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72" w:rsidRDefault="003E0E72"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3B74E8" w:rsidRPr="003B74E8" w:rsidRDefault="003B74E8" w:rsidP="003B74E8">
      <w:pPr>
        <w:suppressAutoHyphens/>
        <w:spacing w:after="0" w:line="100" w:lineRule="atLeast"/>
        <w:rPr>
          <w:rFonts w:ascii="Arial" w:eastAsia="Arial Unicode MS" w:hAnsi="Arial" w:cs="Arial"/>
          <w:color w:val="000000"/>
          <w:kern w:val="1"/>
          <w:sz w:val="32"/>
          <w:szCs w:val="32"/>
          <w:lang w:val="sr-Cyrl-RS" w:eastAsia="ar-SA"/>
        </w:rPr>
      </w:pPr>
      <w:r w:rsidRPr="003B74E8">
        <w:rPr>
          <w:rFonts w:ascii="Times New Roman" w:eastAsia="Arial Unicode MS" w:hAnsi="Times New Roman" w:cs="Times New Roman"/>
          <w:color w:val="000000"/>
          <w:kern w:val="1"/>
          <w:sz w:val="24"/>
          <w:szCs w:val="24"/>
          <w:lang w:eastAsia="ar-SA"/>
        </w:rP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583573652" r:id="rId9"/>
        </w:object>
      </w:r>
    </w:p>
    <w:p w:rsidR="003B74E8" w:rsidRPr="003B74E8" w:rsidRDefault="003B74E8" w:rsidP="003B74E8">
      <w:pPr>
        <w:tabs>
          <w:tab w:val="left" w:pos="1260"/>
        </w:tabs>
        <w:suppressAutoHyphens/>
        <w:spacing w:after="0" w:line="100" w:lineRule="atLeast"/>
        <w:rPr>
          <w:rFonts w:ascii="Arial" w:eastAsia="Arial Unicode MS" w:hAnsi="Arial" w:cs="Arial"/>
          <w:color w:val="000000"/>
          <w:kern w:val="1"/>
          <w:sz w:val="32"/>
          <w:szCs w:val="32"/>
          <w:lang w:val="en-US" w:eastAsia="ar-SA"/>
        </w:rPr>
      </w:pPr>
      <w:r w:rsidRPr="003B74E8">
        <w:rPr>
          <w:rFonts w:ascii="Arial" w:eastAsia="Arial Unicode MS" w:hAnsi="Arial" w:cs="Arial"/>
          <w:color w:val="000000"/>
          <w:kern w:val="1"/>
          <w:sz w:val="32"/>
          <w:szCs w:val="32"/>
          <w:lang w:val="en-US" w:eastAsia="ar-SA"/>
        </w:rPr>
        <w:t xml:space="preserve">          </w:t>
      </w:r>
      <w:r w:rsidRPr="003B74E8">
        <w:rPr>
          <w:rFonts w:ascii="Times New Roman" w:eastAsia="Arial Unicode MS" w:hAnsi="Times New Roman" w:cs="Times New Roman"/>
          <w:color w:val="000000"/>
          <w:kern w:val="1"/>
          <w:sz w:val="24"/>
          <w:szCs w:val="24"/>
          <w:lang w:eastAsia="ar-SA"/>
        </w:rPr>
        <w:object w:dxaOrig="1065" w:dyaOrig="315">
          <v:shape id="_x0000_i1026" type="#_x0000_t75" style="width:62.25pt;height:18.75pt" o:ole="" filled="t">
            <v:fill color2="black"/>
            <v:imagedata r:id="rId10" o:title=""/>
          </v:shape>
          <o:OLEObject Type="Embed" ProgID="PBrush" ShapeID="_x0000_i1026" DrawAspect="Content" ObjectID="_1583573653" r:id="rId11"/>
        </w:object>
      </w:r>
    </w:p>
    <w:p w:rsidR="005C773B" w:rsidRDefault="005C773B" w:rsidP="005C773B">
      <w:pPr>
        <w:jc w:val="center"/>
        <w:rPr>
          <w:rFonts w:ascii="Arial" w:hAnsi="Arial" w:cs="Arial"/>
          <w:sz w:val="32"/>
          <w:szCs w:val="32"/>
        </w:rPr>
      </w:pPr>
    </w:p>
    <w:p w:rsidR="00D44E70" w:rsidRPr="00425794" w:rsidRDefault="00D44E70" w:rsidP="005C773B">
      <w:pPr>
        <w:jc w:val="center"/>
        <w:rPr>
          <w:rFonts w:ascii="Arial Narrow" w:hAnsi="Arial Narrow" w:cs="Arial"/>
          <w:sz w:val="24"/>
          <w:szCs w:val="24"/>
        </w:rPr>
      </w:pPr>
    </w:p>
    <w:p w:rsidR="00F8115D" w:rsidRPr="00425794" w:rsidRDefault="00F8115D" w:rsidP="00F8115D">
      <w:pPr>
        <w:shd w:val="clear" w:color="auto" w:fill="C6D9F1"/>
        <w:suppressAutoHyphens/>
        <w:spacing w:after="0" w:line="100" w:lineRule="atLeast"/>
        <w:jc w:val="center"/>
        <w:rPr>
          <w:rFonts w:ascii="Arial Narrow" w:eastAsia="Arial Unicode MS" w:hAnsi="Arial Narrow" w:cs="Arial"/>
          <w:color w:val="000000"/>
          <w:kern w:val="1"/>
          <w:sz w:val="24"/>
          <w:szCs w:val="24"/>
          <w:lang w:eastAsia="ar-SA"/>
        </w:rPr>
      </w:pPr>
    </w:p>
    <w:p w:rsidR="00F8115D" w:rsidRPr="00425794" w:rsidRDefault="00F8115D" w:rsidP="00F8115D">
      <w:pPr>
        <w:shd w:val="clear" w:color="auto" w:fill="C6D9F1"/>
        <w:suppressAutoHyphens/>
        <w:spacing w:after="0" w:line="100" w:lineRule="atLeast"/>
        <w:jc w:val="center"/>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eastAsia="ar-SA"/>
        </w:rPr>
        <w:t>КОНКУРСН</w:t>
      </w:r>
      <w:r w:rsidRPr="00425794">
        <w:rPr>
          <w:rFonts w:ascii="Arial Narrow" w:eastAsia="Arial Unicode MS" w:hAnsi="Arial Narrow" w:cs="Arial"/>
          <w:color w:val="000000"/>
          <w:kern w:val="1"/>
          <w:sz w:val="24"/>
          <w:szCs w:val="24"/>
          <w:lang w:val="sr-Cyrl-RS" w:eastAsia="ar-SA"/>
        </w:rPr>
        <w:t xml:space="preserve">А </w:t>
      </w:r>
      <w:r w:rsidRPr="00425794">
        <w:rPr>
          <w:rFonts w:ascii="Arial Narrow" w:eastAsia="Arial Unicode MS" w:hAnsi="Arial Narrow" w:cs="Arial"/>
          <w:color w:val="000000"/>
          <w:kern w:val="1"/>
          <w:sz w:val="24"/>
          <w:szCs w:val="24"/>
          <w:lang w:eastAsia="ar-SA"/>
        </w:rPr>
        <w:t xml:space="preserve"> ДОКУМЕНТАЦИЈ</w:t>
      </w:r>
      <w:r w:rsidRPr="00425794">
        <w:rPr>
          <w:rFonts w:ascii="Arial Narrow" w:eastAsia="Arial Unicode MS" w:hAnsi="Arial Narrow" w:cs="Arial"/>
          <w:color w:val="000000"/>
          <w:kern w:val="1"/>
          <w:sz w:val="24"/>
          <w:szCs w:val="24"/>
          <w:lang w:val="sr-Cyrl-RS" w:eastAsia="ar-SA"/>
        </w:rPr>
        <w:t>А</w:t>
      </w:r>
    </w:p>
    <w:p w:rsidR="00F8115D" w:rsidRPr="00425794" w:rsidRDefault="00F8115D" w:rsidP="00F8115D">
      <w:pPr>
        <w:shd w:val="clear" w:color="auto" w:fill="C6D9F1"/>
        <w:suppressAutoHyphens/>
        <w:spacing w:after="0" w:line="100" w:lineRule="atLeast"/>
        <w:jc w:val="center"/>
        <w:rPr>
          <w:rFonts w:ascii="Arial Narrow" w:eastAsia="Arial Unicode MS" w:hAnsi="Arial Narrow" w:cs="Arial"/>
          <w:color w:val="000000"/>
          <w:kern w:val="1"/>
          <w:sz w:val="24"/>
          <w:szCs w:val="24"/>
          <w:lang w:val="sr-Cyrl-RS" w:eastAsia="ar-SA"/>
        </w:rPr>
      </w:pPr>
    </w:p>
    <w:p w:rsidR="00F8115D" w:rsidRPr="00425794" w:rsidRDefault="00F8115D" w:rsidP="00F8115D">
      <w:pPr>
        <w:suppressAutoHyphens/>
        <w:spacing w:after="0" w:line="100" w:lineRule="atLeast"/>
        <w:jc w:val="center"/>
        <w:rPr>
          <w:rFonts w:ascii="Arial Narrow" w:eastAsia="Arial Unicode MS" w:hAnsi="Arial Narrow" w:cs="Arial"/>
          <w:color w:val="000000"/>
          <w:kern w:val="1"/>
          <w:sz w:val="24"/>
          <w:szCs w:val="24"/>
          <w:lang w:val="ru-RU" w:eastAsia="ar-SA"/>
        </w:rPr>
      </w:pPr>
    </w:p>
    <w:p w:rsidR="00F8115D" w:rsidRPr="00425794" w:rsidRDefault="00F8115D" w:rsidP="00F8115D">
      <w:pPr>
        <w:suppressAutoHyphens/>
        <w:spacing w:after="0" w:line="100" w:lineRule="atLeast"/>
        <w:jc w:val="center"/>
        <w:rPr>
          <w:rFonts w:ascii="Arial Narrow" w:eastAsia="Arial Unicode MS" w:hAnsi="Arial Narrow" w:cs="Arial"/>
          <w:b/>
          <w:bCs/>
          <w:iCs/>
          <w:color w:val="000000"/>
          <w:kern w:val="1"/>
          <w:sz w:val="24"/>
          <w:szCs w:val="24"/>
          <w:lang w:val="sr-Cyrl-CS" w:eastAsia="ar-SA"/>
        </w:rPr>
      </w:pPr>
      <w:r w:rsidRPr="00425794">
        <w:rPr>
          <w:rFonts w:ascii="Arial Narrow" w:eastAsia="Arial Unicode MS" w:hAnsi="Arial Narrow" w:cs="Arial"/>
          <w:b/>
          <w:bCs/>
          <w:iCs/>
          <w:color w:val="000000"/>
          <w:kern w:val="1"/>
          <w:sz w:val="24"/>
          <w:szCs w:val="24"/>
          <w:lang w:val="sr-Cyrl-CS" w:eastAsia="ar-SA"/>
        </w:rPr>
        <w:t>РЕПУБЛИЧКА ДИРЕКЦИЈА ЗА РОБНЕ РЕЗЕРВЕ</w:t>
      </w:r>
    </w:p>
    <w:p w:rsidR="00F8115D" w:rsidRPr="00425794" w:rsidRDefault="00F8115D" w:rsidP="00F8115D">
      <w:pPr>
        <w:suppressAutoHyphens/>
        <w:spacing w:after="0" w:line="100" w:lineRule="atLeast"/>
        <w:jc w:val="center"/>
        <w:rPr>
          <w:rFonts w:ascii="Arial Narrow" w:eastAsia="Arial Unicode MS" w:hAnsi="Arial Narrow" w:cs="Arial"/>
          <w:b/>
          <w:bCs/>
          <w:iCs/>
          <w:color w:val="000000"/>
          <w:kern w:val="1"/>
          <w:sz w:val="24"/>
          <w:szCs w:val="24"/>
          <w:lang w:val="sr-Cyrl-CS" w:eastAsia="ar-SA"/>
        </w:rPr>
      </w:pPr>
      <w:r w:rsidRPr="00425794">
        <w:rPr>
          <w:rFonts w:ascii="Arial Narrow" w:eastAsia="Arial Unicode MS" w:hAnsi="Arial Narrow" w:cs="Arial"/>
          <w:b/>
          <w:bCs/>
          <w:iCs/>
          <w:color w:val="000000"/>
          <w:kern w:val="1"/>
          <w:sz w:val="24"/>
          <w:szCs w:val="24"/>
          <w:lang w:val="sr-Cyrl-CS" w:eastAsia="ar-SA"/>
        </w:rPr>
        <w:t xml:space="preserve">БЕОГРАД, ДЕЧАНСКА 8А </w:t>
      </w:r>
    </w:p>
    <w:p w:rsidR="00F8115D" w:rsidRPr="00425794" w:rsidRDefault="00F8115D" w:rsidP="00F8115D">
      <w:pPr>
        <w:suppressAutoHyphens/>
        <w:spacing w:after="0" w:line="100" w:lineRule="atLeast"/>
        <w:jc w:val="center"/>
        <w:rPr>
          <w:rFonts w:ascii="Arial Narrow" w:eastAsia="Arial Unicode MS" w:hAnsi="Arial Narrow" w:cs="Arial"/>
          <w:b/>
          <w:bCs/>
          <w:i/>
          <w:iCs/>
          <w:color w:val="000000"/>
          <w:kern w:val="1"/>
          <w:sz w:val="24"/>
          <w:szCs w:val="24"/>
          <w:lang w:val="ru-RU" w:eastAsia="ar-SA"/>
        </w:rPr>
      </w:pPr>
    </w:p>
    <w:p w:rsidR="00F8115D" w:rsidRPr="00425794" w:rsidRDefault="00F8115D" w:rsidP="00F8115D">
      <w:pPr>
        <w:suppressAutoHyphens/>
        <w:spacing w:after="0" w:line="100" w:lineRule="atLeast"/>
        <w:jc w:val="center"/>
        <w:rPr>
          <w:rFonts w:ascii="Arial Narrow" w:eastAsia="Arial Unicode MS" w:hAnsi="Arial Narrow" w:cs="Arial"/>
          <w:b/>
          <w:bCs/>
          <w:i/>
          <w:iCs/>
          <w:color w:val="000000"/>
          <w:kern w:val="1"/>
          <w:sz w:val="24"/>
          <w:szCs w:val="24"/>
          <w:lang w:val="ru-RU" w:eastAsia="ar-SA"/>
        </w:rPr>
      </w:pPr>
    </w:p>
    <w:p w:rsidR="00F8115D" w:rsidRPr="00425794" w:rsidRDefault="00F8115D" w:rsidP="00F8115D">
      <w:pPr>
        <w:suppressAutoHyphens/>
        <w:spacing w:after="0" w:line="100" w:lineRule="atLeast"/>
        <w:jc w:val="center"/>
        <w:rPr>
          <w:rFonts w:ascii="Arial Narrow" w:eastAsia="Arial Unicode MS" w:hAnsi="Arial Narrow" w:cs="Arial"/>
          <w:b/>
          <w:bCs/>
          <w:color w:val="000000"/>
          <w:kern w:val="1"/>
          <w:sz w:val="24"/>
          <w:szCs w:val="24"/>
          <w:lang w:val="sr-Cyrl-RS" w:eastAsia="ar-SA"/>
        </w:rPr>
      </w:pPr>
      <w:r w:rsidRPr="00425794">
        <w:rPr>
          <w:rFonts w:ascii="Arial Narrow" w:eastAsia="Arial Unicode MS" w:hAnsi="Arial Narrow" w:cs="Arial"/>
          <w:b/>
          <w:bCs/>
          <w:color w:val="000000"/>
          <w:kern w:val="1"/>
          <w:sz w:val="24"/>
          <w:szCs w:val="24"/>
          <w:lang w:eastAsia="ar-SA"/>
        </w:rPr>
        <w:t>ЈАВНА НАБАВКА</w:t>
      </w:r>
      <w:r w:rsidRPr="00425794">
        <w:rPr>
          <w:rFonts w:ascii="Arial Narrow" w:eastAsia="Arial Unicode MS" w:hAnsi="Arial Narrow" w:cs="Arial"/>
          <w:b/>
          <w:bCs/>
          <w:color w:val="000000"/>
          <w:kern w:val="1"/>
          <w:sz w:val="24"/>
          <w:szCs w:val="24"/>
          <w:lang w:val="sr-Cyrl-RS" w:eastAsia="ar-SA"/>
        </w:rPr>
        <w:t xml:space="preserve"> УСЛУГЕ </w:t>
      </w:r>
      <w:r w:rsidRPr="00425794">
        <w:rPr>
          <w:rFonts w:ascii="Arial Narrow" w:eastAsia="Arial Unicode MS" w:hAnsi="Arial Narrow" w:cs="Arial"/>
          <w:b/>
          <w:bCs/>
          <w:color w:val="000000"/>
          <w:kern w:val="1"/>
          <w:sz w:val="24"/>
          <w:szCs w:val="24"/>
          <w:lang w:eastAsia="ar-SA"/>
        </w:rPr>
        <w:t xml:space="preserve">– </w:t>
      </w:r>
      <w:r w:rsidRPr="00425794">
        <w:rPr>
          <w:rFonts w:ascii="Arial Narrow" w:eastAsia="Arial Unicode MS" w:hAnsi="Arial Narrow" w:cs="Arial"/>
          <w:b/>
          <w:bCs/>
          <w:color w:val="000000"/>
          <w:kern w:val="1"/>
          <w:sz w:val="24"/>
          <w:szCs w:val="24"/>
          <w:lang w:val="sr-Cyrl-RS" w:eastAsia="ar-SA"/>
        </w:rPr>
        <w:t>КОНТРОЛА ОБАВЕЗНИХ РЕЗЕРВИ НАФТНИХ ДЕРИВАТА У СКЛАДИШТИМА ДИРЕКЦИЈЕ</w:t>
      </w:r>
    </w:p>
    <w:p w:rsidR="00F8115D" w:rsidRPr="00425794" w:rsidRDefault="00F8115D" w:rsidP="00F8115D">
      <w:pPr>
        <w:suppressAutoHyphens/>
        <w:spacing w:after="0" w:line="100" w:lineRule="atLeast"/>
        <w:jc w:val="center"/>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val="sr-Cyrl-CS" w:eastAsia="ar-SA"/>
        </w:rPr>
        <w:t>ОТВОРЕНИ ПОСТУПАК</w:t>
      </w:r>
    </w:p>
    <w:p w:rsidR="00F8115D" w:rsidRPr="00425794" w:rsidRDefault="00F8115D" w:rsidP="00F8115D">
      <w:pPr>
        <w:suppressAutoHyphens/>
        <w:spacing w:after="0" w:line="100" w:lineRule="atLeast"/>
        <w:jc w:val="center"/>
        <w:rPr>
          <w:rFonts w:ascii="Arial Narrow" w:eastAsia="Arial Unicode MS" w:hAnsi="Arial Narrow" w:cs="Arial"/>
          <w:b/>
          <w:bCs/>
          <w:color w:val="000000"/>
          <w:kern w:val="1"/>
          <w:sz w:val="24"/>
          <w:szCs w:val="24"/>
          <w:lang w:eastAsia="ar-SA"/>
        </w:rPr>
      </w:pPr>
    </w:p>
    <w:p w:rsidR="00F8115D" w:rsidRPr="00425794" w:rsidRDefault="00F8115D" w:rsidP="00F8115D">
      <w:pPr>
        <w:suppressAutoHyphens/>
        <w:spacing w:after="0" w:line="100" w:lineRule="atLeast"/>
        <w:jc w:val="center"/>
        <w:rPr>
          <w:rFonts w:ascii="Arial Narrow" w:eastAsia="Arial Unicode MS" w:hAnsi="Arial Narrow" w:cs="Arial"/>
          <w:i/>
          <w:iCs/>
          <w:color w:val="000000"/>
          <w:kern w:val="1"/>
          <w:sz w:val="24"/>
          <w:szCs w:val="24"/>
          <w:lang w:val="sr-Cyrl-RS" w:eastAsia="ar-SA"/>
        </w:rPr>
      </w:pPr>
      <w:r w:rsidRPr="00425794">
        <w:rPr>
          <w:rFonts w:ascii="Arial Narrow" w:eastAsia="Arial Unicode MS" w:hAnsi="Arial Narrow" w:cs="Arial"/>
          <w:b/>
          <w:bCs/>
          <w:color w:val="000000"/>
          <w:kern w:val="1"/>
          <w:sz w:val="24"/>
          <w:szCs w:val="24"/>
          <w:lang w:eastAsia="ar-SA"/>
        </w:rPr>
        <w:t xml:space="preserve">ЈАВНА НАБАВКА број </w:t>
      </w:r>
      <w:r w:rsidRPr="00425794">
        <w:rPr>
          <w:rFonts w:ascii="Arial Narrow" w:eastAsia="Arial Unicode MS" w:hAnsi="Arial Narrow" w:cs="Arial"/>
          <w:b/>
          <w:bCs/>
          <w:color w:val="000000"/>
          <w:kern w:val="1"/>
          <w:sz w:val="24"/>
          <w:szCs w:val="24"/>
          <w:lang w:val="sr-Cyrl-RS" w:eastAsia="ar-SA"/>
        </w:rPr>
        <w:t>2/201</w:t>
      </w:r>
      <w:r w:rsidRPr="00425794">
        <w:rPr>
          <w:rFonts w:ascii="Arial Narrow" w:eastAsia="Arial Unicode MS" w:hAnsi="Arial Narrow" w:cs="Arial"/>
          <w:b/>
          <w:bCs/>
          <w:color w:val="000000"/>
          <w:kern w:val="1"/>
          <w:sz w:val="24"/>
          <w:szCs w:val="24"/>
          <w:lang w:eastAsia="ar-SA"/>
        </w:rPr>
        <w:t>8</w:t>
      </w:r>
      <w:r w:rsidRPr="00425794">
        <w:rPr>
          <w:rFonts w:ascii="Arial Narrow" w:eastAsia="Arial Unicode MS" w:hAnsi="Arial Narrow" w:cs="Arial"/>
          <w:b/>
          <w:bCs/>
          <w:color w:val="000000"/>
          <w:kern w:val="1"/>
          <w:sz w:val="24"/>
          <w:szCs w:val="24"/>
          <w:lang w:val="sr-Cyrl-RS" w:eastAsia="ar-SA"/>
        </w:rPr>
        <w:t>-03</w:t>
      </w:r>
    </w:p>
    <w:p w:rsidR="00F8115D" w:rsidRPr="00425794" w:rsidRDefault="00F8115D" w:rsidP="00F8115D">
      <w:pPr>
        <w:suppressAutoHyphens/>
        <w:spacing w:after="0" w:line="100" w:lineRule="atLeast"/>
        <w:jc w:val="center"/>
        <w:rPr>
          <w:rFonts w:ascii="Arial Narrow" w:eastAsia="Arial Unicode MS" w:hAnsi="Arial Narrow" w:cs="Arial"/>
          <w:i/>
          <w:iCs/>
          <w:color w:val="000000"/>
          <w:kern w:val="1"/>
          <w:sz w:val="24"/>
          <w:szCs w:val="24"/>
          <w:lang w:eastAsia="ar-SA"/>
        </w:rPr>
      </w:pPr>
    </w:p>
    <w:p w:rsidR="00F8115D" w:rsidRPr="00425794" w:rsidRDefault="00F8115D" w:rsidP="00F8115D">
      <w:pPr>
        <w:suppressAutoHyphens/>
        <w:spacing w:after="0" w:line="100" w:lineRule="atLeast"/>
        <w:jc w:val="center"/>
        <w:rPr>
          <w:rFonts w:ascii="Arial Narrow" w:eastAsia="Arial Unicode MS" w:hAnsi="Arial Narrow" w:cs="Arial"/>
          <w:i/>
          <w:iCs/>
          <w:color w:val="000000"/>
          <w:kern w:val="1"/>
          <w:sz w:val="24"/>
          <w:szCs w:val="24"/>
          <w:lang w:eastAsia="ar-SA"/>
        </w:rPr>
      </w:pPr>
    </w:p>
    <w:p w:rsidR="00F8115D" w:rsidRPr="00425794" w:rsidRDefault="00F8115D" w:rsidP="00F8115D">
      <w:pPr>
        <w:suppressAutoHyphens/>
        <w:spacing w:after="0" w:line="100" w:lineRule="atLeast"/>
        <w:jc w:val="center"/>
        <w:rPr>
          <w:rFonts w:ascii="Arial Narrow" w:eastAsia="Arial Unicode MS" w:hAnsi="Arial Narrow" w:cs="Arial"/>
          <w:i/>
          <w:iCs/>
          <w:color w:val="000000"/>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290"/>
        <w:gridCol w:w="3051"/>
      </w:tblGrid>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Редни</w:t>
            </w:r>
          </w:p>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број</w:t>
            </w:r>
          </w:p>
        </w:tc>
        <w:tc>
          <w:tcPr>
            <w:tcW w:w="5290"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Комисија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Потпис</w:t>
            </w: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1.</w:t>
            </w:r>
          </w:p>
        </w:tc>
        <w:tc>
          <w:tcPr>
            <w:tcW w:w="5290" w:type="dxa"/>
            <w:shd w:val="clear" w:color="auto" w:fill="auto"/>
          </w:tcPr>
          <w:p w:rsidR="00F8115D" w:rsidRPr="00425794" w:rsidRDefault="00F8115D"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Зоран Јовановић, председник</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w:t>
            </w:r>
          </w:p>
        </w:tc>
        <w:tc>
          <w:tcPr>
            <w:tcW w:w="5290" w:type="dxa"/>
            <w:shd w:val="clear" w:color="auto" w:fill="auto"/>
          </w:tcPr>
          <w:p w:rsidR="00F8115D" w:rsidRPr="00425794" w:rsidRDefault="00F8115D"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Мирослав Вучетић, заменик председника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2.</w:t>
            </w:r>
          </w:p>
        </w:tc>
        <w:tc>
          <w:tcPr>
            <w:tcW w:w="5290" w:type="dxa"/>
            <w:shd w:val="clear" w:color="auto" w:fill="auto"/>
          </w:tcPr>
          <w:p w:rsidR="00F8115D" w:rsidRPr="00425794" w:rsidRDefault="00330F2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Мирјана Јањић</w:t>
            </w:r>
            <w:r w:rsidR="00F8115D" w:rsidRPr="00425794">
              <w:rPr>
                <w:rFonts w:ascii="Arial Narrow" w:eastAsia="Arial Unicode MS" w:hAnsi="Arial Narrow" w:cs="Arial"/>
                <w:iCs/>
                <w:color w:val="000000"/>
                <w:kern w:val="1"/>
                <w:sz w:val="24"/>
                <w:szCs w:val="24"/>
                <w:lang w:val="sr-Cyrl-RS" w:eastAsia="ar-SA"/>
              </w:rPr>
              <w:t>, члан</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w:t>
            </w:r>
          </w:p>
        </w:tc>
        <w:tc>
          <w:tcPr>
            <w:tcW w:w="5290" w:type="dxa"/>
            <w:shd w:val="clear" w:color="auto" w:fill="auto"/>
          </w:tcPr>
          <w:p w:rsidR="00F8115D" w:rsidRPr="00425794" w:rsidRDefault="00330F2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CS" w:eastAsia="ar-SA"/>
              </w:rPr>
              <w:t>Сандра Јанковић</w:t>
            </w:r>
            <w:r w:rsidR="00F8115D" w:rsidRPr="00425794">
              <w:rPr>
                <w:rFonts w:ascii="Arial Narrow" w:eastAsia="Arial Unicode MS" w:hAnsi="Arial Narrow" w:cs="Arial"/>
                <w:iCs/>
                <w:color w:val="000000"/>
                <w:kern w:val="1"/>
                <w:sz w:val="24"/>
                <w:szCs w:val="24"/>
                <w:lang w:val="sr-Cyrl-RS" w:eastAsia="ar-SA"/>
              </w:rPr>
              <w:t>, заменик члана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3.</w:t>
            </w:r>
          </w:p>
        </w:tc>
        <w:tc>
          <w:tcPr>
            <w:tcW w:w="5290" w:type="dxa"/>
            <w:shd w:val="clear" w:color="auto" w:fill="auto"/>
          </w:tcPr>
          <w:p w:rsidR="00F8115D" w:rsidRPr="00425794" w:rsidRDefault="00330F2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Небојша Димитријевић, члан</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CS" w:eastAsia="ar-SA"/>
              </w:rPr>
            </w:pPr>
            <w:r w:rsidRPr="00425794">
              <w:rPr>
                <w:rFonts w:ascii="Arial Narrow" w:eastAsia="Arial Unicode MS" w:hAnsi="Arial Narrow" w:cs="Arial"/>
                <w:iCs/>
                <w:color w:val="000000"/>
                <w:kern w:val="1"/>
                <w:sz w:val="24"/>
                <w:szCs w:val="24"/>
                <w:lang w:val="sr-Cyrl-CS" w:eastAsia="ar-SA"/>
              </w:rPr>
              <w:t>-</w:t>
            </w:r>
          </w:p>
        </w:tc>
        <w:tc>
          <w:tcPr>
            <w:tcW w:w="5290" w:type="dxa"/>
            <w:shd w:val="clear" w:color="auto" w:fill="auto"/>
          </w:tcPr>
          <w:p w:rsidR="00F8115D" w:rsidRPr="00425794" w:rsidRDefault="009E2FE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Зорица Панић, заменик члана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CS" w:eastAsia="ar-SA"/>
              </w:rPr>
            </w:pPr>
            <w:r w:rsidRPr="00425794">
              <w:rPr>
                <w:rFonts w:ascii="Arial Narrow" w:eastAsia="Arial Unicode MS" w:hAnsi="Arial Narrow" w:cs="Arial"/>
                <w:iCs/>
                <w:color w:val="000000"/>
                <w:kern w:val="1"/>
                <w:sz w:val="24"/>
                <w:szCs w:val="24"/>
                <w:lang w:val="sr-Cyrl-CS" w:eastAsia="ar-SA"/>
              </w:rPr>
              <w:t>4.</w:t>
            </w:r>
          </w:p>
        </w:tc>
        <w:tc>
          <w:tcPr>
            <w:tcW w:w="5290" w:type="dxa"/>
            <w:shd w:val="clear" w:color="auto" w:fill="auto"/>
          </w:tcPr>
          <w:p w:rsidR="00F8115D" w:rsidRPr="00425794" w:rsidRDefault="009E2FE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 xml:space="preserve">Ивона Дупало, </w:t>
            </w:r>
            <w:r w:rsidR="00F8115D" w:rsidRPr="00425794">
              <w:rPr>
                <w:rFonts w:ascii="Arial Narrow" w:eastAsia="Arial Unicode MS" w:hAnsi="Arial Narrow" w:cs="Arial"/>
                <w:iCs/>
                <w:color w:val="000000"/>
                <w:kern w:val="1"/>
                <w:sz w:val="24"/>
                <w:szCs w:val="24"/>
                <w:lang w:val="sr-Cyrl-RS" w:eastAsia="ar-SA"/>
              </w:rPr>
              <w:t>члан</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CS" w:eastAsia="ar-SA"/>
              </w:rPr>
            </w:pPr>
            <w:r w:rsidRPr="00425794">
              <w:rPr>
                <w:rFonts w:ascii="Arial Narrow" w:eastAsia="Arial Unicode MS" w:hAnsi="Arial Narrow" w:cs="Arial"/>
                <w:iCs/>
                <w:color w:val="000000"/>
                <w:kern w:val="1"/>
                <w:sz w:val="24"/>
                <w:szCs w:val="24"/>
                <w:lang w:val="sr-Cyrl-CS" w:eastAsia="ar-SA"/>
              </w:rPr>
              <w:t>-</w:t>
            </w:r>
          </w:p>
        </w:tc>
        <w:tc>
          <w:tcPr>
            <w:tcW w:w="5290" w:type="dxa"/>
            <w:shd w:val="clear" w:color="auto" w:fill="auto"/>
          </w:tcPr>
          <w:p w:rsidR="00F8115D" w:rsidRPr="00425794" w:rsidRDefault="009E2FE9"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Тања Кафка</w:t>
            </w:r>
            <w:r w:rsidR="00F8115D" w:rsidRPr="00425794">
              <w:rPr>
                <w:rFonts w:ascii="Arial Narrow" w:eastAsia="Arial Unicode MS" w:hAnsi="Arial Narrow" w:cs="Arial"/>
                <w:iCs/>
                <w:color w:val="000000"/>
                <w:kern w:val="1"/>
                <w:sz w:val="24"/>
                <w:szCs w:val="24"/>
                <w:lang w:val="sr-Cyrl-RS" w:eastAsia="ar-SA"/>
              </w:rPr>
              <w:t>, заменик члана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CS" w:eastAsia="ar-SA"/>
              </w:rPr>
              <w:t>5</w:t>
            </w:r>
            <w:r w:rsidRPr="00425794">
              <w:rPr>
                <w:rFonts w:ascii="Arial Narrow" w:eastAsia="Arial Unicode MS" w:hAnsi="Arial Narrow" w:cs="Arial"/>
                <w:iCs/>
                <w:color w:val="000000"/>
                <w:kern w:val="1"/>
                <w:sz w:val="24"/>
                <w:szCs w:val="24"/>
                <w:lang w:val="sr-Cyrl-RS" w:eastAsia="ar-SA"/>
              </w:rPr>
              <w:t>.</w:t>
            </w:r>
          </w:p>
        </w:tc>
        <w:tc>
          <w:tcPr>
            <w:tcW w:w="5290" w:type="dxa"/>
            <w:shd w:val="clear" w:color="auto" w:fill="auto"/>
          </w:tcPr>
          <w:p w:rsidR="00F8115D" w:rsidRPr="00425794" w:rsidRDefault="003618E4" w:rsidP="00F8115D">
            <w:pPr>
              <w:suppressAutoHyphens/>
              <w:spacing w:after="0" w:line="100" w:lineRule="atLeast"/>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Илинка Ковачевић, члан</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r w:rsidR="00F8115D" w:rsidRPr="00425794" w:rsidTr="00F8115D">
        <w:tc>
          <w:tcPr>
            <w:tcW w:w="90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val="sr-Cyrl-RS" w:eastAsia="ar-SA"/>
              </w:rPr>
              <w:t>-</w:t>
            </w:r>
          </w:p>
        </w:tc>
        <w:tc>
          <w:tcPr>
            <w:tcW w:w="5290" w:type="dxa"/>
            <w:shd w:val="clear" w:color="auto" w:fill="auto"/>
          </w:tcPr>
          <w:p w:rsidR="00F8115D" w:rsidRPr="00425794" w:rsidRDefault="003618E4" w:rsidP="00F8115D">
            <w:pPr>
              <w:suppressAutoHyphens/>
              <w:spacing w:after="0" w:line="100" w:lineRule="atLeast"/>
              <w:rPr>
                <w:rFonts w:ascii="Arial Narrow" w:eastAsia="Arial Unicode MS" w:hAnsi="Arial Narrow" w:cs="Arial"/>
                <w:iCs/>
                <w:color w:val="000000"/>
                <w:kern w:val="1"/>
                <w:sz w:val="24"/>
                <w:szCs w:val="24"/>
                <w:lang w:val="sr-Cyrl-CS" w:eastAsia="ar-SA"/>
              </w:rPr>
            </w:pPr>
            <w:r w:rsidRPr="00425794">
              <w:rPr>
                <w:rFonts w:ascii="Arial Narrow" w:eastAsia="Arial Unicode MS" w:hAnsi="Arial Narrow" w:cs="Arial"/>
                <w:iCs/>
                <w:color w:val="000000"/>
                <w:kern w:val="1"/>
                <w:sz w:val="24"/>
                <w:szCs w:val="24"/>
                <w:lang w:val="sr-Cyrl-CS" w:eastAsia="ar-SA"/>
              </w:rPr>
              <w:t>Славица Чучковић, заменик члана</w:t>
            </w:r>
          </w:p>
        </w:tc>
        <w:tc>
          <w:tcPr>
            <w:tcW w:w="3051" w:type="dxa"/>
            <w:shd w:val="clear" w:color="auto" w:fill="auto"/>
          </w:tcPr>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tc>
      </w:tr>
    </w:tbl>
    <w:p w:rsidR="00F8115D" w:rsidRPr="0042579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F8115D"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42579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F8115D" w:rsidRPr="00425794" w:rsidRDefault="00F8115D" w:rsidP="00F8115D">
      <w:pPr>
        <w:suppressAutoHyphens/>
        <w:spacing w:after="0" w:line="100" w:lineRule="atLeast"/>
        <w:jc w:val="center"/>
        <w:rPr>
          <w:rFonts w:ascii="Arial Narrow" w:eastAsia="Arial Unicode MS" w:hAnsi="Arial Narrow" w:cs="Times New Roman"/>
          <w:color w:val="000000"/>
          <w:kern w:val="1"/>
          <w:sz w:val="24"/>
          <w:szCs w:val="24"/>
          <w:lang w:eastAsia="ar-SA"/>
        </w:rPr>
      </w:pPr>
      <w:r w:rsidRPr="00425794">
        <w:rPr>
          <w:rFonts w:ascii="Arial Narrow" w:eastAsia="Arial Unicode MS" w:hAnsi="Arial Narrow" w:cs="Arial"/>
          <w:b/>
          <w:iCs/>
          <w:color w:val="000000"/>
          <w:kern w:val="1"/>
          <w:sz w:val="24"/>
          <w:szCs w:val="24"/>
          <w:lang w:val="sr-Cyrl-RS" w:eastAsia="ar-SA"/>
        </w:rPr>
        <w:t xml:space="preserve">март </w:t>
      </w:r>
      <w:r w:rsidRPr="00425794">
        <w:rPr>
          <w:rFonts w:ascii="Arial Narrow" w:eastAsia="Arial Unicode MS" w:hAnsi="Arial Narrow" w:cs="Arial"/>
          <w:i/>
          <w:iCs/>
          <w:color w:val="000000"/>
          <w:kern w:val="1"/>
          <w:sz w:val="24"/>
          <w:szCs w:val="24"/>
          <w:lang w:eastAsia="ar-SA"/>
        </w:rPr>
        <w:t xml:space="preserve"> </w:t>
      </w:r>
      <w:r w:rsidRPr="00425794">
        <w:rPr>
          <w:rFonts w:ascii="Arial Narrow" w:eastAsia="Arial Unicode MS" w:hAnsi="Arial Narrow" w:cs="Arial"/>
          <w:b/>
          <w:bCs/>
          <w:color w:val="000000"/>
          <w:kern w:val="1"/>
          <w:sz w:val="24"/>
          <w:szCs w:val="24"/>
          <w:lang w:eastAsia="ar-SA"/>
        </w:rPr>
        <w:t>2018. године</w:t>
      </w:r>
    </w:p>
    <w:p w:rsidR="00F8115D" w:rsidRPr="00425794" w:rsidRDefault="00F8115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F8115D" w:rsidRPr="00425794" w:rsidRDefault="00F8115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618E4" w:rsidRPr="00425794" w:rsidRDefault="003618E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618E4" w:rsidRDefault="003618E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425794" w:rsidRDefault="0042579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EA0A8D" w:rsidRDefault="00EA0A8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EA0A8D" w:rsidRDefault="00EA0A8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EA0A8D" w:rsidRDefault="00EA0A8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EA0A8D" w:rsidRDefault="00EA0A8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425794" w:rsidRDefault="0042579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425794" w:rsidRPr="00425794" w:rsidRDefault="0042579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618E4" w:rsidRPr="00425794" w:rsidRDefault="003618E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Times New Roman" w:hAnsi="Arial Narrow" w:cs="Arial"/>
          <w:color w:val="000000"/>
          <w:kern w:val="1"/>
          <w:sz w:val="24"/>
          <w:szCs w:val="24"/>
          <w:lang w:eastAsia="ar-SA"/>
        </w:rPr>
      </w:pPr>
      <w:r w:rsidRPr="00425794">
        <w:rPr>
          <w:rFonts w:ascii="Arial Narrow" w:eastAsia="Times New Roman" w:hAnsi="Arial Narrow" w:cs="Arial"/>
          <w:color w:val="000000"/>
          <w:kern w:val="1"/>
          <w:sz w:val="24"/>
          <w:szCs w:val="24"/>
          <w:lang w:eastAsia="ar-SA"/>
        </w:rPr>
        <w:t>На основу чл. 3</w:t>
      </w:r>
      <w:r w:rsidRPr="00425794">
        <w:rPr>
          <w:rFonts w:ascii="Arial Narrow" w:eastAsia="Times New Roman" w:hAnsi="Arial Narrow" w:cs="Arial"/>
          <w:color w:val="000000"/>
          <w:kern w:val="1"/>
          <w:sz w:val="24"/>
          <w:szCs w:val="24"/>
          <w:lang w:val="sr-Cyrl-CS" w:eastAsia="ar-SA"/>
        </w:rPr>
        <w:t>2</w:t>
      </w:r>
      <w:r w:rsidRPr="00425794">
        <w:rPr>
          <w:rFonts w:ascii="Arial Narrow" w:eastAsia="Times New Roman" w:hAnsi="Arial Narrow" w:cs="Arial"/>
          <w:color w:val="000000"/>
          <w:kern w:val="1"/>
          <w:sz w:val="24"/>
          <w:szCs w:val="24"/>
          <w:lang w:eastAsia="ar-SA"/>
        </w:rPr>
        <w:t>. и 61. З</w:t>
      </w:r>
      <w:r w:rsidRPr="00425794">
        <w:rPr>
          <w:rFonts w:ascii="Arial Narrow" w:eastAsia="Times New Roman" w:hAnsi="Arial Narrow" w:cs="Arial"/>
          <w:color w:val="000000"/>
          <w:kern w:val="1"/>
          <w:sz w:val="24"/>
          <w:szCs w:val="24"/>
          <w:lang w:val="sr-Cyrl-RS" w:eastAsia="ar-SA"/>
        </w:rPr>
        <w:t xml:space="preserve">акона </w:t>
      </w:r>
      <w:r w:rsidRPr="00425794">
        <w:rPr>
          <w:rFonts w:ascii="Arial Narrow" w:eastAsia="Times New Roman" w:hAnsi="Arial Narrow" w:cs="Arial"/>
          <w:color w:val="000000"/>
          <w:kern w:val="1"/>
          <w:sz w:val="24"/>
          <w:szCs w:val="24"/>
          <w:lang w:eastAsia="ar-SA"/>
        </w:rPr>
        <w:t>о јавним набавкама („Сл</w:t>
      </w:r>
      <w:r w:rsidRPr="00425794">
        <w:rPr>
          <w:rFonts w:ascii="Arial Narrow" w:eastAsia="Times New Roman" w:hAnsi="Arial Narrow" w:cs="Arial"/>
          <w:color w:val="000000"/>
          <w:kern w:val="1"/>
          <w:sz w:val="24"/>
          <w:szCs w:val="24"/>
          <w:lang w:val="sr-Cyrl-RS" w:eastAsia="ar-SA"/>
        </w:rPr>
        <w:t>ужбени</w:t>
      </w:r>
      <w:r w:rsidRPr="00425794">
        <w:rPr>
          <w:rFonts w:ascii="Arial Narrow" w:eastAsia="Times New Roman" w:hAnsi="Arial Narrow" w:cs="Arial"/>
          <w:color w:val="000000"/>
          <w:kern w:val="1"/>
          <w:sz w:val="24"/>
          <w:szCs w:val="24"/>
          <w:lang w:eastAsia="ar-SA"/>
        </w:rPr>
        <w:t xml:space="preserve"> гласник РС”</w:t>
      </w:r>
      <w:r w:rsidRPr="00425794">
        <w:rPr>
          <w:rFonts w:ascii="Arial Narrow" w:eastAsia="Times New Roman" w:hAnsi="Arial Narrow" w:cs="Arial"/>
          <w:color w:val="000000"/>
          <w:kern w:val="1"/>
          <w:sz w:val="24"/>
          <w:szCs w:val="24"/>
          <w:lang w:val="sr-Cyrl-RS" w:eastAsia="ar-SA"/>
        </w:rPr>
        <w:t>,</w:t>
      </w:r>
      <w:r w:rsidRPr="00425794">
        <w:rPr>
          <w:rFonts w:ascii="Arial Narrow" w:eastAsia="Times New Roman" w:hAnsi="Arial Narrow" w:cs="Arial"/>
          <w:color w:val="000000"/>
          <w:kern w:val="1"/>
          <w:sz w:val="24"/>
          <w:szCs w:val="24"/>
          <w:lang w:eastAsia="ar-SA"/>
        </w:rPr>
        <w:t xml:space="preserve"> бр. 124/12</w:t>
      </w:r>
      <w:r w:rsidRPr="00425794">
        <w:rPr>
          <w:rFonts w:ascii="Arial Narrow" w:eastAsia="Times New Roman" w:hAnsi="Arial Narrow" w:cs="Arial"/>
          <w:color w:val="000000"/>
          <w:kern w:val="1"/>
          <w:sz w:val="24"/>
          <w:szCs w:val="24"/>
          <w:lang w:val="sr-Cyrl-RS" w:eastAsia="ar-SA"/>
        </w:rPr>
        <w:t>, 14/15 и 68/15</w:t>
      </w:r>
      <w:r w:rsidRPr="00425794">
        <w:rPr>
          <w:rFonts w:ascii="Arial Narrow" w:eastAsia="Times New Roman" w:hAnsi="Arial Narrow" w:cs="Arial"/>
          <w:color w:val="000000"/>
          <w:kern w:val="1"/>
          <w:sz w:val="24"/>
          <w:szCs w:val="24"/>
          <w:lang w:eastAsia="ar-SA"/>
        </w:rPr>
        <w:t xml:space="preserve">, у даљем тексту: ЗЈН), чл. </w:t>
      </w:r>
      <w:r w:rsidRPr="00425794">
        <w:rPr>
          <w:rFonts w:ascii="Arial Narrow" w:eastAsia="Times New Roman" w:hAnsi="Arial Narrow" w:cs="Arial"/>
          <w:color w:val="000000"/>
          <w:kern w:val="1"/>
          <w:sz w:val="24"/>
          <w:szCs w:val="24"/>
          <w:lang w:val="sr-Cyrl-CS" w:eastAsia="ar-SA"/>
        </w:rPr>
        <w:t>2</w:t>
      </w:r>
      <w:r w:rsidRPr="00425794">
        <w:rPr>
          <w:rFonts w:ascii="Arial Narrow" w:eastAsia="Times New Roman" w:hAnsi="Arial Narrow"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w:t>
      </w:r>
      <w:r w:rsidRPr="00425794">
        <w:rPr>
          <w:rFonts w:ascii="Arial Narrow" w:eastAsia="Times New Roman" w:hAnsi="Arial Narrow" w:cs="Arial"/>
          <w:color w:val="000000"/>
          <w:kern w:val="1"/>
          <w:sz w:val="24"/>
          <w:szCs w:val="24"/>
          <w:lang w:val="sr-Cyrl-RS" w:eastAsia="ar-SA"/>
        </w:rPr>
        <w:t>ужбени</w:t>
      </w:r>
      <w:r w:rsidRPr="00425794">
        <w:rPr>
          <w:rFonts w:ascii="Arial Narrow" w:eastAsia="Times New Roman" w:hAnsi="Arial Narrow" w:cs="Arial"/>
          <w:color w:val="000000"/>
          <w:kern w:val="1"/>
          <w:sz w:val="24"/>
          <w:szCs w:val="24"/>
          <w:lang w:eastAsia="ar-SA"/>
        </w:rPr>
        <w:t xml:space="preserve"> гласник РС”</w:t>
      </w:r>
      <w:r w:rsidRPr="00425794">
        <w:rPr>
          <w:rFonts w:ascii="Arial Narrow" w:eastAsia="Times New Roman" w:hAnsi="Arial Narrow" w:cs="Arial"/>
          <w:color w:val="000000"/>
          <w:kern w:val="1"/>
          <w:sz w:val="24"/>
          <w:szCs w:val="24"/>
          <w:lang w:val="sr-Cyrl-RS" w:eastAsia="ar-SA"/>
        </w:rPr>
        <w:t>,</w:t>
      </w:r>
      <w:r w:rsidRPr="00425794">
        <w:rPr>
          <w:rFonts w:ascii="Arial Narrow" w:eastAsia="Times New Roman" w:hAnsi="Arial Narrow" w:cs="Arial"/>
          <w:color w:val="000000"/>
          <w:kern w:val="1"/>
          <w:sz w:val="24"/>
          <w:szCs w:val="24"/>
          <w:lang w:eastAsia="ar-SA"/>
        </w:rPr>
        <w:t xml:space="preserve"> бр. </w:t>
      </w:r>
      <w:r w:rsidRPr="00425794">
        <w:rPr>
          <w:rFonts w:ascii="Arial Narrow" w:eastAsia="Times New Roman" w:hAnsi="Arial Narrow" w:cs="Arial"/>
          <w:color w:val="000000"/>
          <w:kern w:val="1"/>
          <w:sz w:val="24"/>
          <w:szCs w:val="24"/>
          <w:lang w:val="sr-Cyrl-RS" w:eastAsia="ar-SA"/>
        </w:rPr>
        <w:t>86</w:t>
      </w:r>
      <w:r w:rsidRPr="00425794">
        <w:rPr>
          <w:rFonts w:ascii="Arial Narrow" w:eastAsia="Times New Roman" w:hAnsi="Arial Narrow" w:cs="Arial"/>
          <w:color w:val="000000"/>
          <w:kern w:val="1"/>
          <w:sz w:val="24"/>
          <w:szCs w:val="24"/>
          <w:lang w:eastAsia="ar-SA"/>
        </w:rPr>
        <w:t>/1</w:t>
      </w:r>
      <w:r w:rsidRPr="00425794">
        <w:rPr>
          <w:rFonts w:ascii="Arial Narrow" w:eastAsia="Times New Roman" w:hAnsi="Arial Narrow" w:cs="Arial"/>
          <w:color w:val="000000"/>
          <w:kern w:val="1"/>
          <w:sz w:val="24"/>
          <w:szCs w:val="24"/>
          <w:lang w:val="sr-Cyrl-RS" w:eastAsia="ar-SA"/>
        </w:rPr>
        <w:t>5</w:t>
      </w:r>
      <w:r w:rsidRPr="00425794">
        <w:rPr>
          <w:rFonts w:ascii="Arial Narrow" w:eastAsia="Times New Roman" w:hAnsi="Arial Narrow" w:cs="Arial"/>
          <w:color w:val="000000"/>
          <w:kern w:val="1"/>
          <w:sz w:val="24"/>
          <w:szCs w:val="24"/>
          <w:lang w:eastAsia="ar-SA"/>
        </w:rPr>
        <w:t xml:space="preserve">), </w:t>
      </w:r>
      <w:r w:rsidRPr="00425794">
        <w:rPr>
          <w:rFonts w:ascii="Arial Narrow" w:eastAsia="Arial Unicode MS" w:hAnsi="Arial Narrow" w:cs="Arial"/>
          <w:color w:val="000000"/>
          <w:kern w:val="1"/>
          <w:sz w:val="24"/>
          <w:szCs w:val="24"/>
          <w:lang w:eastAsia="ar-SA"/>
        </w:rPr>
        <w:t>Одлуке о покретању поступка јавне набавке број</w:t>
      </w:r>
      <w:r w:rsidRPr="00425794">
        <w:rPr>
          <w:rFonts w:ascii="Arial Narrow" w:eastAsia="Arial Unicode MS" w:hAnsi="Arial Narrow" w:cs="Arial"/>
          <w:color w:val="000000"/>
          <w:kern w:val="1"/>
          <w:sz w:val="24"/>
          <w:szCs w:val="24"/>
          <w:lang w:val="sr-Cyrl-RS" w:eastAsia="ar-SA"/>
        </w:rPr>
        <w:t xml:space="preserve"> </w:t>
      </w:r>
      <w:r w:rsidR="007F2090" w:rsidRPr="00425794">
        <w:rPr>
          <w:rFonts w:ascii="Arial Narrow" w:eastAsia="Arial Unicode MS" w:hAnsi="Arial Narrow" w:cs="Arial"/>
          <w:color w:val="000000" w:themeColor="text1"/>
          <w:kern w:val="1"/>
          <w:sz w:val="24"/>
          <w:szCs w:val="24"/>
          <w:lang w:val="sr-Cyrl-RS" w:eastAsia="ar-SA"/>
        </w:rPr>
        <w:t>404-277/2018</w:t>
      </w:r>
      <w:r w:rsidRPr="00425794">
        <w:rPr>
          <w:rFonts w:ascii="Arial Narrow" w:eastAsia="Arial Unicode MS" w:hAnsi="Arial Narrow" w:cs="Arial"/>
          <w:color w:val="000000" w:themeColor="text1"/>
          <w:kern w:val="1"/>
          <w:sz w:val="24"/>
          <w:szCs w:val="24"/>
          <w:lang w:val="sr-Cyrl-RS" w:eastAsia="ar-SA"/>
        </w:rPr>
        <w:t>-0</w:t>
      </w:r>
      <w:r w:rsidR="006E2D97" w:rsidRPr="00425794">
        <w:rPr>
          <w:rFonts w:ascii="Arial Narrow" w:eastAsia="Arial Unicode MS" w:hAnsi="Arial Narrow" w:cs="Arial"/>
          <w:color w:val="000000" w:themeColor="text1"/>
          <w:kern w:val="1"/>
          <w:sz w:val="24"/>
          <w:szCs w:val="24"/>
          <w:lang w:eastAsia="ar-SA"/>
        </w:rPr>
        <w:t>3</w:t>
      </w:r>
      <w:r w:rsidRPr="00425794">
        <w:rPr>
          <w:rFonts w:ascii="Arial Narrow" w:eastAsia="Arial Unicode MS" w:hAnsi="Arial Narrow" w:cs="Arial"/>
          <w:color w:val="000000" w:themeColor="text1"/>
          <w:kern w:val="1"/>
          <w:sz w:val="24"/>
          <w:szCs w:val="24"/>
          <w:lang w:val="sr-Cyrl-RS" w:eastAsia="ar-SA"/>
        </w:rPr>
        <w:t xml:space="preserve"> од </w:t>
      </w:r>
      <w:r w:rsidR="007F2090" w:rsidRPr="00425794">
        <w:rPr>
          <w:rFonts w:ascii="Arial Narrow" w:eastAsia="Arial Unicode MS" w:hAnsi="Arial Narrow" w:cs="Arial"/>
          <w:color w:val="000000" w:themeColor="text1"/>
          <w:kern w:val="1"/>
          <w:sz w:val="24"/>
          <w:szCs w:val="24"/>
          <w:lang w:eastAsia="ar-SA"/>
        </w:rPr>
        <w:t>20</w:t>
      </w:r>
      <w:r w:rsidR="007F2090" w:rsidRPr="00425794">
        <w:rPr>
          <w:rFonts w:ascii="Arial Narrow" w:eastAsia="Arial Unicode MS" w:hAnsi="Arial Narrow" w:cs="Arial"/>
          <w:color w:val="000000" w:themeColor="text1"/>
          <w:kern w:val="1"/>
          <w:sz w:val="24"/>
          <w:szCs w:val="24"/>
          <w:lang w:val="sr-Cyrl-RS" w:eastAsia="ar-SA"/>
        </w:rPr>
        <w:t>.03</w:t>
      </w:r>
      <w:r w:rsidR="00223E9D" w:rsidRPr="00425794">
        <w:rPr>
          <w:rFonts w:ascii="Arial Narrow" w:eastAsia="Arial Unicode MS" w:hAnsi="Arial Narrow" w:cs="Arial"/>
          <w:color w:val="000000" w:themeColor="text1"/>
          <w:kern w:val="1"/>
          <w:sz w:val="24"/>
          <w:szCs w:val="24"/>
          <w:lang w:val="sr-Cyrl-RS" w:eastAsia="ar-SA"/>
        </w:rPr>
        <w:t>.201</w:t>
      </w:r>
      <w:r w:rsidR="00223E9D" w:rsidRPr="00425794">
        <w:rPr>
          <w:rFonts w:ascii="Arial Narrow" w:eastAsia="Arial Unicode MS" w:hAnsi="Arial Narrow" w:cs="Arial"/>
          <w:color w:val="000000" w:themeColor="text1"/>
          <w:kern w:val="1"/>
          <w:sz w:val="24"/>
          <w:szCs w:val="24"/>
          <w:lang w:eastAsia="ar-SA"/>
        </w:rPr>
        <w:t>8</w:t>
      </w:r>
      <w:r w:rsidRPr="00425794">
        <w:rPr>
          <w:rFonts w:ascii="Arial Narrow" w:eastAsia="Arial Unicode MS" w:hAnsi="Arial Narrow" w:cs="Arial"/>
          <w:color w:val="000000"/>
          <w:kern w:val="1"/>
          <w:sz w:val="24"/>
          <w:szCs w:val="24"/>
          <w:lang w:val="sr-Cyrl-RS" w:eastAsia="ar-SA"/>
        </w:rPr>
        <w:t>.године</w:t>
      </w:r>
      <w:r w:rsidRPr="00425794">
        <w:rPr>
          <w:rFonts w:ascii="Arial Narrow" w:eastAsia="Arial Unicode MS" w:hAnsi="Arial Narrow" w:cs="Arial"/>
          <w:i/>
          <w:iCs/>
          <w:color w:val="000000"/>
          <w:kern w:val="1"/>
          <w:sz w:val="24"/>
          <w:szCs w:val="24"/>
          <w:lang w:eastAsia="ar-SA"/>
        </w:rPr>
        <w:t xml:space="preserve"> </w:t>
      </w:r>
      <w:r w:rsidRPr="00425794">
        <w:rPr>
          <w:rFonts w:ascii="Arial Narrow" w:eastAsia="Arial Unicode MS" w:hAnsi="Arial Narrow" w:cs="Arial"/>
          <w:color w:val="000000"/>
          <w:kern w:val="1"/>
          <w:sz w:val="24"/>
          <w:szCs w:val="24"/>
          <w:lang w:eastAsia="ar-SA"/>
        </w:rPr>
        <w:t xml:space="preserve">и Решења о образовању </w:t>
      </w:r>
      <w:r w:rsidRPr="00425794">
        <w:rPr>
          <w:rFonts w:ascii="Arial Narrow" w:eastAsia="Arial Unicode MS" w:hAnsi="Arial Narrow" w:cs="Arial"/>
          <w:color w:val="000000"/>
          <w:kern w:val="1"/>
          <w:sz w:val="24"/>
          <w:szCs w:val="24"/>
          <w:lang w:val="sr-Cyrl-RS" w:eastAsia="ar-SA"/>
        </w:rPr>
        <w:t>к</w:t>
      </w:r>
      <w:r w:rsidRPr="00425794">
        <w:rPr>
          <w:rFonts w:ascii="Arial Narrow" w:eastAsia="Arial Unicode MS" w:hAnsi="Arial Narrow" w:cs="Arial"/>
          <w:color w:val="000000"/>
          <w:kern w:val="1"/>
          <w:sz w:val="24"/>
          <w:szCs w:val="24"/>
          <w:lang w:eastAsia="ar-SA"/>
        </w:rPr>
        <w:t>омисије за јавну набавку</w:t>
      </w:r>
      <w:r w:rsidRPr="00425794">
        <w:rPr>
          <w:rFonts w:ascii="Arial Narrow" w:eastAsia="Arial Unicode MS" w:hAnsi="Arial Narrow" w:cs="Arial"/>
          <w:color w:val="000000"/>
          <w:kern w:val="1"/>
          <w:sz w:val="24"/>
          <w:szCs w:val="24"/>
          <w:lang w:val="sr-Cyrl-RS" w:eastAsia="ar-SA"/>
        </w:rPr>
        <w:t xml:space="preserve"> </w:t>
      </w:r>
      <w:r w:rsidR="007F2090" w:rsidRPr="00425794">
        <w:rPr>
          <w:rFonts w:ascii="Arial Narrow" w:eastAsia="Arial Unicode MS" w:hAnsi="Arial Narrow" w:cs="Arial"/>
          <w:color w:val="000000" w:themeColor="text1"/>
          <w:kern w:val="1"/>
          <w:sz w:val="24"/>
          <w:szCs w:val="24"/>
          <w:lang w:val="sr-Cyrl-RS" w:eastAsia="ar-SA"/>
        </w:rPr>
        <w:t>404-277/2018</w:t>
      </w:r>
      <w:r w:rsidRPr="00425794">
        <w:rPr>
          <w:rFonts w:ascii="Arial Narrow" w:eastAsia="Arial Unicode MS" w:hAnsi="Arial Narrow" w:cs="Arial"/>
          <w:color w:val="000000" w:themeColor="text1"/>
          <w:kern w:val="1"/>
          <w:sz w:val="24"/>
          <w:szCs w:val="24"/>
          <w:lang w:val="sr-Cyrl-RS" w:eastAsia="ar-SA"/>
        </w:rPr>
        <w:t>-0</w:t>
      </w:r>
      <w:r w:rsidR="00B67846" w:rsidRPr="00425794">
        <w:rPr>
          <w:rFonts w:ascii="Arial Narrow" w:eastAsia="Arial Unicode MS" w:hAnsi="Arial Narrow" w:cs="Arial"/>
          <w:color w:val="000000" w:themeColor="text1"/>
          <w:kern w:val="1"/>
          <w:sz w:val="24"/>
          <w:szCs w:val="24"/>
          <w:lang w:val="sr-Cyrl-RS" w:eastAsia="ar-SA"/>
        </w:rPr>
        <w:t>3</w:t>
      </w:r>
      <w:r w:rsidRPr="00425794">
        <w:rPr>
          <w:rFonts w:ascii="Arial Narrow" w:eastAsia="Arial Unicode MS" w:hAnsi="Arial Narrow" w:cs="Arial"/>
          <w:color w:val="000000" w:themeColor="text1"/>
          <w:kern w:val="1"/>
          <w:sz w:val="24"/>
          <w:szCs w:val="24"/>
          <w:lang w:val="sr-Cyrl-RS" w:eastAsia="ar-SA"/>
        </w:rPr>
        <w:t xml:space="preserve"> од </w:t>
      </w:r>
      <w:r w:rsidR="007F2090" w:rsidRPr="00425794">
        <w:rPr>
          <w:rFonts w:ascii="Arial Narrow" w:eastAsia="Arial Unicode MS" w:hAnsi="Arial Narrow" w:cs="Arial"/>
          <w:color w:val="000000" w:themeColor="text1"/>
          <w:kern w:val="1"/>
          <w:sz w:val="24"/>
          <w:szCs w:val="24"/>
          <w:lang w:val="sr-Cyrl-RS" w:eastAsia="ar-SA"/>
        </w:rPr>
        <w:t>20</w:t>
      </w:r>
      <w:r w:rsidR="00B67846" w:rsidRPr="00425794">
        <w:rPr>
          <w:rFonts w:ascii="Arial Narrow" w:eastAsia="Arial Unicode MS" w:hAnsi="Arial Narrow" w:cs="Arial"/>
          <w:color w:val="000000" w:themeColor="text1"/>
          <w:kern w:val="1"/>
          <w:sz w:val="24"/>
          <w:szCs w:val="24"/>
          <w:lang w:val="sr-Cyrl-RS" w:eastAsia="ar-SA"/>
        </w:rPr>
        <w:t>.</w:t>
      </w:r>
      <w:r w:rsidR="007F2090" w:rsidRPr="00425794">
        <w:rPr>
          <w:rFonts w:ascii="Arial Narrow" w:eastAsia="Arial Unicode MS" w:hAnsi="Arial Narrow" w:cs="Arial"/>
          <w:color w:val="000000" w:themeColor="text1"/>
          <w:kern w:val="1"/>
          <w:sz w:val="24"/>
          <w:szCs w:val="24"/>
          <w:lang w:val="sr-Cyrl-RS" w:eastAsia="ar-SA"/>
        </w:rPr>
        <w:t>03</w:t>
      </w:r>
      <w:r w:rsidR="00223E9D" w:rsidRPr="00425794">
        <w:rPr>
          <w:rFonts w:ascii="Arial Narrow" w:eastAsia="Arial Unicode MS" w:hAnsi="Arial Narrow" w:cs="Arial"/>
          <w:color w:val="000000" w:themeColor="text1"/>
          <w:kern w:val="1"/>
          <w:sz w:val="24"/>
          <w:szCs w:val="24"/>
          <w:lang w:val="sr-Cyrl-RS" w:eastAsia="ar-SA"/>
        </w:rPr>
        <w:t>.2018</w:t>
      </w:r>
      <w:r w:rsidRPr="00425794">
        <w:rPr>
          <w:rFonts w:ascii="Arial Narrow" w:eastAsia="Arial Unicode MS" w:hAnsi="Arial Narrow" w:cs="Arial"/>
          <w:color w:val="000000"/>
          <w:kern w:val="1"/>
          <w:sz w:val="24"/>
          <w:szCs w:val="24"/>
          <w:lang w:val="sr-Cyrl-RS" w:eastAsia="ar-SA"/>
        </w:rPr>
        <w:t>.године</w:t>
      </w:r>
      <w:r w:rsidRPr="00425794">
        <w:rPr>
          <w:rFonts w:ascii="Arial Narrow" w:eastAsia="Arial Unicode MS" w:hAnsi="Arial Narrow" w:cs="Arial"/>
          <w:color w:val="000000"/>
          <w:kern w:val="1"/>
          <w:sz w:val="24"/>
          <w:szCs w:val="24"/>
          <w:lang w:eastAsia="ar-SA"/>
        </w:rPr>
        <w:t>, припремљена је:</w:t>
      </w:r>
    </w:p>
    <w:p w:rsidR="003B74E8" w:rsidRPr="00425794" w:rsidRDefault="003B74E8"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p>
    <w:p w:rsidR="00F32229" w:rsidRPr="00425794" w:rsidRDefault="00F32229"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p>
    <w:p w:rsidR="009950ED" w:rsidRPr="00425794" w:rsidRDefault="009950ED" w:rsidP="009950ED">
      <w:pPr>
        <w:shd w:val="clear" w:color="auto" w:fill="C6D9F1"/>
        <w:jc w:val="center"/>
        <w:rPr>
          <w:rFonts w:ascii="Arial Narrow" w:eastAsia="TimesNewRomanPS-BoldMT" w:hAnsi="Arial Narrow" w:cs="Arial"/>
          <w:b/>
          <w:bCs/>
          <w:sz w:val="24"/>
          <w:szCs w:val="24"/>
        </w:rPr>
      </w:pPr>
    </w:p>
    <w:p w:rsidR="009950ED" w:rsidRPr="00425794" w:rsidRDefault="009950ED" w:rsidP="009950ED">
      <w:pPr>
        <w:shd w:val="clear" w:color="auto" w:fill="C6D9F1"/>
        <w:jc w:val="center"/>
        <w:rPr>
          <w:rFonts w:ascii="Arial Narrow" w:eastAsia="TimesNewRomanPS-BoldMT" w:hAnsi="Arial Narrow" w:cs="Arial"/>
          <w:b/>
          <w:bCs/>
          <w:sz w:val="24"/>
          <w:szCs w:val="24"/>
        </w:rPr>
      </w:pPr>
      <w:r w:rsidRPr="00425794">
        <w:rPr>
          <w:rFonts w:ascii="Arial Narrow" w:eastAsia="TimesNewRomanPS-BoldMT" w:hAnsi="Arial Narrow" w:cs="Arial"/>
          <w:b/>
          <w:bCs/>
          <w:sz w:val="24"/>
          <w:szCs w:val="24"/>
        </w:rPr>
        <w:t>КОНКУРСНА ДОКУМЕНТАЦИЈА</w:t>
      </w:r>
    </w:p>
    <w:p w:rsidR="009950ED" w:rsidRPr="00425794" w:rsidRDefault="009950ED" w:rsidP="009950ED">
      <w:pPr>
        <w:shd w:val="clear" w:color="auto" w:fill="C6D9F1"/>
        <w:jc w:val="center"/>
        <w:rPr>
          <w:rFonts w:ascii="Arial Narrow" w:eastAsia="TimesNewRomanPS-BoldMT" w:hAnsi="Arial Narrow" w:cs="Arial"/>
          <w:b/>
          <w:bCs/>
          <w:sz w:val="24"/>
          <w:szCs w:val="24"/>
          <w:lang w:val="sr-Cyrl-RS"/>
        </w:rPr>
      </w:pPr>
      <w:r w:rsidRPr="00425794">
        <w:rPr>
          <w:rFonts w:ascii="Arial Narrow" w:eastAsia="TimesNewRomanPS-BoldMT" w:hAnsi="Arial Narrow" w:cs="Arial"/>
          <w:b/>
          <w:bCs/>
          <w:sz w:val="24"/>
          <w:szCs w:val="24"/>
          <w:lang w:val="sr-Cyrl-CS"/>
        </w:rPr>
        <w:t xml:space="preserve">у отвореном поступку за </w:t>
      </w:r>
      <w:r w:rsidRPr="00425794">
        <w:rPr>
          <w:rFonts w:ascii="Arial Narrow" w:eastAsia="TimesNewRomanPS-BoldMT" w:hAnsi="Arial Narrow" w:cs="Arial"/>
          <w:b/>
          <w:bCs/>
          <w:sz w:val="24"/>
          <w:szCs w:val="24"/>
        </w:rPr>
        <w:t xml:space="preserve">јавну набавку услуге </w:t>
      </w:r>
      <w:r w:rsidRPr="00425794">
        <w:rPr>
          <w:rFonts w:ascii="Arial Narrow" w:eastAsia="TimesNewRomanPS-BoldMT" w:hAnsi="Arial Narrow" w:cs="Arial"/>
          <w:b/>
          <w:bCs/>
          <w:sz w:val="24"/>
          <w:szCs w:val="24"/>
          <w:lang w:val="sr-Cyrl-RS"/>
        </w:rPr>
        <w:t>– КОНТРОЛА ОБАВЕЗНИХ РЕЗЕРВИ НАФТНИХ ДЕРИВАТА У СКЛАДИШТИМА ДИРЕКЦИЈЕ</w:t>
      </w:r>
    </w:p>
    <w:p w:rsidR="009950ED" w:rsidRPr="00425794" w:rsidRDefault="009950ED" w:rsidP="009950ED">
      <w:pPr>
        <w:shd w:val="clear" w:color="auto" w:fill="C6D9F1"/>
        <w:jc w:val="center"/>
        <w:rPr>
          <w:rFonts w:ascii="Arial Narrow" w:eastAsia="TimesNewRomanPS-BoldMT" w:hAnsi="Arial Narrow" w:cs="Arial"/>
          <w:b/>
          <w:bCs/>
          <w:sz w:val="24"/>
          <w:szCs w:val="24"/>
          <w:lang w:val="sr-Cyrl-CS"/>
        </w:rPr>
      </w:pPr>
      <w:r w:rsidRPr="00425794">
        <w:rPr>
          <w:rFonts w:ascii="Arial Narrow" w:hAnsi="Arial Narrow" w:cs="Arial"/>
          <w:b/>
          <w:bCs/>
          <w:i/>
          <w:iCs/>
          <w:sz w:val="24"/>
          <w:szCs w:val="24"/>
        </w:rPr>
        <w:t xml:space="preserve"> </w:t>
      </w:r>
      <w:r w:rsidRPr="00425794">
        <w:rPr>
          <w:rFonts w:ascii="Arial Narrow" w:eastAsia="TimesNewRomanPS-BoldMT" w:hAnsi="Arial Narrow" w:cs="Arial"/>
          <w:b/>
          <w:bCs/>
          <w:sz w:val="24"/>
          <w:szCs w:val="24"/>
        </w:rPr>
        <w:t>ЈН бр.</w:t>
      </w:r>
      <w:r w:rsidRPr="00425794">
        <w:rPr>
          <w:rFonts w:ascii="Arial Narrow" w:eastAsia="TimesNewRomanPS-BoldMT" w:hAnsi="Arial Narrow" w:cs="Arial"/>
          <w:b/>
          <w:bCs/>
          <w:sz w:val="24"/>
          <w:szCs w:val="24"/>
          <w:lang w:val="sr-Cyrl-CS"/>
        </w:rPr>
        <w:t xml:space="preserve"> 2</w:t>
      </w:r>
      <w:r w:rsidRPr="00425794">
        <w:rPr>
          <w:rFonts w:ascii="Arial Narrow" w:eastAsia="TimesNewRomanPS-BoldMT" w:hAnsi="Arial Narrow" w:cs="Arial"/>
          <w:b/>
          <w:bCs/>
          <w:sz w:val="24"/>
          <w:szCs w:val="24"/>
        </w:rPr>
        <w:t>/201</w:t>
      </w:r>
      <w:r w:rsidRPr="00425794">
        <w:rPr>
          <w:rFonts w:ascii="Arial Narrow" w:eastAsia="TimesNewRomanPS-BoldMT" w:hAnsi="Arial Narrow" w:cs="Arial"/>
          <w:b/>
          <w:bCs/>
          <w:sz w:val="24"/>
          <w:szCs w:val="24"/>
          <w:lang w:val="sr-Cyrl-RS"/>
        </w:rPr>
        <w:t>8</w:t>
      </w:r>
      <w:r w:rsidRPr="00425794">
        <w:rPr>
          <w:rFonts w:ascii="Arial Narrow" w:eastAsia="TimesNewRomanPS-BoldMT" w:hAnsi="Arial Narrow" w:cs="Arial"/>
          <w:b/>
          <w:bCs/>
          <w:sz w:val="24"/>
          <w:szCs w:val="24"/>
          <w:lang w:val="sr-Cyrl-CS"/>
        </w:rPr>
        <w:t>-03</w:t>
      </w:r>
    </w:p>
    <w:p w:rsidR="009950ED" w:rsidRPr="00425794" w:rsidRDefault="009950ED" w:rsidP="009950ED">
      <w:pPr>
        <w:shd w:val="clear" w:color="auto" w:fill="C6D9F1"/>
        <w:jc w:val="center"/>
        <w:rPr>
          <w:rFonts w:ascii="Arial Narrow" w:eastAsia="TimesNewRomanPS-BoldMT" w:hAnsi="Arial Narrow" w:cs="Arial"/>
          <w:b/>
          <w:bCs/>
          <w:sz w:val="24"/>
          <w:szCs w:val="24"/>
        </w:rPr>
      </w:pPr>
    </w:p>
    <w:p w:rsidR="003B74E8" w:rsidRPr="00425794" w:rsidRDefault="00446A1B" w:rsidP="00F32229">
      <w:pPr>
        <w:suppressAutoHyphens/>
        <w:spacing w:before="240" w:after="240" w:line="240" w:lineRule="auto"/>
        <w:jc w:val="both"/>
        <w:rPr>
          <w:rFonts w:ascii="Arial Narrow" w:eastAsia="Times New Roman" w:hAnsi="Arial Narrow" w:cs="Arial"/>
          <w:color w:val="000000"/>
          <w:kern w:val="1"/>
          <w:sz w:val="24"/>
          <w:szCs w:val="24"/>
          <w:lang w:eastAsia="ar-SA"/>
        </w:rPr>
      </w:pPr>
      <w:r w:rsidRPr="00425794">
        <w:rPr>
          <w:rFonts w:ascii="Arial Narrow" w:eastAsia="Times New Roman" w:hAnsi="Arial Narrow" w:cs="Arial"/>
          <w:color w:val="000000"/>
          <w:kern w:val="1"/>
          <w:sz w:val="24"/>
          <w:szCs w:val="24"/>
          <w:lang w:eastAsia="ar-SA"/>
        </w:rPr>
        <w:t>Кон</w:t>
      </w:r>
      <w:r w:rsidR="003B74E8" w:rsidRPr="00425794">
        <w:rPr>
          <w:rFonts w:ascii="Arial Narrow" w:eastAsia="Times New Roman" w:hAnsi="Arial Narrow" w:cs="Arial"/>
          <w:color w:val="000000"/>
          <w:kern w:val="1"/>
          <w:sz w:val="24"/>
          <w:szCs w:val="24"/>
          <w:lang w:eastAsia="ar-SA"/>
        </w:rPr>
        <w:t>курсна документација садржи:</w:t>
      </w:r>
    </w:p>
    <w:p w:rsidR="003B74E8" w:rsidRPr="00425794" w:rsidRDefault="003B74E8" w:rsidP="003B74E8">
      <w:pPr>
        <w:suppressAutoHyphens/>
        <w:spacing w:after="0" w:line="100" w:lineRule="atLeast"/>
        <w:jc w:val="both"/>
        <w:rPr>
          <w:rFonts w:ascii="Arial Narrow" w:eastAsia="Times New Roman" w:hAnsi="Arial Narrow" w:cs="Arial"/>
          <w:color w:val="000000"/>
          <w:kern w:val="1"/>
          <w:sz w:val="24"/>
          <w:szCs w:val="24"/>
          <w:lang w:eastAsia="ar-SA"/>
        </w:rPr>
      </w:pPr>
    </w:p>
    <w:tbl>
      <w:tblPr>
        <w:tblW w:w="9302" w:type="dxa"/>
        <w:tblInd w:w="-30" w:type="dxa"/>
        <w:tblLayout w:type="fixed"/>
        <w:tblLook w:val="0000" w:firstRow="0" w:lastRow="0" w:firstColumn="0" w:lastColumn="0" w:noHBand="0" w:noVBand="0"/>
      </w:tblPr>
      <w:tblGrid>
        <w:gridCol w:w="1563"/>
        <w:gridCol w:w="6119"/>
        <w:gridCol w:w="1620"/>
      </w:tblGrid>
      <w:tr w:rsidR="003B74E8" w:rsidRPr="00425794" w:rsidTr="00E71755">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Times New Roman" w:hAnsi="Arial Narrow" w:cs="Arial"/>
                <w:b/>
                <w:i/>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Times New Roman" w:hAnsi="Arial Narrow" w:cs="Arial"/>
                <w:b/>
                <w:i/>
                <w:color w:val="000000"/>
                <w:kern w:val="1"/>
                <w:sz w:val="24"/>
                <w:szCs w:val="24"/>
                <w:lang w:val="sr-Cyrl-CS" w:eastAsia="ar-SA"/>
              </w:rPr>
            </w:pPr>
            <w:r w:rsidRPr="00425794">
              <w:rPr>
                <w:rFonts w:ascii="Arial Narrow" w:eastAsia="Times New Roman" w:hAnsi="Arial Narrow" w:cs="Arial"/>
                <w:b/>
                <w:i/>
                <w:color w:val="000000"/>
                <w:kern w:val="1"/>
                <w:sz w:val="24"/>
                <w:szCs w:val="24"/>
                <w:lang w:val="sr-Cyrl-CS" w:eastAsia="ar-SA"/>
              </w:rPr>
              <w:t>Поглавље</w:t>
            </w:r>
          </w:p>
          <w:p w:rsidR="003B74E8" w:rsidRPr="00425794" w:rsidRDefault="003B74E8" w:rsidP="003B74E8">
            <w:pPr>
              <w:suppressAutoHyphens/>
              <w:spacing w:after="0" w:line="100" w:lineRule="atLeast"/>
              <w:jc w:val="both"/>
              <w:rPr>
                <w:rFonts w:ascii="Arial Narrow" w:eastAsia="Times New Roman" w:hAnsi="Arial Narrow" w:cs="Arial"/>
                <w:b/>
                <w:i/>
                <w:color w:val="000000"/>
                <w:kern w:val="1"/>
                <w:sz w:val="24"/>
                <w:szCs w:val="24"/>
                <w:lang w:val="en-US" w:eastAsia="ar-SA"/>
              </w:rPr>
            </w:pP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p>
          <w:p w:rsidR="003B74E8" w:rsidRPr="0042579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r w:rsidRPr="00425794">
              <w:rPr>
                <w:rFonts w:ascii="Arial Narrow" w:eastAsia="Times New Roman" w:hAnsi="Arial Narrow" w:cs="Arial"/>
                <w:b/>
                <w:i/>
                <w:color w:val="000000"/>
                <w:kern w:val="1"/>
                <w:sz w:val="24"/>
                <w:szCs w:val="24"/>
                <w:lang w:val="en-US" w:eastAsia="ar-SA"/>
              </w:rPr>
              <w:t>Назив</w:t>
            </w:r>
            <w:r w:rsidRPr="00425794">
              <w:rPr>
                <w:rFonts w:ascii="Arial Narrow" w:eastAsia="Times New Roman" w:hAnsi="Arial Narrow" w:cs="Arial"/>
                <w:b/>
                <w:i/>
                <w:color w:val="000000"/>
                <w:kern w:val="1"/>
                <w:sz w:val="24"/>
                <w:szCs w:val="24"/>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p>
          <w:p w:rsidR="003B74E8" w:rsidRPr="00425794" w:rsidRDefault="003B74E8" w:rsidP="003B74E8">
            <w:pPr>
              <w:suppressAutoHyphens/>
              <w:spacing w:after="0" w:line="100" w:lineRule="atLeast"/>
              <w:jc w:val="center"/>
              <w:rPr>
                <w:rFonts w:ascii="Arial Narrow" w:eastAsia="Arial Unicode MS" w:hAnsi="Arial Narrow" w:cs="Arial"/>
                <w:bCs/>
                <w:iCs/>
                <w:color w:val="000000"/>
                <w:kern w:val="1"/>
                <w:sz w:val="24"/>
                <w:szCs w:val="24"/>
                <w:lang w:eastAsia="ar-SA"/>
              </w:rPr>
            </w:pPr>
            <w:r w:rsidRPr="00425794">
              <w:rPr>
                <w:rFonts w:ascii="Arial Narrow" w:eastAsia="Times New Roman" w:hAnsi="Arial Narrow" w:cs="Arial"/>
                <w:b/>
                <w:i/>
                <w:color w:val="000000"/>
                <w:kern w:val="1"/>
                <w:sz w:val="24"/>
                <w:szCs w:val="24"/>
                <w:lang w:val="en-US" w:eastAsia="ar-SA"/>
              </w:rPr>
              <w:t>Страна</w:t>
            </w:r>
          </w:p>
        </w:tc>
      </w:tr>
      <w:tr w:rsidR="003B74E8" w:rsidRPr="00425794" w:rsidTr="00E71755">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425794">
              <w:rPr>
                <w:rFonts w:ascii="Arial Narrow" w:eastAsia="Arial Unicode MS" w:hAnsi="Arial Narrow" w:cs="Arial"/>
                <w:bCs/>
                <w:iCs/>
                <w:color w:val="000000"/>
                <w:kern w:val="1"/>
                <w:sz w:val="24"/>
                <w:szCs w:val="24"/>
                <w:lang w:eastAsia="ar-SA"/>
              </w:rPr>
              <w:t>I</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425794">
              <w:rPr>
                <w:rFonts w:ascii="Arial Narrow" w:eastAsia="Times New Roman" w:hAnsi="Arial Narrow" w:cs="Arial"/>
                <w:kern w:val="1"/>
                <w:sz w:val="24"/>
                <w:szCs w:val="24"/>
                <w:lang w:val="sr-Cyrl-RS"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center"/>
              <w:rPr>
                <w:rFonts w:ascii="Arial Narrow" w:eastAsia="Arial Unicode MS" w:hAnsi="Arial Narrow" w:cs="Arial"/>
                <w:bCs/>
                <w:iCs/>
                <w:kern w:val="1"/>
                <w:sz w:val="24"/>
                <w:szCs w:val="24"/>
                <w:lang w:eastAsia="ar-SA"/>
              </w:rPr>
            </w:pPr>
            <w:r w:rsidRPr="00425794">
              <w:rPr>
                <w:rFonts w:ascii="Arial Narrow" w:eastAsia="Times New Roman" w:hAnsi="Arial Narrow" w:cs="Arial"/>
                <w:kern w:val="1"/>
                <w:sz w:val="24"/>
                <w:szCs w:val="24"/>
                <w:lang w:val="sr-Cyrl-RS" w:eastAsia="ar-SA"/>
              </w:rPr>
              <w:t>3</w:t>
            </w:r>
          </w:p>
        </w:tc>
      </w:tr>
      <w:tr w:rsidR="003B74E8" w:rsidRPr="00425794" w:rsidTr="00E71755">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Arial Unicode MS" w:hAnsi="Arial Narrow" w:cs="Arial"/>
                <w:bCs/>
                <w:iCs/>
                <w:color w:val="000000"/>
                <w:kern w:val="1"/>
                <w:sz w:val="24"/>
                <w:szCs w:val="24"/>
                <w:lang w:val="sr-Cyrl-RS" w:eastAsia="ar-SA"/>
              </w:rPr>
            </w:pPr>
          </w:p>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425794">
              <w:rPr>
                <w:rFonts w:ascii="Arial Narrow" w:eastAsia="Arial Unicode MS" w:hAnsi="Arial Narrow" w:cs="Arial"/>
                <w:bCs/>
                <w:iCs/>
                <w:color w:val="000000"/>
                <w:kern w:val="1"/>
                <w:sz w:val="24"/>
                <w:szCs w:val="24"/>
                <w:lang w:eastAsia="ar-SA"/>
              </w:rPr>
              <w:t>II</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425794">
              <w:rPr>
                <w:rFonts w:ascii="Arial Narrow" w:eastAsia="Times New Roman" w:hAnsi="Arial Narrow" w:cs="Arial"/>
                <w:kern w:val="1"/>
                <w:sz w:val="24"/>
                <w:szCs w:val="24"/>
                <w:lang w:val="sr-Cyrl-RS" w:eastAsia="ar-SA"/>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p>
          <w:p w:rsidR="003B74E8" w:rsidRPr="00425794" w:rsidRDefault="007B7B91"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r>
              <w:rPr>
                <w:rFonts w:ascii="Arial Narrow" w:eastAsia="Times New Roman" w:hAnsi="Arial Narrow" w:cs="Arial"/>
                <w:kern w:val="1"/>
                <w:sz w:val="24"/>
                <w:szCs w:val="24"/>
                <w:lang w:val="sr-Cyrl-RS" w:eastAsia="ar-SA"/>
              </w:rPr>
              <w:t>4</w:t>
            </w:r>
          </w:p>
        </w:tc>
      </w:tr>
      <w:tr w:rsidR="003B74E8" w:rsidRPr="00425794" w:rsidTr="00E71755">
        <w:trPr>
          <w:trHeight w:val="323"/>
        </w:trPr>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425794">
              <w:rPr>
                <w:rFonts w:ascii="Arial Narrow" w:eastAsia="Times New Roman" w:hAnsi="Arial Narrow" w:cs="Arial"/>
                <w:color w:val="000000"/>
                <w:kern w:val="1"/>
                <w:sz w:val="24"/>
                <w:szCs w:val="24"/>
                <w:lang w:val="en-US" w:eastAsia="ar-SA"/>
              </w:rPr>
              <w:t>III</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425794">
              <w:rPr>
                <w:rFonts w:ascii="Arial Narrow" w:eastAsia="Times New Roman" w:hAnsi="Arial Narrow" w:cs="Arial"/>
                <w:kern w:val="1"/>
                <w:sz w:val="24"/>
                <w:szCs w:val="24"/>
                <w:lang w:val="sr-Cyrl-RS" w:eastAsia="ar-SA"/>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7B7B91"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r>
              <w:rPr>
                <w:rFonts w:ascii="Arial Narrow" w:eastAsia="Times New Roman" w:hAnsi="Arial Narrow" w:cs="Arial"/>
                <w:kern w:val="1"/>
                <w:sz w:val="24"/>
                <w:szCs w:val="24"/>
                <w:lang w:val="sr-Cyrl-RS" w:eastAsia="ar-SA"/>
              </w:rPr>
              <w:t>5-9</w:t>
            </w:r>
          </w:p>
        </w:tc>
      </w:tr>
      <w:tr w:rsidR="003B74E8" w:rsidRPr="00425794" w:rsidTr="00E71755">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425794">
              <w:rPr>
                <w:rFonts w:ascii="Arial Narrow" w:eastAsia="Times New Roman" w:hAnsi="Arial Narrow" w:cs="Arial"/>
                <w:color w:val="000000"/>
                <w:kern w:val="1"/>
                <w:sz w:val="24"/>
                <w:szCs w:val="24"/>
                <w:lang w:val="en-US" w:eastAsia="ar-SA"/>
              </w:rPr>
              <w:t>IV</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425794">
              <w:rPr>
                <w:rFonts w:ascii="Arial Narrow" w:eastAsia="Times New Roman" w:hAnsi="Arial Narrow" w:cs="Arial"/>
                <w:kern w:val="1"/>
                <w:sz w:val="24"/>
                <w:szCs w:val="24"/>
                <w:lang w:val="sr-Cyrl-RS" w:eastAsia="ar-SA"/>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7B7B91"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r>
              <w:rPr>
                <w:rFonts w:ascii="Arial Narrow" w:eastAsia="Times New Roman" w:hAnsi="Arial Narrow" w:cs="Arial"/>
                <w:kern w:val="1"/>
                <w:sz w:val="24"/>
                <w:szCs w:val="24"/>
                <w:lang w:val="sr-Cyrl-RS" w:eastAsia="ar-SA"/>
              </w:rPr>
              <w:t>10</w:t>
            </w:r>
          </w:p>
        </w:tc>
      </w:tr>
      <w:tr w:rsidR="003B74E8" w:rsidRPr="00425794" w:rsidTr="00E71755">
        <w:trPr>
          <w:trHeight w:val="413"/>
        </w:trPr>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425794">
              <w:rPr>
                <w:rFonts w:ascii="Arial Narrow" w:eastAsia="Times New Roman" w:hAnsi="Arial Narrow" w:cs="Arial"/>
                <w:color w:val="000000"/>
                <w:kern w:val="1"/>
                <w:sz w:val="24"/>
                <w:szCs w:val="24"/>
                <w:lang w:val="en-US" w:eastAsia="ar-SA"/>
              </w:rPr>
              <w:t>V</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425794">
              <w:rPr>
                <w:rFonts w:ascii="Arial Narrow" w:eastAsia="Times New Roman" w:hAnsi="Arial Narrow" w:cs="Arial"/>
                <w:kern w:val="1"/>
                <w:sz w:val="24"/>
                <w:szCs w:val="24"/>
                <w:lang w:val="sr-Cyrl-RS" w:eastAsia="ar-SA"/>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E7798D" w:rsidP="00E7798D">
            <w:pPr>
              <w:suppressAutoHyphens/>
              <w:snapToGrid w:val="0"/>
              <w:spacing w:after="0" w:line="100" w:lineRule="atLeast"/>
              <w:jc w:val="center"/>
              <w:rPr>
                <w:rFonts w:ascii="Arial Narrow" w:eastAsia="Times New Roman" w:hAnsi="Arial Narrow" w:cs="Arial"/>
                <w:kern w:val="1"/>
                <w:sz w:val="24"/>
                <w:szCs w:val="24"/>
                <w:lang w:val="sr-Cyrl-RS" w:eastAsia="ar-SA"/>
              </w:rPr>
            </w:pPr>
            <w:r>
              <w:rPr>
                <w:rFonts w:ascii="Arial Narrow" w:eastAsia="Times New Roman" w:hAnsi="Arial Narrow" w:cs="Arial"/>
                <w:kern w:val="1"/>
                <w:sz w:val="24"/>
                <w:szCs w:val="24"/>
                <w:lang w:val="sr-Cyrl-RS" w:eastAsia="ar-SA"/>
              </w:rPr>
              <w:t>11</w:t>
            </w:r>
            <w:r w:rsidR="009E064B" w:rsidRPr="00425794">
              <w:rPr>
                <w:rFonts w:ascii="Arial Narrow" w:eastAsia="Times New Roman" w:hAnsi="Arial Narrow" w:cs="Arial"/>
                <w:kern w:val="1"/>
                <w:sz w:val="24"/>
                <w:szCs w:val="24"/>
                <w:lang w:val="sr-Cyrl-RS" w:eastAsia="ar-SA"/>
              </w:rPr>
              <w:t>-2</w:t>
            </w:r>
            <w:r>
              <w:rPr>
                <w:rFonts w:ascii="Arial Narrow" w:eastAsia="Times New Roman" w:hAnsi="Arial Narrow" w:cs="Arial"/>
                <w:kern w:val="1"/>
                <w:sz w:val="24"/>
                <w:szCs w:val="24"/>
                <w:lang w:val="sr-Cyrl-RS" w:eastAsia="ar-SA"/>
              </w:rPr>
              <w:t>2</w:t>
            </w:r>
          </w:p>
        </w:tc>
      </w:tr>
      <w:tr w:rsidR="003B74E8" w:rsidRPr="00425794" w:rsidTr="00E71755">
        <w:trPr>
          <w:trHeight w:val="413"/>
        </w:trPr>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en-US" w:eastAsia="ar-SA"/>
              </w:rPr>
            </w:pPr>
            <w:r w:rsidRPr="00425794">
              <w:rPr>
                <w:rFonts w:ascii="Arial Narrow" w:eastAsia="Times New Roman" w:hAnsi="Arial Narrow" w:cs="Arial"/>
                <w:color w:val="000000"/>
                <w:kern w:val="1"/>
                <w:sz w:val="24"/>
                <w:szCs w:val="24"/>
                <w:lang w:val="en-US" w:eastAsia="ar-SA"/>
              </w:rPr>
              <w:t>VI</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425794">
              <w:rPr>
                <w:rFonts w:ascii="Arial Narrow" w:eastAsia="Times New Roman" w:hAnsi="Arial Narrow" w:cs="Arial"/>
                <w:kern w:val="1"/>
                <w:sz w:val="24"/>
                <w:szCs w:val="24"/>
                <w:lang w:val="sr-Cyrl-RS"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9E064B" w:rsidP="00E7798D">
            <w:pPr>
              <w:suppressAutoHyphens/>
              <w:snapToGrid w:val="0"/>
              <w:spacing w:after="0" w:line="100" w:lineRule="atLeast"/>
              <w:jc w:val="center"/>
              <w:rPr>
                <w:rFonts w:ascii="Arial Narrow" w:eastAsia="Times New Roman" w:hAnsi="Arial Narrow" w:cs="Arial"/>
                <w:kern w:val="1"/>
                <w:sz w:val="24"/>
                <w:szCs w:val="24"/>
                <w:lang w:val="sr-Cyrl-RS" w:eastAsia="ar-SA"/>
              </w:rPr>
            </w:pPr>
            <w:r w:rsidRPr="00425794">
              <w:rPr>
                <w:rFonts w:ascii="Arial Narrow" w:eastAsia="Times New Roman" w:hAnsi="Arial Narrow" w:cs="Arial"/>
                <w:kern w:val="1"/>
                <w:sz w:val="24"/>
                <w:szCs w:val="24"/>
                <w:lang w:val="sr-Cyrl-RS" w:eastAsia="ar-SA"/>
              </w:rPr>
              <w:t>2</w:t>
            </w:r>
            <w:r w:rsidR="00147571">
              <w:rPr>
                <w:rFonts w:ascii="Arial Narrow" w:eastAsia="Times New Roman" w:hAnsi="Arial Narrow" w:cs="Arial"/>
                <w:kern w:val="1"/>
                <w:sz w:val="24"/>
                <w:szCs w:val="24"/>
                <w:lang w:val="sr-Cyrl-RS" w:eastAsia="ar-SA"/>
              </w:rPr>
              <w:t>3</w:t>
            </w:r>
            <w:r w:rsidRPr="00425794">
              <w:rPr>
                <w:rFonts w:ascii="Arial Narrow" w:eastAsia="Times New Roman" w:hAnsi="Arial Narrow" w:cs="Arial"/>
                <w:kern w:val="1"/>
                <w:sz w:val="24"/>
                <w:szCs w:val="24"/>
                <w:lang w:val="sr-Cyrl-RS" w:eastAsia="ar-SA"/>
              </w:rPr>
              <w:t>-2</w:t>
            </w:r>
            <w:r w:rsidR="00E7798D">
              <w:rPr>
                <w:rFonts w:ascii="Arial Narrow" w:eastAsia="Times New Roman" w:hAnsi="Arial Narrow" w:cs="Arial"/>
                <w:kern w:val="1"/>
                <w:sz w:val="24"/>
                <w:szCs w:val="24"/>
                <w:lang w:val="sr-Cyrl-RS" w:eastAsia="ar-SA"/>
              </w:rPr>
              <w:t>7</w:t>
            </w:r>
          </w:p>
        </w:tc>
      </w:tr>
      <w:tr w:rsidR="003B74E8" w:rsidRPr="00425794" w:rsidTr="00E71755">
        <w:trPr>
          <w:trHeight w:val="413"/>
        </w:trPr>
        <w:tc>
          <w:tcPr>
            <w:tcW w:w="1563"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en-US" w:eastAsia="ar-SA"/>
              </w:rPr>
            </w:pPr>
            <w:r w:rsidRPr="00425794">
              <w:rPr>
                <w:rFonts w:ascii="Arial Narrow" w:eastAsia="Times New Roman" w:hAnsi="Arial Narrow" w:cs="Arial"/>
                <w:color w:val="000000"/>
                <w:kern w:val="1"/>
                <w:sz w:val="24"/>
                <w:szCs w:val="24"/>
                <w:lang w:val="en-US" w:eastAsia="ar-SA"/>
              </w:rPr>
              <w:t>VII</w:t>
            </w:r>
          </w:p>
        </w:tc>
        <w:tc>
          <w:tcPr>
            <w:tcW w:w="6119"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425794">
              <w:rPr>
                <w:rFonts w:ascii="Arial Narrow" w:eastAsia="Times New Roman" w:hAnsi="Arial Narrow" w:cs="Arial"/>
                <w:kern w:val="1"/>
                <w:sz w:val="24"/>
                <w:szCs w:val="24"/>
                <w:lang w:val="sr-Cyrl-RS" w:eastAsia="ar-SA"/>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3B74E8" w:rsidRPr="00425794" w:rsidRDefault="00E7798D"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r>
              <w:rPr>
                <w:rFonts w:ascii="Arial Narrow" w:eastAsia="Times New Roman" w:hAnsi="Arial Narrow" w:cs="Arial"/>
                <w:kern w:val="1"/>
                <w:sz w:val="24"/>
                <w:szCs w:val="24"/>
                <w:lang w:val="sr-Cyrl-RS" w:eastAsia="ar-SA"/>
              </w:rPr>
              <w:t>28</w:t>
            </w:r>
            <w:r w:rsidR="00980088">
              <w:rPr>
                <w:rFonts w:ascii="Arial Narrow" w:eastAsia="Times New Roman" w:hAnsi="Arial Narrow" w:cs="Arial"/>
                <w:kern w:val="1"/>
                <w:sz w:val="24"/>
                <w:szCs w:val="24"/>
                <w:lang w:val="sr-Cyrl-RS" w:eastAsia="ar-SA"/>
              </w:rPr>
              <w:t>-34</w:t>
            </w:r>
          </w:p>
        </w:tc>
      </w:tr>
    </w:tbl>
    <w:p w:rsidR="003B74E8" w:rsidRPr="0042579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F32229" w:rsidRPr="00425794" w:rsidRDefault="00F32229"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b/>
          <w:bCs/>
          <w:color w:val="000000"/>
          <w:kern w:val="1"/>
          <w:sz w:val="24"/>
          <w:szCs w:val="24"/>
          <w:lang w:val="sr-Cyrl-RS" w:eastAsia="ar-SA"/>
        </w:rPr>
      </w:pPr>
      <w:r w:rsidRPr="00425794">
        <w:rPr>
          <w:rFonts w:ascii="Arial Narrow" w:eastAsia="Arial Unicode MS" w:hAnsi="Arial Narrow" w:cs="Arial"/>
          <w:b/>
          <w:bCs/>
          <w:color w:val="000000"/>
          <w:kern w:val="1"/>
          <w:sz w:val="24"/>
          <w:szCs w:val="24"/>
          <w:lang w:eastAsia="ar-SA"/>
        </w:rPr>
        <w:t>Подаци о наручиоцу</w:t>
      </w:r>
      <w:r w:rsidRPr="00425794">
        <w:rPr>
          <w:rFonts w:ascii="Arial Narrow" w:eastAsia="Arial Unicode MS" w:hAnsi="Arial Narrow" w:cs="Arial"/>
          <w:b/>
          <w:bCs/>
          <w:color w:val="000000"/>
          <w:kern w:val="1"/>
          <w:sz w:val="24"/>
          <w:szCs w:val="24"/>
          <w:lang w:val="sr-Cyrl-RS" w:eastAsia="ar-SA"/>
        </w:rPr>
        <w:t>:</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Наручилац: </w:t>
      </w:r>
      <w:r w:rsidRPr="00425794">
        <w:rPr>
          <w:rFonts w:ascii="Arial Narrow" w:eastAsia="Arial Unicode MS" w:hAnsi="Arial Narrow" w:cs="Arial"/>
          <w:color w:val="000000"/>
          <w:kern w:val="1"/>
          <w:sz w:val="24"/>
          <w:szCs w:val="24"/>
          <w:lang w:eastAsia="ar-SA"/>
        </w:rPr>
        <w:tab/>
      </w:r>
      <w:r w:rsidRPr="00425794">
        <w:rPr>
          <w:rFonts w:ascii="Arial Narrow" w:eastAsia="Arial Unicode MS" w:hAnsi="Arial Narrow" w:cs="Arial"/>
          <w:color w:val="000000"/>
          <w:kern w:val="1"/>
          <w:sz w:val="24"/>
          <w:szCs w:val="24"/>
          <w:lang w:eastAsia="ar-SA"/>
        </w:rPr>
        <w:tab/>
        <w:t xml:space="preserve"> </w:t>
      </w:r>
      <w:r w:rsidRPr="00425794">
        <w:rPr>
          <w:rFonts w:ascii="Arial Narrow" w:eastAsia="Arial Unicode MS" w:hAnsi="Arial Narrow" w:cs="Arial"/>
          <w:color w:val="000000"/>
          <w:kern w:val="1"/>
          <w:sz w:val="24"/>
          <w:szCs w:val="24"/>
          <w:lang w:val="sr-Cyrl-RS" w:eastAsia="ar-SA"/>
        </w:rPr>
        <w:t xml:space="preserve">       </w:t>
      </w:r>
      <w:r w:rsidRPr="00425794">
        <w:rPr>
          <w:rFonts w:ascii="Arial Narrow" w:eastAsia="Arial Unicode MS" w:hAnsi="Arial Narrow" w:cs="Arial"/>
          <w:color w:val="000000"/>
          <w:kern w:val="1"/>
          <w:sz w:val="24"/>
          <w:szCs w:val="24"/>
          <w:lang w:eastAsia="ar-SA"/>
        </w:rPr>
        <w:t xml:space="preserve">  </w:t>
      </w:r>
      <w:r w:rsidRPr="00425794">
        <w:rPr>
          <w:rFonts w:ascii="Arial Narrow" w:eastAsia="Arial Unicode MS" w:hAnsi="Arial Narrow" w:cs="Arial"/>
          <w:color w:val="000000"/>
          <w:kern w:val="1"/>
          <w:sz w:val="24"/>
          <w:szCs w:val="24"/>
          <w:lang w:val="sr-Cyrl-RS" w:eastAsia="ar-SA"/>
        </w:rPr>
        <w:t xml:space="preserve"> </w:t>
      </w:r>
      <w:r w:rsidRPr="00425794">
        <w:rPr>
          <w:rFonts w:ascii="Arial Narrow" w:eastAsia="Arial Unicode MS" w:hAnsi="Arial Narrow" w:cs="Arial"/>
          <w:color w:val="000000"/>
          <w:kern w:val="1"/>
          <w:sz w:val="24"/>
          <w:szCs w:val="24"/>
          <w:lang w:eastAsia="ar-SA"/>
        </w:rPr>
        <w:t>Републичка дирекција за робне резерве</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Адреса:</w:t>
      </w:r>
      <w:r w:rsidRPr="00425794">
        <w:rPr>
          <w:rFonts w:ascii="Arial Narrow" w:eastAsia="Arial Unicode MS" w:hAnsi="Arial Narrow" w:cs="Arial"/>
          <w:color w:val="000000"/>
          <w:kern w:val="1"/>
          <w:sz w:val="24"/>
          <w:szCs w:val="24"/>
          <w:lang w:val="sr-Cyrl-RS" w:eastAsia="ar-SA"/>
        </w:rPr>
        <w:t xml:space="preserve">      </w:t>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val="sr-Cyrl-RS" w:eastAsia="ar-SA"/>
        </w:rPr>
        <w:tab/>
        <w:t xml:space="preserve">           </w:t>
      </w:r>
      <w:r w:rsidRPr="00425794">
        <w:rPr>
          <w:rFonts w:ascii="Arial Narrow" w:eastAsia="Arial Unicode MS" w:hAnsi="Arial Narrow" w:cs="Arial"/>
          <w:color w:val="000000"/>
          <w:kern w:val="1"/>
          <w:sz w:val="24"/>
          <w:szCs w:val="24"/>
          <w:lang w:eastAsia="ar-SA"/>
        </w:rPr>
        <w:t xml:space="preserve">Београд, Дечанска 8а </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ПИБ:</w:t>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eastAsia="ar-SA"/>
        </w:rPr>
        <w:t xml:space="preserve">  </w:t>
      </w:r>
      <w:r w:rsidRPr="00425794">
        <w:rPr>
          <w:rFonts w:ascii="Arial Narrow" w:eastAsia="Arial Unicode MS" w:hAnsi="Arial Narrow" w:cs="Arial"/>
          <w:color w:val="000000"/>
          <w:kern w:val="1"/>
          <w:sz w:val="24"/>
          <w:szCs w:val="24"/>
          <w:lang w:val="sr-Cyrl-RS" w:eastAsia="ar-SA"/>
        </w:rPr>
        <w:t xml:space="preserve">         102199721</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 xml:space="preserve">М.Б.:  </w:t>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val="sr-Cyrl-RS" w:eastAsia="ar-SA"/>
        </w:rPr>
        <w:tab/>
      </w:r>
      <w:r w:rsidRPr="00425794">
        <w:rPr>
          <w:rFonts w:ascii="Arial Narrow" w:eastAsia="Arial Unicode MS" w:hAnsi="Arial Narrow" w:cs="Arial"/>
          <w:color w:val="000000"/>
          <w:kern w:val="1"/>
          <w:sz w:val="24"/>
          <w:szCs w:val="24"/>
          <w:lang w:val="sr-Cyrl-RS" w:eastAsia="ar-SA"/>
        </w:rPr>
        <w:tab/>
        <w:t xml:space="preserve">           07001452</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Интернет страница: </w:t>
      </w:r>
      <w:r w:rsidRPr="00425794">
        <w:rPr>
          <w:rFonts w:ascii="Arial Narrow" w:eastAsia="Arial Unicode MS" w:hAnsi="Arial Narrow" w:cs="Arial"/>
          <w:color w:val="000000"/>
          <w:kern w:val="1"/>
          <w:sz w:val="24"/>
          <w:szCs w:val="24"/>
          <w:lang w:val="sr-Cyrl-RS" w:eastAsia="ar-SA"/>
        </w:rPr>
        <w:t xml:space="preserve">         </w:t>
      </w:r>
      <w:hyperlink r:id="rId12" w:history="1">
        <w:r w:rsidRPr="00425794">
          <w:rPr>
            <w:rFonts w:ascii="Arial Narrow" w:eastAsia="Arial Unicode MS" w:hAnsi="Arial Narrow" w:cs="Times New Roman"/>
            <w:color w:val="0563C1"/>
            <w:kern w:val="1"/>
            <w:sz w:val="24"/>
            <w:szCs w:val="24"/>
            <w:u w:val="single"/>
            <w:lang w:eastAsia="ar-SA"/>
          </w:rPr>
          <w:t>www.rdrr.gov.rs</w:t>
        </w:r>
      </w:hyperlink>
      <w:r w:rsidRPr="00425794">
        <w:rPr>
          <w:rFonts w:ascii="Arial Narrow" w:eastAsia="Arial Unicode MS" w:hAnsi="Arial Narrow" w:cs="Arial"/>
          <w:color w:val="000000"/>
          <w:kern w:val="1"/>
          <w:sz w:val="24"/>
          <w:szCs w:val="24"/>
          <w:lang w:eastAsia="ar-SA"/>
        </w:rPr>
        <w:t xml:space="preserve"> </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Радно време наручиоца:</w:t>
      </w:r>
      <w:r w:rsidRPr="00425794">
        <w:rPr>
          <w:rFonts w:ascii="Arial Narrow" w:eastAsia="Arial Unicode MS" w:hAnsi="Arial Narrow" w:cs="Arial"/>
          <w:color w:val="000000"/>
          <w:kern w:val="1"/>
          <w:sz w:val="24"/>
          <w:szCs w:val="24"/>
          <w:lang w:val="sr-Cyrl-CS" w:eastAsia="ar-SA"/>
        </w:rPr>
        <w:t xml:space="preserve">  </w:t>
      </w:r>
      <w:r w:rsidRPr="00425794">
        <w:rPr>
          <w:rFonts w:ascii="Arial Narrow" w:eastAsia="Arial Unicode MS" w:hAnsi="Arial Narrow" w:cs="Arial"/>
          <w:color w:val="000000"/>
          <w:kern w:val="1"/>
          <w:sz w:val="24"/>
          <w:szCs w:val="24"/>
          <w:lang w:eastAsia="ar-SA"/>
        </w:rPr>
        <w:t>7:30 до 15:30 часова</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C55E28" w:rsidRPr="00425794" w:rsidRDefault="00C55E28"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618E4" w:rsidRPr="00425794" w:rsidRDefault="003618E4"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618E4" w:rsidRDefault="003618E4"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7B7B91" w:rsidRPr="00425794" w:rsidRDefault="007B7B9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B74E8"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425794" w:rsidRPr="00425794" w:rsidRDefault="00425794"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F32229" w:rsidRPr="00425794" w:rsidRDefault="00F32229"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r w:rsidRPr="00425794">
        <w:rPr>
          <w:rFonts w:ascii="Arial Narrow" w:eastAsia="Arial Unicode MS" w:hAnsi="Arial Narrow" w:cs="Arial"/>
          <w:b/>
          <w:bCs/>
          <w:i/>
          <w:iCs/>
          <w:color w:val="000000"/>
          <w:kern w:val="1"/>
          <w:sz w:val="24"/>
          <w:szCs w:val="24"/>
          <w:lang w:eastAsia="ar-SA"/>
        </w:rPr>
        <w:t xml:space="preserve"> </w:t>
      </w:r>
      <w:r w:rsidRPr="00425794">
        <w:rPr>
          <w:rFonts w:ascii="Arial Narrow" w:eastAsia="Arial Unicode MS" w:hAnsi="Arial Narrow" w:cs="Arial"/>
          <w:b/>
          <w:bCs/>
          <w:i/>
          <w:iCs/>
          <w:color w:val="000000"/>
          <w:kern w:val="1"/>
          <w:sz w:val="24"/>
          <w:szCs w:val="24"/>
          <w:lang w:val="en-US" w:eastAsia="ar-SA"/>
        </w:rPr>
        <w:t>I</w:t>
      </w:r>
      <w:r w:rsidRPr="00425794">
        <w:rPr>
          <w:rFonts w:ascii="Arial Narrow" w:eastAsia="Arial Unicode MS" w:hAnsi="Arial Narrow" w:cs="Arial"/>
          <w:b/>
          <w:bCs/>
          <w:i/>
          <w:iCs/>
          <w:color w:val="000000"/>
          <w:kern w:val="1"/>
          <w:sz w:val="24"/>
          <w:szCs w:val="24"/>
          <w:lang w:val="ru-RU" w:eastAsia="ar-SA"/>
        </w:rPr>
        <w:t xml:space="preserve">   </w:t>
      </w:r>
      <w:r w:rsidRPr="00425794">
        <w:rPr>
          <w:rFonts w:ascii="Arial Narrow" w:eastAsia="Arial Unicode MS" w:hAnsi="Arial Narrow" w:cs="Arial"/>
          <w:b/>
          <w:bCs/>
          <w:i/>
          <w:iCs/>
          <w:color w:val="000000"/>
          <w:kern w:val="1"/>
          <w:sz w:val="24"/>
          <w:szCs w:val="24"/>
          <w:lang w:eastAsia="ar-SA"/>
        </w:rPr>
        <w:t xml:space="preserve">ОПШТИ ПОДАЦИ О ЈАВНОЈ НАБАВЦИ </w:t>
      </w:r>
    </w:p>
    <w:p w:rsidR="009950ED" w:rsidRPr="00425794" w:rsidRDefault="009950ED"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bCs/>
          <w:color w:val="C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1. Предмет јавне набавке</w:t>
      </w:r>
    </w:p>
    <w:p w:rsidR="00005201" w:rsidRPr="00425794" w:rsidRDefault="00005201"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DB67A1" w:rsidRPr="00425794" w:rsidRDefault="00005201" w:rsidP="00DB67A1">
      <w:pPr>
        <w:shd w:val="clear" w:color="auto" w:fill="FFFFFF"/>
        <w:spacing w:line="240" w:lineRule="auto"/>
        <w:rPr>
          <w:rFonts w:ascii="Arial Narrow" w:eastAsia="Times New Roman" w:hAnsi="Arial Narrow" w:cs="Arial"/>
          <w:sz w:val="24"/>
          <w:szCs w:val="24"/>
          <w:lang w:val="sr-Cyrl-CS"/>
        </w:rPr>
      </w:pPr>
      <w:r w:rsidRPr="00425794">
        <w:rPr>
          <w:rFonts w:ascii="Arial Narrow" w:hAnsi="Arial Narrow" w:cs="Arial"/>
          <w:sz w:val="24"/>
          <w:szCs w:val="24"/>
        </w:rPr>
        <w:t>Предмет јавне набавке бр</w:t>
      </w:r>
      <w:r w:rsidRPr="00425794">
        <w:rPr>
          <w:rFonts w:ascii="Arial Narrow" w:hAnsi="Arial Narrow" w:cs="Arial"/>
          <w:sz w:val="24"/>
          <w:szCs w:val="24"/>
          <w:lang w:val="ru-RU"/>
        </w:rPr>
        <w:t>.</w:t>
      </w:r>
      <w:r w:rsidR="006E2D97" w:rsidRPr="00425794">
        <w:rPr>
          <w:rFonts w:ascii="Arial Narrow" w:hAnsi="Arial Narrow" w:cs="Arial"/>
          <w:sz w:val="24"/>
          <w:szCs w:val="24"/>
          <w:lang w:val="ru-RU"/>
        </w:rPr>
        <w:t xml:space="preserve"> </w:t>
      </w:r>
      <w:r w:rsidR="00223E9D" w:rsidRPr="00425794">
        <w:rPr>
          <w:rFonts w:ascii="Arial Narrow" w:hAnsi="Arial Narrow" w:cs="Arial"/>
          <w:sz w:val="24"/>
          <w:szCs w:val="24"/>
          <w:lang w:val="ru-RU"/>
        </w:rPr>
        <w:t>2</w:t>
      </w:r>
      <w:r w:rsidR="00223E9D" w:rsidRPr="00425794">
        <w:rPr>
          <w:rFonts w:ascii="Arial Narrow" w:hAnsi="Arial Narrow" w:cs="Arial"/>
          <w:sz w:val="24"/>
          <w:szCs w:val="24"/>
          <w:lang w:val="sr-Cyrl-RS"/>
        </w:rPr>
        <w:t>/2018</w:t>
      </w:r>
      <w:r w:rsidRPr="00425794">
        <w:rPr>
          <w:rFonts w:ascii="Arial Narrow" w:hAnsi="Arial Narrow" w:cs="Arial"/>
          <w:sz w:val="24"/>
          <w:szCs w:val="24"/>
          <w:lang w:val="sr-Cyrl-RS"/>
        </w:rPr>
        <w:t>-03 је</w:t>
      </w:r>
      <w:r w:rsidRPr="00425794">
        <w:rPr>
          <w:rFonts w:ascii="Arial Narrow" w:hAnsi="Arial Narrow" w:cs="Arial"/>
          <w:sz w:val="24"/>
          <w:szCs w:val="24"/>
        </w:rPr>
        <w:t xml:space="preserve"> </w:t>
      </w:r>
      <w:r w:rsidR="00223E9D" w:rsidRPr="00425794">
        <w:rPr>
          <w:rFonts w:ascii="Arial Narrow" w:hAnsi="Arial Narrow" w:cs="Arial"/>
          <w:sz w:val="24"/>
          <w:szCs w:val="24"/>
          <w:lang w:val="sr-Cyrl-RS"/>
        </w:rPr>
        <w:t>набавка услуге</w:t>
      </w:r>
      <w:r w:rsidR="00CE09EA" w:rsidRPr="00425794">
        <w:rPr>
          <w:rFonts w:ascii="Arial Narrow" w:hAnsi="Arial Narrow" w:cs="Arial"/>
          <w:sz w:val="24"/>
          <w:szCs w:val="24"/>
          <w:lang w:val="sr-Cyrl-RS"/>
        </w:rPr>
        <w:t xml:space="preserve"> </w:t>
      </w:r>
      <w:r w:rsidR="00883F34" w:rsidRPr="00425794">
        <w:rPr>
          <w:rFonts w:ascii="Arial Narrow" w:hAnsi="Arial Narrow" w:cs="Arial"/>
          <w:sz w:val="24"/>
          <w:szCs w:val="24"/>
          <w:lang w:val="sr-Cyrl-RS"/>
        </w:rPr>
        <w:t>–</w:t>
      </w:r>
      <w:r w:rsidR="00223E9D" w:rsidRPr="00425794">
        <w:rPr>
          <w:rFonts w:ascii="Arial Narrow" w:hAnsi="Arial Narrow" w:cs="Arial"/>
          <w:sz w:val="24"/>
          <w:szCs w:val="24"/>
          <w:lang w:val="sr-Cyrl-RS"/>
        </w:rPr>
        <w:t xml:space="preserve"> Контрола обавезних резерви нафтних деривата у </w:t>
      </w:r>
      <w:r w:rsidR="00DB67A1" w:rsidRPr="00425794">
        <w:rPr>
          <w:rFonts w:ascii="Arial Narrow" w:eastAsia="Times New Roman" w:hAnsi="Arial Narrow" w:cs="Arial"/>
          <w:sz w:val="24"/>
          <w:szCs w:val="24"/>
          <w:lang w:val="sr-Cyrl-CS"/>
        </w:rPr>
        <w:t>складиштима Дирекције</w:t>
      </w:r>
    </w:p>
    <w:p w:rsidR="0098433C" w:rsidRPr="00425794" w:rsidRDefault="0098433C" w:rsidP="0098433C">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Назив и ознака из општег речника набавке:</w:t>
      </w:r>
    </w:p>
    <w:p w:rsidR="00B36026" w:rsidRPr="00425794" w:rsidRDefault="00B36026" w:rsidP="00B36026">
      <w:pPr>
        <w:spacing w:line="240" w:lineRule="auto"/>
        <w:jc w:val="both"/>
        <w:rPr>
          <w:rFonts w:ascii="Arial Narrow" w:eastAsia="Times New Roman" w:hAnsi="Arial Narrow" w:cs="Arial"/>
          <w:sz w:val="24"/>
          <w:szCs w:val="24"/>
          <w:lang w:val="sr-Cyrl-CS"/>
        </w:rPr>
      </w:pPr>
      <w:r w:rsidRPr="00425794">
        <w:rPr>
          <w:rFonts w:ascii="Arial Narrow" w:eastAsia="MS Mincho" w:hAnsi="Arial Narrow" w:cs="Arial"/>
          <w:sz w:val="24"/>
          <w:szCs w:val="24"/>
          <w:lang w:val="sr-Cyrl-CS"/>
        </w:rPr>
        <w:t>D</w:t>
      </w:r>
      <w:r w:rsidR="00B21492" w:rsidRPr="00425794">
        <w:rPr>
          <w:rFonts w:ascii="Arial Narrow" w:eastAsia="MS Mincho" w:hAnsi="Arial Narrow" w:cs="Arial"/>
          <w:sz w:val="24"/>
          <w:szCs w:val="24"/>
          <w:lang w:val="sr-Cyrl-CS"/>
        </w:rPr>
        <w:t xml:space="preserve"> </w:t>
      </w:r>
      <w:r w:rsidRPr="00425794">
        <w:rPr>
          <w:rFonts w:ascii="Arial Narrow" w:eastAsia="MS Mincho" w:hAnsi="Arial Narrow" w:cs="Arial"/>
          <w:sz w:val="24"/>
          <w:szCs w:val="24"/>
          <w:lang w:val="sr-Cyrl-CS"/>
        </w:rPr>
        <w:t>A40 Контрола квалитета</w:t>
      </w:r>
      <w:r w:rsidRPr="00425794">
        <w:rPr>
          <w:rFonts w:ascii="Arial Narrow" w:eastAsia="Times New Roman" w:hAnsi="Arial Narrow" w:cs="Arial"/>
          <w:sz w:val="24"/>
          <w:szCs w:val="24"/>
          <w:lang w:val="sr-Cyrl-CS"/>
        </w:rPr>
        <w:t xml:space="preserve"> </w:t>
      </w:r>
    </w:p>
    <w:p w:rsidR="0098433C" w:rsidRPr="00425794" w:rsidRDefault="0098433C" w:rsidP="0098433C">
      <w:pPr>
        <w:suppressAutoHyphens/>
        <w:spacing w:after="0" w:line="100" w:lineRule="atLeast"/>
        <w:jc w:val="both"/>
        <w:rPr>
          <w:rFonts w:ascii="Arial Narrow" w:eastAsia="Arial Unicode MS" w:hAnsi="Arial Narrow" w:cs="Arial"/>
          <w:color w:val="000000"/>
          <w:kern w:val="2"/>
          <w:sz w:val="24"/>
          <w:szCs w:val="24"/>
          <w:lang w:eastAsia="ar-SA"/>
        </w:rPr>
      </w:pPr>
    </w:p>
    <w:p w:rsidR="0098433C" w:rsidRPr="00425794" w:rsidRDefault="0098433C" w:rsidP="0098433C">
      <w:pPr>
        <w:suppressAutoHyphens/>
        <w:spacing w:after="0" w:line="100" w:lineRule="atLeast"/>
        <w:jc w:val="both"/>
        <w:rPr>
          <w:rFonts w:ascii="Arial Narrow" w:eastAsia="Arial Unicode MS" w:hAnsi="Arial Narrow" w:cs="Times New Roman"/>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 xml:space="preserve">2. </w:t>
      </w:r>
      <w:r w:rsidRPr="00425794">
        <w:rPr>
          <w:rFonts w:ascii="Arial Narrow" w:eastAsia="Arial Unicode MS" w:hAnsi="Arial Narrow" w:cs="Arial"/>
          <w:b/>
          <w:bCs/>
          <w:color w:val="000000"/>
          <w:kern w:val="1"/>
          <w:sz w:val="24"/>
          <w:szCs w:val="24"/>
          <w:lang w:val="sr-Cyrl-CS" w:eastAsia="ar-SA"/>
        </w:rPr>
        <w:t>Партије</w:t>
      </w:r>
    </w:p>
    <w:p w:rsidR="0098433C" w:rsidRPr="00425794" w:rsidRDefault="0098433C" w:rsidP="0098433C">
      <w:pPr>
        <w:suppressAutoHyphens/>
        <w:spacing w:after="0" w:line="100" w:lineRule="atLeast"/>
        <w:jc w:val="both"/>
        <w:rPr>
          <w:rFonts w:ascii="Arial Narrow" w:eastAsia="Arial Unicode MS" w:hAnsi="Arial Narrow" w:cs="Arial"/>
          <w:iCs/>
          <w:color w:val="000000"/>
          <w:kern w:val="1"/>
          <w:sz w:val="24"/>
          <w:szCs w:val="24"/>
          <w:lang w:val="sr-Cyrl-CS" w:eastAsia="ar-SA"/>
        </w:rPr>
      </w:pPr>
      <w:r w:rsidRPr="00425794">
        <w:rPr>
          <w:rFonts w:ascii="Arial Narrow" w:eastAsia="Arial Unicode MS" w:hAnsi="Arial Narrow" w:cs="Arial"/>
          <w:iCs/>
          <w:color w:val="000000"/>
          <w:kern w:val="1"/>
          <w:sz w:val="24"/>
          <w:szCs w:val="24"/>
          <w:lang w:val="sr-Cyrl-CS" w:eastAsia="ar-SA"/>
        </w:rPr>
        <w:t>П</w:t>
      </w:r>
      <w:r w:rsidRPr="00425794">
        <w:rPr>
          <w:rFonts w:ascii="Arial Narrow" w:eastAsia="Arial Unicode MS" w:hAnsi="Arial Narrow" w:cs="Arial"/>
          <w:iCs/>
          <w:color w:val="000000"/>
          <w:kern w:val="1"/>
          <w:sz w:val="24"/>
          <w:szCs w:val="24"/>
          <w:lang w:eastAsia="ar-SA"/>
        </w:rPr>
        <w:t xml:space="preserve">редмет јавне набавке </w:t>
      </w:r>
      <w:r w:rsidRPr="00425794">
        <w:rPr>
          <w:rFonts w:ascii="Arial Narrow" w:eastAsia="Arial Unicode MS" w:hAnsi="Arial Narrow" w:cs="Arial"/>
          <w:iCs/>
          <w:color w:val="000000"/>
          <w:kern w:val="1"/>
          <w:sz w:val="24"/>
          <w:szCs w:val="24"/>
          <w:lang w:val="sr-Cyrl-CS" w:eastAsia="ar-SA"/>
        </w:rPr>
        <w:t xml:space="preserve">није </w:t>
      </w:r>
      <w:r w:rsidRPr="00425794">
        <w:rPr>
          <w:rFonts w:ascii="Arial Narrow" w:eastAsia="Arial Unicode MS" w:hAnsi="Arial Narrow" w:cs="Arial"/>
          <w:iCs/>
          <w:color w:val="000000"/>
          <w:kern w:val="1"/>
          <w:sz w:val="24"/>
          <w:szCs w:val="24"/>
          <w:lang w:eastAsia="ar-SA"/>
        </w:rPr>
        <w:t>обликован у више партија</w:t>
      </w:r>
      <w:r w:rsidRPr="00425794">
        <w:rPr>
          <w:rFonts w:ascii="Arial Narrow" w:eastAsia="Arial Unicode MS" w:hAnsi="Arial Narrow" w:cs="Arial"/>
          <w:iCs/>
          <w:color w:val="000000"/>
          <w:kern w:val="1"/>
          <w:sz w:val="24"/>
          <w:szCs w:val="24"/>
          <w:lang w:val="sr-Cyrl-CS" w:eastAsia="ar-SA"/>
        </w:rPr>
        <w:t>.</w:t>
      </w:r>
    </w:p>
    <w:p w:rsidR="0098433C" w:rsidRPr="00425794" w:rsidRDefault="0098433C" w:rsidP="0098433C">
      <w:pPr>
        <w:suppressAutoHyphens/>
        <w:spacing w:after="0" w:line="100" w:lineRule="atLeast"/>
        <w:jc w:val="both"/>
        <w:rPr>
          <w:rFonts w:ascii="Arial Narrow" w:eastAsia="Arial Unicode MS" w:hAnsi="Arial Narrow" w:cs="Arial"/>
          <w:b/>
          <w:bCs/>
          <w:color w:val="000000"/>
          <w:kern w:val="1"/>
          <w:sz w:val="24"/>
          <w:szCs w:val="24"/>
          <w:lang w:eastAsia="ar-SA"/>
        </w:rPr>
      </w:pPr>
    </w:p>
    <w:p w:rsidR="0098433C" w:rsidRPr="00425794" w:rsidRDefault="0098433C" w:rsidP="0098433C">
      <w:pPr>
        <w:suppressAutoHyphens/>
        <w:spacing w:after="0" w:line="100" w:lineRule="atLeast"/>
        <w:jc w:val="both"/>
        <w:rPr>
          <w:rFonts w:ascii="Arial Narrow" w:eastAsia="Arial Unicode MS" w:hAnsi="Arial Narrow" w:cs="Arial"/>
          <w:color w:val="000000"/>
          <w:kern w:val="1"/>
          <w:sz w:val="24"/>
          <w:szCs w:val="24"/>
          <w:lang w:val="sr-Cyrl-CS" w:eastAsia="ar-SA"/>
        </w:rPr>
      </w:pPr>
      <w:r w:rsidRPr="00425794">
        <w:rPr>
          <w:rFonts w:ascii="Arial Narrow" w:eastAsia="Arial Unicode MS" w:hAnsi="Arial Narrow" w:cs="Arial"/>
          <w:b/>
          <w:bCs/>
          <w:color w:val="000000"/>
          <w:kern w:val="1"/>
          <w:sz w:val="24"/>
          <w:szCs w:val="24"/>
          <w:lang w:val="sr-Cyrl-RS" w:eastAsia="ar-SA"/>
        </w:rPr>
        <w:t>3</w:t>
      </w:r>
      <w:r w:rsidRPr="00425794">
        <w:rPr>
          <w:rFonts w:ascii="Arial Narrow" w:eastAsia="Arial Unicode MS" w:hAnsi="Arial Narrow" w:cs="Arial"/>
          <w:b/>
          <w:bCs/>
          <w:color w:val="000000"/>
          <w:kern w:val="1"/>
          <w:sz w:val="24"/>
          <w:szCs w:val="24"/>
          <w:lang w:val="sr-Cyrl-CS" w:eastAsia="ar-SA"/>
        </w:rPr>
        <w:t>. Циљ поступка</w:t>
      </w:r>
    </w:p>
    <w:p w:rsidR="0098433C" w:rsidRPr="00425794" w:rsidRDefault="0098433C" w:rsidP="0098433C">
      <w:pPr>
        <w:suppressAutoHyphens/>
        <w:spacing w:after="0" w:line="100" w:lineRule="atLeast"/>
        <w:jc w:val="both"/>
        <w:rPr>
          <w:rFonts w:ascii="Arial Narrow" w:eastAsia="Arial Unicode MS" w:hAnsi="Arial Narrow" w:cs="Arial"/>
          <w:i/>
          <w:iCs/>
          <w:color w:val="000000"/>
          <w:kern w:val="1"/>
          <w:sz w:val="24"/>
          <w:szCs w:val="24"/>
          <w:lang w:val="sr-Cyrl-CS" w:eastAsia="ar-SA"/>
        </w:rPr>
      </w:pPr>
      <w:r w:rsidRPr="00425794">
        <w:rPr>
          <w:rFonts w:ascii="Arial Narrow" w:eastAsia="Arial Unicode MS" w:hAnsi="Arial Narrow" w:cs="Arial"/>
          <w:color w:val="000000"/>
          <w:kern w:val="1"/>
          <w:sz w:val="24"/>
          <w:szCs w:val="24"/>
          <w:lang w:val="sr-Cyrl-CS" w:eastAsia="ar-SA"/>
        </w:rPr>
        <w:t>Поступак јавне набавке се спроводи ради закључења уговора о јавној набавци.</w:t>
      </w:r>
    </w:p>
    <w:p w:rsidR="0098433C" w:rsidRPr="00425794" w:rsidRDefault="0098433C" w:rsidP="0098433C">
      <w:pPr>
        <w:suppressAutoHyphens/>
        <w:spacing w:after="0" w:line="100" w:lineRule="atLeast"/>
        <w:jc w:val="both"/>
        <w:rPr>
          <w:rFonts w:ascii="Arial Narrow" w:eastAsia="Arial Unicode MS" w:hAnsi="Arial Narrow" w:cs="Arial"/>
          <w:i/>
          <w:iCs/>
          <w:color w:val="000000"/>
          <w:kern w:val="1"/>
          <w:sz w:val="24"/>
          <w:szCs w:val="24"/>
          <w:lang w:val="sr-Cyrl-CS" w:eastAsia="ar-SA"/>
        </w:rPr>
      </w:pPr>
    </w:p>
    <w:p w:rsidR="0098433C" w:rsidRPr="00425794" w:rsidRDefault="0098433C" w:rsidP="0098433C">
      <w:pPr>
        <w:suppressAutoHyphens/>
        <w:spacing w:after="0" w:line="100" w:lineRule="atLeast"/>
        <w:rPr>
          <w:rFonts w:ascii="Arial Narrow" w:eastAsia="Arial Unicode MS" w:hAnsi="Arial Narrow" w:cs="Arial"/>
          <w:bCs/>
          <w:color w:val="000000"/>
          <w:kern w:val="1"/>
          <w:sz w:val="24"/>
          <w:szCs w:val="24"/>
          <w:lang w:eastAsia="ar-SA"/>
        </w:rPr>
      </w:pPr>
      <w:r w:rsidRPr="00425794">
        <w:rPr>
          <w:rFonts w:ascii="Arial Narrow" w:eastAsia="Arial Unicode MS" w:hAnsi="Arial Narrow" w:cs="Arial"/>
          <w:b/>
          <w:bCs/>
          <w:color w:val="000000"/>
          <w:kern w:val="1"/>
          <w:sz w:val="24"/>
          <w:szCs w:val="24"/>
          <w:lang w:val="sr-Cyrl-RS" w:eastAsia="ar-SA"/>
        </w:rPr>
        <w:t>4</w:t>
      </w:r>
      <w:r w:rsidRPr="00425794">
        <w:rPr>
          <w:rFonts w:ascii="Arial Narrow" w:eastAsia="Arial Unicode MS" w:hAnsi="Arial Narrow" w:cs="Arial"/>
          <w:b/>
          <w:bCs/>
          <w:color w:val="000000"/>
          <w:kern w:val="1"/>
          <w:sz w:val="24"/>
          <w:szCs w:val="24"/>
          <w:lang w:eastAsia="ar-SA"/>
        </w:rPr>
        <w:t>. Контакт лице</w:t>
      </w:r>
      <w:r w:rsidRPr="00425794">
        <w:rPr>
          <w:rFonts w:ascii="Arial Narrow" w:eastAsia="Arial Unicode MS" w:hAnsi="Arial Narrow" w:cs="Arial"/>
          <w:b/>
          <w:bCs/>
          <w:color w:val="000000"/>
          <w:kern w:val="1"/>
          <w:sz w:val="24"/>
          <w:szCs w:val="24"/>
          <w:lang w:val="sr-Cyrl-RS" w:eastAsia="ar-SA"/>
        </w:rPr>
        <w:t xml:space="preserve">: </w:t>
      </w:r>
      <w:r w:rsidRPr="00425794">
        <w:rPr>
          <w:rFonts w:ascii="Arial Narrow" w:eastAsia="Arial Unicode MS" w:hAnsi="Arial Narrow" w:cs="Arial"/>
          <w:bCs/>
          <w:color w:val="000000"/>
          <w:kern w:val="1"/>
          <w:sz w:val="24"/>
          <w:szCs w:val="24"/>
          <w:lang w:val="sr-Cyrl-RS" w:eastAsia="ar-SA"/>
        </w:rPr>
        <w:t xml:space="preserve">Зоран Јовановић, </w:t>
      </w:r>
      <w:r w:rsidR="00223E9D" w:rsidRPr="00425794">
        <w:rPr>
          <w:rFonts w:ascii="Arial Narrow" w:eastAsia="Arial Unicode MS" w:hAnsi="Arial Narrow" w:cs="Arial"/>
          <w:bCs/>
          <w:color w:val="000000"/>
          <w:kern w:val="1"/>
          <w:sz w:val="24"/>
          <w:szCs w:val="24"/>
          <w:lang w:val="sr-Cyrl-RS" w:eastAsia="ar-SA"/>
        </w:rPr>
        <w:t>Мирјана Јањић</w:t>
      </w:r>
      <w:r w:rsidRPr="00425794">
        <w:rPr>
          <w:rFonts w:ascii="Arial Narrow" w:eastAsia="Arial Unicode MS" w:hAnsi="Arial Narrow" w:cs="Arial"/>
          <w:b/>
          <w:bCs/>
          <w:color w:val="000000"/>
          <w:kern w:val="1"/>
          <w:sz w:val="24"/>
          <w:szCs w:val="24"/>
          <w:lang w:val="sr-Cyrl-RS" w:eastAsia="ar-SA"/>
        </w:rPr>
        <w:t xml:space="preserve"> </w:t>
      </w:r>
      <w:r w:rsidRPr="00425794">
        <w:rPr>
          <w:rFonts w:ascii="Arial Narrow" w:eastAsia="Arial Unicode MS" w:hAnsi="Arial Narrow" w:cs="Arial"/>
          <w:bCs/>
          <w:color w:val="000000"/>
          <w:kern w:val="1"/>
          <w:sz w:val="24"/>
          <w:szCs w:val="24"/>
          <w:lang w:val="sr-Cyrl-RS" w:eastAsia="ar-SA"/>
        </w:rPr>
        <w:t>и</w:t>
      </w:r>
      <w:r w:rsidRPr="00425794">
        <w:rPr>
          <w:rFonts w:ascii="Arial Narrow" w:eastAsia="Arial Unicode MS" w:hAnsi="Arial Narrow" w:cs="Arial"/>
          <w:b/>
          <w:bCs/>
          <w:color w:val="000000"/>
          <w:kern w:val="1"/>
          <w:sz w:val="24"/>
          <w:szCs w:val="24"/>
          <w:lang w:val="sr-Cyrl-RS" w:eastAsia="ar-SA"/>
        </w:rPr>
        <w:t xml:space="preserve"> </w:t>
      </w:r>
      <w:r w:rsidR="00C55E28" w:rsidRPr="00425794">
        <w:rPr>
          <w:rFonts w:ascii="Arial Narrow" w:eastAsia="Arial Unicode MS" w:hAnsi="Arial Narrow" w:cs="Arial"/>
          <w:bCs/>
          <w:color w:val="000000"/>
          <w:kern w:val="1"/>
          <w:sz w:val="24"/>
          <w:szCs w:val="24"/>
          <w:lang w:val="sr-Cyrl-RS" w:eastAsia="ar-SA"/>
        </w:rPr>
        <w:t>Небојша Димитријевић</w:t>
      </w:r>
      <w:r w:rsidRPr="00425794">
        <w:rPr>
          <w:rFonts w:ascii="Arial Narrow" w:eastAsia="Arial Unicode MS" w:hAnsi="Arial Narrow" w:cs="Arial"/>
          <w:bCs/>
          <w:color w:val="000000"/>
          <w:kern w:val="1"/>
          <w:sz w:val="24"/>
          <w:szCs w:val="24"/>
          <w:lang w:val="sr-Cyrl-RS" w:eastAsia="ar-SA"/>
        </w:rPr>
        <w:t>,  е</w:t>
      </w:r>
      <w:r w:rsidRPr="00425794">
        <w:rPr>
          <w:rFonts w:ascii="Arial Narrow" w:eastAsia="Arial Unicode MS" w:hAnsi="Arial Narrow" w:cs="Arial"/>
          <w:color w:val="000000"/>
          <w:kern w:val="1"/>
          <w:sz w:val="24"/>
          <w:szCs w:val="24"/>
          <w:lang w:val="sr-Cyrl-CS" w:eastAsia="ar-SA"/>
        </w:rPr>
        <w:t xml:space="preserve"> - mail адреса: </w:t>
      </w:r>
      <w:hyperlink r:id="rId13" w:history="1">
        <w:r w:rsidRPr="00425794">
          <w:rPr>
            <w:rFonts w:ascii="Arial Narrow" w:eastAsia="Arial Unicode MS" w:hAnsi="Arial Narrow" w:cs="Arial"/>
            <w:kern w:val="1"/>
            <w:sz w:val="24"/>
            <w:szCs w:val="24"/>
            <w:u w:val="single"/>
            <w:lang w:eastAsia="ar-SA"/>
          </w:rPr>
          <w:t>zoran.jovanovic@rdrr.gov.rs</w:t>
        </w:r>
      </w:hyperlink>
      <w:r w:rsidRPr="00425794">
        <w:rPr>
          <w:rFonts w:ascii="Arial Narrow" w:eastAsia="Arial Unicode MS" w:hAnsi="Arial Narrow" w:cs="Arial"/>
          <w:color w:val="000000"/>
          <w:kern w:val="1"/>
          <w:sz w:val="24"/>
          <w:szCs w:val="24"/>
          <w:lang w:eastAsia="ar-SA"/>
        </w:rPr>
        <w:t xml:space="preserve"> , </w:t>
      </w:r>
      <w:hyperlink r:id="rId14" w:history="1">
        <w:r w:rsidR="009950ED" w:rsidRPr="00425794">
          <w:rPr>
            <w:rStyle w:val="Hyperlink"/>
            <w:rFonts w:ascii="Arial Narrow" w:eastAsia="Arial Unicode MS" w:hAnsi="Arial Narrow" w:cs="Arial"/>
            <w:kern w:val="1"/>
            <w:sz w:val="24"/>
            <w:szCs w:val="24"/>
            <w:lang w:eastAsia="ar-SA"/>
          </w:rPr>
          <w:t>mirјana.janjic</w:t>
        </w:r>
        <w:r w:rsidR="00FA777B" w:rsidRPr="00425794">
          <w:rPr>
            <w:rStyle w:val="Hyperlink"/>
            <w:rFonts w:ascii="Arial Narrow" w:eastAsia="Arial Unicode MS" w:hAnsi="Arial Narrow" w:cs="Arial"/>
            <w:kern w:val="1"/>
            <w:sz w:val="24"/>
            <w:szCs w:val="24"/>
            <w:lang w:eastAsia="ar-SA"/>
          </w:rPr>
          <w:t>@rdrr.gov.rs</w:t>
        </w:r>
      </w:hyperlink>
      <w:r w:rsidRPr="00425794">
        <w:rPr>
          <w:rFonts w:ascii="Arial Narrow" w:eastAsia="Arial Unicode MS" w:hAnsi="Arial Narrow" w:cs="Arial"/>
          <w:color w:val="000000"/>
          <w:kern w:val="1"/>
          <w:sz w:val="24"/>
          <w:szCs w:val="24"/>
          <w:lang w:eastAsia="ar-SA"/>
        </w:rPr>
        <w:t xml:space="preserve"> ,  </w:t>
      </w:r>
      <w:hyperlink r:id="rId15" w:history="1">
        <w:r w:rsidR="00B21492" w:rsidRPr="00425794">
          <w:rPr>
            <w:rStyle w:val="Hyperlink"/>
            <w:rFonts w:ascii="Arial Narrow" w:hAnsi="Arial Narrow" w:cs="Arial"/>
            <w:kern w:val="1"/>
            <w:sz w:val="24"/>
            <w:szCs w:val="24"/>
          </w:rPr>
          <w:t>nebojsa.dimitrijevic@rdrr.gov.rs</w:t>
        </w:r>
      </w:hyperlink>
      <w:r w:rsidR="00B21492" w:rsidRPr="00425794">
        <w:rPr>
          <w:rFonts w:ascii="Arial Narrow" w:hAnsi="Arial Narrow" w:cs="Arial"/>
          <w:kern w:val="1"/>
          <w:sz w:val="24"/>
          <w:szCs w:val="24"/>
        </w:rPr>
        <w:t xml:space="preserve">  </w:t>
      </w:r>
      <w:r w:rsidRPr="00425794">
        <w:rPr>
          <w:rFonts w:ascii="Arial Narrow" w:eastAsia="Arial Unicode MS" w:hAnsi="Arial Narrow" w:cs="Arial"/>
          <w:color w:val="000000"/>
          <w:kern w:val="1"/>
          <w:sz w:val="24"/>
          <w:szCs w:val="24"/>
          <w:lang w:eastAsia="ar-SA"/>
        </w:rPr>
        <w:t>.</w:t>
      </w:r>
    </w:p>
    <w:p w:rsidR="0098433C" w:rsidRPr="00425794" w:rsidRDefault="0098433C" w:rsidP="00005201">
      <w:pPr>
        <w:suppressAutoHyphens/>
        <w:spacing w:after="0" w:line="100" w:lineRule="atLeast"/>
        <w:jc w:val="both"/>
        <w:rPr>
          <w:rFonts w:ascii="Arial Narrow" w:hAnsi="Arial Narrow" w:cs="Arial"/>
          <w:sz w:val="24"/>
          <w:szCs w:val="24"/>
          <w:lang w:val="sr-Cyrl-RS"/>
        </w:rPr>
      </w:pPr>
    </w:p>
    <w:p w:rsidR="00005201" w:rsidRPr="00425794" w:rsidRDefault="00005201"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6B2D94" w:rsidRPr="0042579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6B2D94" w:rsidRPr="0042579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6B2D94" w:rsidRPr="0042579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42579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7B7B91" w:rsidRDefault="007B7B91"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6B2D94" w:rsidRPr="0042579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r w:rsidRPr="00425794">
        <w:rPr>
          <w:rFonts w:ascii="Arial Narrow" w:eastAsia="Arial Unicode MS" w:hAnsi="Arial Narrow" w:cs="Arial"/>
          <w:b/>
          <w:bCs/>
          <w:i/>
          <w:iCs/>
          <w:color w:val="000000"/>
          <w:kern w:val="1"/>
          <w:sz w:val="24"/>
          <w:szCs w:val="24"/>
          <w:lang w:eastAsia="ar-SA"/>
        </w:rPr>
        <w:t>II</w:t>
      </w:r>
      <w:r w:rsidRPr="00425794">
        <w:rPr>
          <w:rFonts w:ascii="Arial Narrow" w:eastAsia="Arial Unicode MS" w:hAnsi="Arial Narrow" w:cs="Arial"/>
          <w:b/>
          <w:bCs/>
          <w:i/>
          <w:iCs/>
          <w:color w:val="000000"/>
          <w:kern w:val="1"/>
          <w:sz w:val="24"/>
          <w:szCs w:val="24"/>
          <w:lang w:val="sr-Cyrl-RS" w:eastAsia="ar-SA"/>
        </w:rPr>
        <w:t xml:space="preserve"> </w:t>
      </w:r>
      <w:r w:rsidRPr="00425794">
        <w:rPr>
          <w:rFonts w:ascii="Arial Narrow" w:eastAsia="Arial Unicode MS" w:hAnsi="Arial Narrow" w:cs="Arial"/>
          <w:b/>
          <w:bCs/>
          <w:i/>
          <w:iCs/>
          <w:color w:val="000000"/>
          <w:kern w:val="1"/>
          <w:sz w:val="24"/>
          <w:szCs w:val="24"/>
          <w:lang w:eastAsia="ar-SA"/>
        </w:rPr>
        <w:t>ВРСТА, ТЕХНИЧКЕ КАРАКТЕРИСТИКЕ</w:t>
      </w:r>
      <w:r w:rsidRPr="00425794">
        <w:rPr>
          <w:rFonts w:ascii="Arial Narrow" w:eastAsia="Arial Unicode MS" w:hAnsi="Arial Narrow" w:cs="Arial"/>
          <w:b/>
          <w:bCs/>
          <w:i/>
          <w:iCs/>
          <w:color w:val="000000"/>
          <w:kern w:val="1"/>
          <w:sz w:val="24"/>
          <w:szCs w:val="24"/>
          <w:lang w:val="sr-Cyrl-RS" w:eastAsia="ar-SA"/>
        </w:rPr>
        <w:t xml:space="preserve"> (</w:t>
      </w:r>
      <w:r w:rsidRPr="00425794">
        <w:rPr>
          <w:rFonts w:ascii="Arial Narrow" w:eastAsia="Arial Unicode MS" w:hAnsi="Arial Narrow" w:cs="Arial"/>
          <w:b/>
          <w:bCs/>
          <w:i/>
          <w:iCs/>
          <w:kern w:val="1"/>
          <w:sz w:val="24"/>
          <w:szCs w:val="24"/>
          <w:lang w:val="sr-Cyrl-RS" w:eastAsia="ar-SA"/>
        </w:rPr>
        <w:t>СПЕЦИФИКАЦИЈЕ)</w:t>
      </w:r>
      <w:r w:rsidRPr="00425794">
        <w:rPr>
          <w:rFonts w:ascii="Arial Narrow" w:eastAsia="Arial Unicode MS" w:hAnsi="Arial Narrow" w:cs="Arial"/>
          <w:b/>
          <w:bCs/>
          <w:i/>
          <w:iCs/>
          <w:kern w:val="1"/>
          <w:sz w:val="24"/>
          <w:szCs w:val="24"/>
          <w:lang w:eastAsia="ar-SA"/>
        </w:rPr>
        <w:t>,</w:t>
      </w:r>
      <w:r w:rsidRPr="00425794">
        <w:rPr>
          <w:rFonts w:ascii="Arial Narrow" w:eastAsia="Arial Unicode MS" w:hAnsi="Arial Narrow" w:cs="Arial"/>
          <w:b/>
          <w:bCs/>
          <w:i/>
          <w:iCs/>
          <w:color w:val="000000"/>
          <w:kern w:val="1"/>
          <w:sz w:val="24"/>
          <w:szCs w:val="24"/>
          <w:lang w:eastAsia="ar-SA"/>
        </w:rPr>
        <w:t xml:space="preserve"> КВАЛИТЕТ, ОПИС УСЛУГА, НАЧИН СПРОВОЂЕЊА КОНТРОЛЕ И ОБЕЗБЕЂИВАЊА ГАРАНЦИЈЕ КВАЛИТЕТА, РОК ИЗВРШЕЊА, </w:t>
      </w:r>
      <w:r w:rsidRPr="00425794">
        <w:rPr>
          <w:rFonts w:ascii="Arial Narrow" w:eastAsia="Arial Unicode MS" w:hAnsi="Arial Narrow" w:cs="Arial"/>
          <w:b/>
          <w:bCs/>
          <w:i/>
          <w:iCs/>
          <w:color w:val="000000"/>
          <w:kern w:val="1"/>
          <w:sz w:val="24"/>
          <w:szCs w:val="24"/>
          <w:lang w:val="sr-Cyrl-CS" w:eastAsia="ar-SA"/>
        </w:rPr>
        <w:t>МЕСТО ИЗВРШЕЊА</w:t>
      </w:r>
      <w:r w:rsidRPr="00425794">
        <w:rPr>
          <w:rFonts w:ascii="Arial Narrow" w:eastAsia="Arial Unicode MS" w:hAnsi="Arial Narrow" w:cs="Arial"/>
          <w:b/>
          <w:bCs/>
          <w:i/>
          <w:iCs/>
          <w:color w:val="000000"/>
          <w:kern w:val="1"/>
          <w:sz w:val="24"/>
          <w:szCs w:val="24"/>
          <w:lang w:eastAsia="ar-SA"/>
        </w:rPr>
        <w:t>, ЕВЕНТУАЛНЕ ДОДАТНЕ УСЛУГЕ И СЛ.</w:t>
      </w:r>
    </w:p>
    <w:p w:rsidR="003B74E8" w:rsidRPr="00425794" w:rsidRDefault="003B74E8" w:rsidP="003B74E8">
      <w:pPr>
        <w:suppressAutoHyphens/>
        <w:spacing w:after="0" w:line="100" w:lineRule="atLeast"/>
        <w:jc w:val="center"/>
        <w:rPr>
          <w:rFonts w:ascii="Arial Narrow" w:eastAsia="Times New Roman" w:hAnsi="Arial Narrow" w:cs="Arial"/>
          <w:bCs/>
          <w:kern w:val="1"/>
          <w:sz w:val="24"/>
          <w:szCs w:val="24"/>
          <w:lang w:eastAsia="ar-SA"/>
        </w:rPr>
      </w:pPr>
    </w:p>
    <w:p w:rsidR="00F32229" w:rsidRPr="00425794" w:rsidRDefault="00542452" w:rsidP="00F65DB7">
      <w:pPr>
        <w:tabs>
          <w:tab w:val="left" w:pos="-30"/>
        </w:tabs>
        <w:spacing w:after="120" w:line="240" w:lineRule="auto"/>
        <w:ind w:right="-2"/>
        <w:jc w:val="both"/>
        <w:rPr>
          <w:rFonts w:ascii="Arial Narrow" w:eastAsia="Arial Unicode MS" w:hAnsi="Arial Narrow" w:cs="Arial"/>
          <w:b/>
          <w:iCs/>
          <w:color w:val="000000"/>
          <w:kern w:val="1"/>
          <w:sz w:val="24"/>
          <w:szCs w:val="24"/>
          <w:lang w:val="sr-Cyrl-RS" w:eastAsia="ar-SA"/>
        </w:rPr>
      </w:pPr>
      <w:r w:rsidRPr="00425794">
        <w:rPr>
          <w:rFonts w:ascii="Arial Narrow" w:hAnsi="Arial Narrow" w:cs="Arial"/>
          <w:b/>
          <w:bCs/>
          <w:sz w:val="24"/>
          <w:szCs w:val="24"/>
          <w:lang w:val="sr-Cyrl-RS"/>
        </w:rPr>
        <w:t>Опис предмета јавне набавке</w:t>
      </w:r>
    </w:p>
    <w:p w:rsidR="00EA73F8" w:rsidRPr="00425794" w:rsidRDefault="00542452" w:rsidP="002271AA">
      <w:pPr>
        <w:shd w:val="clear" w:color="auto" w:fill="FFFFFF"/>
        <w:spacing w:line="240" w:lineRule="auto"/>
        <w:rPr>
          <w:rFonts w:ascii="Arial Narrow" w:eastAsia="Times New Roman" w:hAnsi="Arial Narrow" w:cs="Arial"/>
          <w:sz w:val="24"/>
          <w:szCs w:val="24"/>
          <w:lang w:val="sr-Cyrl-CS"/>
        </w:rPr>
      </w:pPr>
      <w:r w:rsidRPr="00425794">
        <w:rPr>
          <w:rFonts w:ascii="Arial Narrow" w:eastAsia="Arial Unicode MS" w:hAnsi="Arial Narrow" w:cs="Arial"/>
          <w:iCs/>
          <w:color w:val="000000"/>
          <w:kern w:val="1"/>
          <w:sz w:val="24"/>
          <w:szCs w:val="24"/>
          <w:lang w:val="sr-Cyrl-RS" w:eastAsia="ar-SA"/>
        </w:rPr>
        <w:t>Предмет</w:t>
      </w:r>
      <w:r w:rsidR="00100376" w:rsidRPr="00425794">
        <w:rPr>
          <w:rFonts w:ascii="Arial Narrow" w:hAnsi="Arial Narrow" w:cs="Arial"/>
          <w:sz w:val="24"/>
          <w:szCs w:val="24"/>
          <w:lang w:val="sr-Cyrl-RS"/>
        </w:rPr>
        <w:t xml:space="preserve"> ове јавне набавке су</w:t>
      </w:r>
      <w:r w:rsidR="00F65DB7" w:rsidRPr="00425794">
        <w:rPr>
          <w:rFonts w:ascii="Arial Narrow" w:hAnsi="Arial Narrow" w:cs="Arial"/>
          <w:sz w:val="24"/>
          <w:szCs w:val="24"/>
        </w:rPr>
        <w:t xml:space="preserve"> </w:t>
      </w:r>
      <w:r w:rsidR="00100376" w:rsidRPr="00425794">
        <w:rPr>
          <w:rFonts w:ascii="Arial Narrow" w:hAnsi="Arial Narrow" w:cs="Arial"/>
          <w:sz w:val="24"/>
          <w:szCs w:val="24"/>
          <w:lang w:val="sr-Cyrl-RS"/>
        </w:rPr>
        <w:t xml:space="preserve"> услуге </w:t>
      </w:r>
      <w:r w:rsidR="00100376" w:rsidRPr="00425794">
        <w:rPr>
          <w:rFonts w:ascii="Arial Narrow" w:eastAsia="Times New Roman" w:hAnsi="Arial Narrow" w:cs="Arial"/>
          <w:sz w:val="24"/>
          <w:szCs w:val="24"/>
          <w:lang w:val="sr-Cyrl-CS"/>
        </w:rPr>
        <w:t xml:space="preserve"> контроле</w:t>
      </w:r>
      <w:r w:rsidR="004109AB" w:rsidRPr="00425794">
        <w:rPr>
          <w:rFonts w:ascii="Arial Narrow" w:eastAsia="Times New Roman" w:hAnsi="Arial Narrow" w:cs="Arial"/>
          <w:sz w:val="24"/>
          <w:szCs w:val="24"/>
          <w:lang w:val="sr-Cyrl-CS"/>
        </w:rPr>
        <w:t xml:space="preserve"> обавезних резерви</w:t>
      </w:r>
      <w:r w:rsidR="00EA73F8" w:rsidRPr="00425794">
        <w:rPr>
          <w:rFonts w:ascii="Arial Narrow" w:eastAsia="Times New Roman" w:hAnsi="Arial Narrow" w:cs="Arial"/>
          <w:sz w:val="24"/>
          <w:szCs w:val="24"/>
          <w:lang w:val="sr-Cyrl-CS"/>
        </w:rPr>
        <w:t xml:space="preserve"> деривата нафте у складиштима Дирекције</w:t>
      </w:r>
      <w:r w:rsidR="00CA2B35" w:rsidRPr="00425794">
        <w:rPr>
          <w:rFonts w:ascii="Arial Narrow" w:eastAsia="Times New Roman" w:hAnsi="Arial Narrow" w:cs="Arial"/>
          <w:sz w:val="24"/>
          <w:szCs w:val="24"/>
        </w:rPr>
        <w:t xml:space="preserve"> </w:t>
      </w:r>
      <w:r w:rsidR="00CA2B35" w:rsidRPr="00425794">
        <w:rPr>
          <w:rFonts w:ascii="Arial Narrow" w:eastAsia="Times New Roman" w:hAnsi="Arial Narrow" w:cs="Arial"/>
          <w:sz w:val="24"/>
          <w:szCs w:val="24"/>
          <w:lang w:val="sr-Cyrl-RS"/>
        </w:rPr>
        <w:t>и то:</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3093"/>
        <w:gridCol w:w="1925"/>
        <w:gridCol w:w="4124"/>
      </w:tblGrid>
      <w:tr w:rsidR="00351654" w:rsidRPr="00425794" w:rsidTr="009A1A16">
        <w:trPr>
          <w:trHeight w:val="977"/>
        </w:trPr>
        <w:tc>
          <w:tcPr>
            <w:tcW w:w="1031" w:type="dxa"/>
            <w:vAlign w:val="center"/>
          </w:tcPr>
          <w:p w:rsidR="00351654" w:rsidRPr="00425794" w:rsidRDefault="00351654" w:rsidP="00351654">
            <w:pPr>
              <w:snapToGrid w:val="0"/>
              <w:jc w:val="center"/>
              <w:rPr>
                <w:rFonts w:ascii="Arial Narrow" w:hAnsi="Arial Narrow" w:cs="Times New Roman"/>
                <w:b/>
                <w:bCs/>
                <w:sz w:val="24"/>
                <w:szCs w:val="24"/>
              </w:rPr>
            </w:pPr>
            <w:r w:rsidRPr="00425794">
              <w:rPr>
                <w:rFonts w:ascii="Arial Narrow" w:hAnsi="Arial Narrow" w:cs="Times New Roman"/>
                <w:b/>
                <w:bCs/>
                <w:sz w:val="24"/>
                <w:szCs w:val="24"/>
              </w:rPr>
              <w:t>Ред. број</w:t>
            </w:r>
          </w:p>
        </w:tc>
        <w:tc>
          <w:tcPr>
            <w:tcW w:w="3093" w:type="dxa"/>
            <w:vAlign w:val="center"/>
          </w:tcPr>
          <w:p w:rsidR="00351654" w:rsidRPr="00425794" w:rsidRDefault="00351654" w:rsidP="00351654">
            <w:pPr>
              <w:snapToGrid w:val="0"/>
              <w:jc w:val="center"/>
              <w:rPr>
                <w:rFonts w:ascii="Arial Narrow" w:hAnsi="Arial Narrow" w:cs="Times New Roman"/>
                <w:b/>
                <w:bCs/>
                <w:sz w:val="24"/>
                <w:szCs w:val="24"/>
              </w:rPr>
            </w:pPr>
            <w:r w:rsidRPr="00425794">
              <w:rPr>
                <w:rFonts w:ascii="Arial Narrow" w:hAnsi="Arial Narrow" w:cs="Times New Roman"/>
                <w:b/>
                <w:bCs/>
                <w:sz w:val="24"/>
                <w:szCs w:val="24"/>
              </w:rPr>
              <w:t>Назив складиштара</w:t>
            </w:r>
          </w:p>
        </w:tc>
        <w:tc>
          <w:tcPr>
            <w:tcW w:w="1925" w:type="dxa"/>
            <w:vAlign w:val="center"/>
          </w:tcPr>
          <w:p w:rsidR="00351654" w:rsidRPr="00425794" w:rsidRDefault="00351654" w:rsidP="00351654">
            <w:pPr>
              <w:snapToGrid w:val="0"/>
              <w:jc w:val="center"/>
              <w:rPr>
                <w:rFonts w:ascii="Arial Narrow" w:hAnsi="Arial Narrow" w:cs="Times New Roman"/>
                <w:b/>
                <w:bCs/>
                <w:sz w:val="24"/>
                <w:szCs w:val="24"/>
              </w:rPr>
            </w:pPr>
            <w:r w:rsidRPr="00425794">
              <w:rPr>
                <w:rFonts w:ascii="Arial Narrow" w:hAnsi="Arial Narrow" w:cs="Times New Roman"/>
                <w:b/>
                <w:bCs/>
                <w:sz w:val="24"/>
                <w:szCs w:val="24"/>
              </w:rPr>
              <w:t>Адреса складишта</w:t>
            </w:r>
          </w:p>
        </w:tc>
        <w:tc>
          <w:tcPr>
            <w:tcW w:w="4124" w:type="dxa"/>
            <w:vAlign w:val="center"/>
          </w:tcPr>
          <w:p w:rsidR="00351654" w:rsidRPr="00425794" w:rsidRDefault="00351654" w:rsidP="00351654">
            <w:pPr>
              <w:snapToGrid w:val="0"/>
              <w:jc w:val="center"/>
              <w:rPr>
                <w:rFonts w:ascii="Arial Narrow" w:hAnsi="Arial Narrow" w:cs="Times New Roman"/>
                <w:b/>
                <w:bCs/>
                <w:sz w:val="24"/>
                <w:szCs w:val="24"/>
                <w:lang w:val="sr-Cyrl-CS"/>
              </w:rPr>
            </w:pPr>
            <w:r w:rsidRPr="00425794">
              <w:rPr>
                <w:rFonts w:ascii="Arial Narrow" w:hAnsi="Arial Narrow" w:cs="Times New Roman"/>
                <w:b/>
                <w:bCs/>
                <w:sz w:val="24"/>
                <w:szCs w:val="24"/>
              </w:rPr>
              <w:t xml:space="preserve">Врста </w:t>
            </w:r>
            <w:r w:rsidRPr="00425794">
              <w:rPr>
                <w:rFonts w:ascii="Arial Narrow" w:hAnsi="Arial Narrow" w:cs="Times New Roman"/>
                <w:b/>
                <w:bCs/>
                <w:sz w:val="24"/>
                <w:szCs w:val="24"/>
                <w:lang w:val="sr-Cyrl-CS"/>
              </w:rPr>
              <w:t>производа</w:t>
            </w:r>
          </w:p>
        </w:tc>
      </w:tr>
      <w:tr w:rsidR="00351654" w:rsidRPr="00425794" w:rsidTr="009A1A16">
        <w:trPr>
          <w:trHeight w:val="1328"/>
        </w:trPr>
        <w:tc>
          <w:tcPr>
            <w:tcW w:w="1031" w:type="dxa"/>
            <w:vAlign w:val="center"/>
          </w:tcPr>
          <w:p w:rsidR="00351654" w:rsidRPr="00425794" w:rsidRDefault="00351654" w:rsidP="00351654">
            <w:pPr>
              <w:snapToGrid w:val="0"/>
              <w:jc w:val="center"/>
              <w:rPr>
                <w:rFonts w:ascii="Arial Narrow" w:hAnsi="Arial Narrow" w:cs="Times New Roman"/>
                <w:sz w:val="24"/>
                <w:szCs w:val="24"/>
              </w:rPr>
            </w:pPr>
            <w:r w:rsidRPr="00425794">
              <w:rPr>
                <w:rFonts w:ascii="Arial Narrow" w:hAnsi="Arial Narrow" w:cs="Times New Roman"/>
                <w:sz w:val="24"/>
                <w:szCs w:val="24"/>
              </w:rPr>
              <w:t>1</w:t>
            </w:r>
          </w:p>
        </w:tc>
        <w:tc>
          <w:tcPr>
            <w:tcW w:w="3093" w:type="dxa"/>
            <w:vAlign w:val="center"/>
          </w:tcPr>
          <w:p w:rsidR="00351654" w:rsidRPr="00425794" w:rsidRDefault="00351654" w:rsidP="00351654">
            <w:pPr>
              <w:snapToGrid w:val="0"/>
              <w:rPr>
                <w:rFonts w:ascii="Arial Narrow" w:hAnsi="Arial Narrow" w:cs="Arial"/>
                <w:sz w:val="24"/>
                <w:szCs w:val="24"/>
              </w:rPr>
            </w:pPr>
            <w:r w:rsidRPr="00425794">
              <w:rPr>
                <w:rFonts w:ascii="Arial Narrow" w:hAnsi="Arial Narrow" w:cs="Arial"/>
                <w:sz w:val="24"/>
                <w:szCs w:val="24"/>
                <w:lang w:val="sr-Cyrl-RS"/>
              </w:rPr>
              <w:t>Складиште нафтних деривата „Пожега“ у Пожеги</w:t>
            </w:r>
          </w:p>
        </w:tc>
        <w:tc>
          <w:tcPr>
            <w:tcW w:w="1925" w:type="dxa"/>
            <w:vAlign w:val="center"/>
          </w:tcPr>
          <w:p w:rsidR="00351654" w:rsidRPr="00425794" w:rsidRDefault="00351654" w:rsidP="00351654">
            <w:pPr>
              <w:snapToGrid w:val="0"/>
              <w:jc w:val="center"/>
              <w:rPr>
                <w:rFonts w:ascii="Arial Narrow" w:hAnsi="Arial Narrow" w:cs="Arial"/>
                <w:sz w:val="24"/>
                <w:szCs w:val="24"/>
                <w:lang w:val="sr-Cyrl-RS"/>
              </w:rPr>
            </w:pPr>
            <w:r w:rsidRPr="00425794">
              <w:rPr>
                <w:rFonts w:ascii="Arial Narrow" w:hAnsi="Arial Narrow" w:cs="Arial"/>
                <w:sz w:val="24"/>
                <w:szCs w:val="24"/>
                <w:lang w:val="sr-Cyrl-RS"/>
              </w:rPr>
              <w:t>Прудови бб, Пожега</w:t>
            </w:r>
          </w:p>
        </w:tc>
        <w:tc>
          <w:tcPr>
            <w:tcW w:w="4124" w:type="dxa"/>
            <w:vAlign w:val="center"/>
          </w:tcPr>
          <w:p w:rsidR="00351654" w:rsidRPr="00425794" w:rsidRDefault="00351654" w:rsidP="00351654">
            <w:pPr>
              <w:snapToGrid w:val="0"/>
              <w:jc w:val="center"/>
              <w:rPr>
                <w:rFonts w:ascii="Arial Narrow" w:hAnsi="Arial Narrow" w:cs="Arial"/>
                <w:sz w:val="24"/>
                <w:szCs w:val="24"/>
                <w:lang w:val="sr-Cyrl-RS"/>
              </w:rPr>
            </w:pPr>
            <w:r w:rsidRPr="00425794">
              <w:rPr>
                <w:rFonts w:ascii="Arial Narrow" w:hAnsi="Arial Narrow" w:cs="Arial"/>
                <w:sz w:val="24"/>
                <w:szCs w:val="24"/>
                <w:lang w:val="sr-Cyrl-RS"/>
              </w:rPr>
              <w:t>Моторни бензин</w:t>
            </w:r>
            <w:r w:rsidRPr="00425794">
              <w:rPr>
                <w:rFonts w:ascii="Arial Narrow" w:hAnsi="Arial Narrow" w:cs="Arial"/>
                <w:sz w:val="24"/>
                <w:szCs w:val="24"/>
              </w:rPr>
              <w:t xml:space="preserve"> SRPS EN 228-09132100 </w:t>
            </w:r>
            <w:r w:rsidRPr="00425794">
              <w:rPr>
                <w:rFonts w:ascii="Arial Narrow" w:hAnsi="Arial Narrow" w:cs="Arial"/>
                <w:sz w:val="24"/>
                <w:szCs w:val="24"/>
                <w:lang w:val="sr-Cyrl-RS"/>
              </w:rPr>
              <w:t>безоловни бензин</w:t>
            </w:r>
          </w:p>
          <w:p w:rsidR="00351654" w:rsidRPr="00425794" w:rsidRDefault="00351654" w:rsidP="00351654">
            <w:pPr>
              <w:snapToGrid w:val="0"/>
              <w:jc w:val="center"/>
              <w:rPr>
                <w:rFonts w:ascii="Arial Narrow" w:hAnsi="Arial Narrow" w:cs="Arial"/>
                <w:sz w:val="24"/>
                <w:szCs w:val="24"/>
                <w:lang w:val="sr-Cyrl-RS"/>
              </w:rPr>
            </w:pPr>
          </w:p>
        </w:tc>
      </w:tr>
      <w:tr w:rsidR="00351654" w:rsidRPr="00425794" w:rsidTr="009A1A16">
        <w:trPr>
          <w:trHeight w:val="597"/>
        </w:trPr>
        <w:tc>
          <w:tcPr>
            <w:tcW w:w="1031" w:type="dxa"/>
            <w:vAlign w:val="center"/>
          </w:tcPr>
          <w:p w:rsidR="00351654" w:rsidRPr="00425794" w:rsidRDefault="00351654" w:rsidP="00351654">
            <w:pPr>
              <w:snapToGrid w:val="0"/>
              <w:jc w:val="center"/>
              <w:rPr>
                <w:rFonts w:ascii="Arial Narrow" w:hAnsi="Arial Narrow" w:cs="Times New Roman"/>
                <w:sz w:val="24"/>
                <w:szCs w:val="24"/>
              </w:rPr>
            </w:pPr>
            <w:r w:rsidRPr="00425794">
              <w:rPr>
                <w:rFonts w:ascii="Arial Narrow" w:hAnsi="Arial Narrow" w:cs="Times New Roman"/>
                <w:sz w:val="24"/>
                <w:szCs w:val="24"/>
              </w:rPr>
              <w:t>2</w:t>
            </w:r>
          </w:p>
        </w:tc>
        <w:tc>
          <w:tcPr>
            <w:tcW w:w="3093" w:type="dxa"/>
            <w:vAlign w:val="center"/>
          </w:tcPr>
          <w:p w:rsidR="00351654" w:rsidRPr="00425794" w:rsidRDefault="00351654" w:rsidP="00351654">
            <w:pPr>
              <w:snapToGrid w:val="0"/>
              <w:jc w:val="center"/>
              <w:rPr>
                <w:rFonts w:ascii="Arial Narrow" w:hAnsi="Arial Narrow" w:cs="Arial"/>
                <w:sz w:val="24"/>
                <w:szCs w:val="24"/>
                <w:lang w:val="sr-Cyrl-RS"/>
              </w:rPr>
            </w:pPr>
            <w:r w:rsidRPr="00425794">
              <w:rPr>
                <w:rFonts w:ascii="Arial Narrow" w:hAnsi="Arial Narrow" w:cs="Arial"/>
                <w:sz w:val="24"/>
                <w:szCs w:val="24"/>
                <w:lang w:val="sr-Cyrl-RS"/>
              </w:rPr>
              <w:t>Складиште нафтних деривата „Смедерево“ у Смедереву</w:t>
            </w:r>
          </w:p>
        </w:tc>
        <w:tc>
          <w:tcPr>
            <w:tcW w:w="1925" w:type="dxa"/>
            <w:vAlign w:val="center"/>
          </w:tcPr>
          <w:p w:rsidR="00351654" w:rsidRPr="00425794" w:rsidRDefault="00351654" w:rsidP="00351654">
            <w:pPr>
              <w:snapToGrid w:val="0"/>
              <w:jc w:val="center"/>
              <w:rPr>
                <w:rFonts w:ascii="Arial Narrow" w:hAnsi="Arial Narrow" w:cs="Arial"/>
                <w:sz w:val="24"/>
                <w:szCs w:val="24"/>
                <w:lang w:val="sr-Cyrl-RS"/>
              </w:rPr>
            </w:pPr>
            <w:r w:rsidRPr="00425794">
              <w:rPr>
                <w:rFonts w:ascii="Arial Narrow" w:hAnsi="Arial Narrow" w:cs="Arial"/>
                <w:sz w:val="24"/>
                <w:szCs w:val="24"/>
                <w:lang w:val="sr-Cyrl-RS"/>
              </w:rPr>
              <w:t>Ђуре Салаја бр 19 Смедерево</w:t>
            </w:r>
          </w:p>
        </w:tc>
        <w:tc>
          <w:tcPr>
            <w:tcW w:w="4124" w:type="dxa"/>
            <w:vAlign w:val="center"/>
          </w:tcPr>
          <w:p w:rsidR="00351654" w:rsidRPr="00425794" w:rsidRDefault="00351654" w:rsidP="00351654">
            <w:pPr>
              <w:snapToGrid w:val="0"/>
              <w:jc w:val="center"/>
              <w:rPr>
                <w:rFonts w:ascii="Arial Narrow" w:hAnsi="Arial Narrow" w:cs="Arial"/>
                <w:sz w:val="24"/>
                <w:szCs w:val="24"/>
                <w:lang w:val="sr-Cyrl-RS"/>
              </w:rPr>
            </w:pPr>
            <w:r w:rsidRPr="00425794">
              <w:rPr>
                <w:rFonts w:ascii="Arial Narrow" w:hAnsi="Arial Narrow" w:cs="Arial"/>
                <w:sz w:val="24"/>
                <w:szCs w:val="24"/>
                <w:lang w:val="sr-Cyrl-RS"/>
              </w:rPr>
              <w:t xml:space="preserve">Евро дизел </w:t>
            </w:r>
            <w:r w:rsidRPr="00425794">
              <w:rPr>
                <w:rFonts w:ascii="Arial Narrow" w:hAnsi="Arial Narrow" w:cs="Arial"/>
                <w:sz w:val="24"/>
                <w:szCs w:val="24"/>
              </w:rPr>
              <w:t>SRPS EN</w:t>
            </w:r>
            <w:r w:rsidRPr="00425794">
              <w:rPr>
                <w:rFonts w:ascii="Arial Narrow" w:hAnsi="Arial Narrow" w:cs="Arial"/>
                <w:sz w:val="24"/>
                <w:szCs w:val="24"/>
                <w:lang w:val="sr-Cyrl-RS"/>
              </w:rPr>
              <w:t xml:space="preserve"> </w:t>
            </w:r>
            <w:r w:rsidRPr="00425794">
              <w:rPr>
                <w:rFonts w:ascii="Arial Narrow" w:hAnsi="Arial Narrow" w:cs="Arial"/>
                <w:sz w:val="24"/>
                <w:szCs w:val="24"/>
              </w:rPr>
              <w:t>590-09134220</w:t>
            </w:r>
            <w:r w:rsidRPr="00425794">
              <w:rPr>
                <w:rFonts w:ascii="Arial Narrow" w:hAnsi="Arial Narrow" w:cs="Arial"/>
                <w:sz w:val="24"/>
                <w:szCs w:val="24"/>
                <w:lang w:val="sr-Cyrl-RS"/>
              </w:rPr>
              <w:t>, дизел гориво (</w:t>
            </w:r>
            <w:r w:rsidRPr="00425794">
              <w:rPr>
                <w:rFonts w:ascii="Arial Narrow" w:hAnsi="Arial Narrow" w:cs="Arial"/>
                <w:sz w:val="24"/>
                <w:szCs w:val="24"/>
              </w:rPr>
              <w:t>EN 590</w:t>
            </w:r>
            <w:r w:rsidRPr="00425794">
              <w:rPr>
                <w:rFonts w:ascii="Arial Narrow" w:hAnsi="Arial Narrow" w:cs="Arial"/>
                <w:sz w:val="24"/>
                <w:szCs w:val="24"/>
                <w:lang w:val="sr-Cyrl-RS"/>
              </w:rPr>
              <w:t>)</w:t>
            </w:r>
          </w:p>
          <w:p w:rsidR="00351654" w:rsidRPr="00425794" w:rsidRDefault="00351654" w:rsidP="00351654">
            <w:pPr>
              <w:snapToGrid w:val="0"/>
              <w:jc w:val="center"/>
              <w:rPr>
                <w:rFonts w:ascii="Arial Narrow" w:hAnsi="Arial Narrow" w:cs="Arial"/>
                <w:sz w:val="24"/>
                <w:szCs w:val="24"/>
                <w:lang w:val="sr-Cyrl-RS"/>
              </w:rPr>
            </w:pPr>
          </w:p>
        </w:tc>
      </w:tr>
      <w:tr w:rsidR="00351654" w:rsidRPr="00425794" w:rsidTr="009A1A16">
        <w:trPr>
          <w:trHeight w:val="597"/>
        </w:trPr>
        <w:tc>
          <w:tcPr>
            <w:tcW w:w="1031" w:type="dxa"/>
            <w:vAlign w:val="center"/>
          </w:tcPr>
          <w:p w:rsidR="00351654" w:rsidRPr="00425794" w:rsidRDefault="00351654" w:rsidP="00351654">
            <w:pPr>
              <w:snapToGrid w:val="0"/>
              <w:jc w:val="center"/>
              <w:rPr>
                <w:rFonts w:ascii="Arial Narrow" w:hAnsi="Arial Narrow" w:cs="Times New Roman"/>
                <w:sz w:val="24"/>
                <w:szCs w:val="24"/>
                <w:lang w:val="sr-Cyrl-RS"/>
              </w:rPr>
            </w:pPr>
            <w:r w:rsidRPr="00425794">
              <w:rPr>
                <w:rFonts w:ascii="Arial Narrow" w:hAnsi="Arial Narrow" w:cs="Times New Roman"/>
                <w:sz w:val="24"/>
                <w:szCs w:val="24"/>
                <w:lang w:val="sr-Cyrl-RS"/>
              </w:rPr>
              <w:t>3</w:t>
            </w:r>
          </w:p>
        </w:tc>
        <w:tc>
          <w:tcPr>
            <w:tcW w:w="3093" w:type="dxa"/>
            <w:vAlign w:val="center"/>
          </w:tcPr>
          <w:p w:rsidR="00351654" w:rsidRPr="00425794" w:rsidRDefault="00351654" w:rsidP="00351654">
            <w:pPr>
              <w:snapToGrid w:val="0"/>
              <w:jc w:val="center"/>
              <w:rPr>
                <w:rFonts w:ascii="Arial Narrow" w:hAnsi="Arial Narrow" w:cs="Times New Roman"/>
                <w:sz w:val="24"/>
                <w:szCs w:val="24"/>
                <w:lang w:val="sr-Cyrl-RS"/>
              </w:rPr>
            </w:pPr>
            <w:r w:rsidRPr="00425794">
              <w:rPr>
                <w:rFonts w:ascii="Arial Narrow" w:hAnsi="Arial Narrow" w:cs="Times New Roman"/>
                <w:sz w:val="24"/>
                <w:szCs w:val="24"/>
                <w:lang w:val="sr-Cyrl-RS"/>
              </w:rPr>
              <w:t>Складиште нафтних деривата Нови Сад</w:t>
            </w:r>
          </w:p>
        </w:tc>
        <w:tc>
          <w:tcPr>
            <w:tcW w:w="1925" w:type="dxa"/>
            <w:vAlign w:val="center"/>
          </w:tcPr>
          <w:p w:rsidR="00351654" w:rsidRPr="00425794" w:rsidRDefault="00351654" w:rsidP="00351654">
            <w:pPr>
              <w:snapToGrid w:val="0"/>
              <w:jc w:val="center"/>
              <w:rPr>
                <w:rFonts w:ascii="Arial Narrow" w:hAnsi="Arial Narrow" w:cs="Times New Roman"/>
                <w:sz w:val="24"/>
                <w:szCs w:val="24"/>
                <w:lang w:val="sr-Cyrl-RS"/>
              </w:rPr>
            </w:pPr>
            <w:r w:rsidRPr="00425794">
              <w:rPr>
                <w:rFonts w:ascii="Arial Narrow" w:hAnsi="Arial Narrow" w:cs="Times New Roman"/>
                <w:sz w:val="24"/>
                <w:szCs w:val="24"/>
                <w:lang w:val="sr-Cyrl-RS"/>
              </w:rPr>
              <w:t>Пут Шајкашког одреда бр.4, Нови Сад</w:t>
            </w:r>
          </w:p>
        </w:tc>
        <w:tc>
          <w:tcPr>
            <w:tcW w:w="4124" w:type="dxa"/>
            <w:vAlign w:val="center"/>
          </w:tcPr>
          <w:p w:rsidR="00351654" w:rsidRPr="00425794" w:rsidRDefault="00351654" w:rsidP="00351654">
            <w:pPr>
              <w:snapToGrid w:val="0"/>
              <w:jc w:val="center"/>
              <w:rPr>
                <w:rFonts w:ascii="Arial Narrow" w:hAnsi="Arial Narrow" w:cs="Times New Roman"/>
                <w:sz w:val="24"/>
                <w:szCs w:val="24"/>
              </w:rPr>
            </w:pPr>
            <w:r w:rsidRPr="00425794">
              <w:rPr>
                <w:rFonts w:ascii="Arial Narrow" w:hAnsi="Arial Narrow" w:cs="Times New Roman"/>
                <w:sz w:val="24"/>
                <w:szCs w:val="24"/>
                <w:lang w:val="sr-Cyrl-RS"/>
              </w:rPr>
              <w:t xml:space="preserve">Уље за ложење ниско сумпорно  гориво- специјално- </w:t>
            </w:r>
            <w:r w:rsidRPr="00425794">
              <w:rPr>
                <w:rFonts w:ascii="Arial Narrow" w:hAnsi="Arial Narrow" w:cs="Times New Roman"/>
                <w:sz w:val="24"/>
                <w:szCs w:val="24"/>
              </w:rPr>
              <w:t>NSG – S-9135000</w:t>
            </w:r>
          </w:p>
          <w:p w:rsidR="00351654" w:rsidRPr="00425794" w:rsidRDefault="00351654" w:rsidP="00351654">
            <w:pPr>
              <w:snapToGrid w:val="0"/>
              <w:jc w:val="center"/>
              <w:rPr>
                <w:rFonts w:ascii="Arial Narrow" w:hAnsi="Arial Narrow" w:cs="Times New Roman"/>
                <w:sz w:val="24"/>
                <w:szCs w:val="24"/>
                <w:lang w:val="sr-Cyrl-RS"/>
              </w:rPr>
            </w:pPr>
          </w:p>
        </w:tc>
      </w:tr>
    </w:tbl>
    <w:p w:rsidR="00010E00" w:rsidRPr="00425794" w:rsidRDefault="00010E00" w:rsidP="00010E00">
      <w:pPr>
        <w:pStyle w:val="Normal1"/>
        <w:spacing w:before="0" w:beforeAutospacing="0" w:after="0" w:afterAutospacing="0"/>
        <w:jc w:val="both"/>
        <w:rPr>
          <w:rFonts w:ascii="Arial Narrow" w:hAnsi="Arial Narrow" w:cs="Times New Roman"/>
          <w:b/>
          <w:sz w:val="24"/>
          <w:szCs w:val="24"/>
          <w:lang w:val="sr-Cyrl-RS" w:eastAsia="ar-SA"/>
        </w:rPr>
      </w:pPr>
      <w:r w:rsidRPr="00425794">
        <w:rPr>
          <w:rFonts w:ascii="Arial Narrow" w:hAnsi="Arial Narrow" w:cs="Times New Roman"/>
          <w:b/>
          <w:sz w:val="24"/>
          <w:szCs w:val="24"/>
          <w:lang w:val="sr-Cyrl-CS" w:eastAsia="ar-SA"/>
        </w:rPr>
        <w:t xml:space="preserve">Контрола обавезних резерви   деривата нафте </w:t>
      </w:r>
      <w:r w:rsidRPr="00425794">
        <w:rPr>
          <w:rFonts w:ascii="Arial Narrow" w:hAnsi="Arial Narrow" w:cs="Times New Roman"/>
          <w:b/>
          <w:sz w:val="24"/>
          <w:szCs w:val="24"/>
          <w:lang w:eastAsia="ar-SA"/>
        </w:rPr>
        <w:t xml:space="preserve"> </w:t>
      </w:r>
      <w:r w:rsidRPr="00425794">
        <w:rPr>
          <w:rFonts w:ascii="Arial Narrow" w:hAnsi="Arial Narrow" w:cs="Times New Roman"/>
          <w:b/>
          <w:sz w:val="24"/>
          <w:szCs w:val="24"/>
          <w:lang w:val="sr-Cyrl-RS" w:eastAsia="ar-SA"/>
        </w:rPr>
        <w:t>у складиштима Дирекције обухвата:</w:t>
      </w:r>
    </w:p>
    <w:p w:rsidR="00010E00" w:rsidRPr="00425794" w:rsidRDefault="00010E00" w:rsidP="00010E00">
      <w:pPr>
        <w:pStyle w:val="Normal1"/>
        <w:spacing w:before="0" w:beforeAutospacing="0" w:after="0" w:afterAutospacing="0"/>
        <w:jc w:val="both"/>
        <w:rPr>
          <w:rFonts w:ascii="Arial Narrow" w:hAnsi="Arial Narrow" w:cs="Times New Roman"/>
          <w:b/>
          <w:sz w:val="24"/>
          <w:szCs w:val="24"/>
          <w:lang w:val="sr-Cyrl-RS" w:eastAsia="ar-SA"/>
        </w:rPr>
      </w:pPr>
    </w:p>
    <w:p w:rsidR="00010E00" w:rsidRPr="00425794" w:rsidRDefault="00010E00" w:rsidP="00010E00">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eastAsia="ar-SA"/>
        </w:rPr>
        <w:t xml:space="preserve">Редовну </w:t>
      </w:r>
      <w:r w:rsidRPr="00425794">
        <w:rPr>
          <w:rFonts w:ascii="Arial Narrow" w:eastAsia="Times New Roman" w:hAnsi="Arial Narrow" w:cs="Times New Roman"/>
          <w:sz w:val="24"/>
          <w:szCs w:val="24"/>
          <w:lang w:val="sr-Cyrl-RS" w:eastAsia="ar-SA"/>
        </w:rPr>
        <w:t>квалитативну и квантитативну контролу у резервоарима Дирекције</w:t>
      </w:r>
    </w:p>
    <w:p w:rsidR="00010E00" w:rsidRPr="00425794" w:rsidRDefault="00010E00" w:rsidP="00010E00">
      <w:pPr>
        <w:pStyle w:val="Normal1"/>
        <w:numPr>
          <w:ilvl w:val="0"/>
          <w:numId w:val="40"/>
        </w:numPr>
        <w:spacing w:before="0" w:beforeAutospacing="0" w:after="0" w:afterAutospacing="0"/>
        <w:jc w:val="both"/>
        <w:rPr>
          <w:rFonts w:ascii="Arial Narrow" w:hAnsi="Arial Narrow"/>
          <w:sz w:val="24"/>
          <w:szCs w:val="24"/>
          <w:lang w:val="sr-Cyrl-RS"/>
        </w:rPr>
      </w:pPr>
      <w:r w:rsidRPr="00425794">
        <w:rPr>
          <w:rFonts w:ascii="Arial Narrow" w:hAnsi="Arial Narrow" w:cs="Times New Roman"/>
          <w:sz w:val="24"/>
          <w:szCs w:val="24"/>
          <w:lang w:val="sr-Cyrl-RS" w:eastAsia="ar-SA"/>
        </w:rPr>
        <w:t>Ванредну квалитативну и квантитативну контролу у резервоару и/или превозном средству када  се допрема и отпрема роба</w:t>
      </w:r>
    </w:p>
    <w:p w:rsidR="00010E00" w:rsidRPr="00425794" w:rsidRDefault="004C3AC1" w:rsidP="00010E00">
      <w:pPr>
        <w:pStyle w:val="ListParagraph"/>
        <w:numPr>
          <w:ilvl w:val="0"/>
          <w:numId w:val="40"/>
        </w:numPr>
        <w:spacing w:line="240" w:lineRule="auto"/>
        <w:contextualSpacing/>
        <w:jc w:val="both"/>
        <w:rPr>
          <w:rFonts w:ascii="Arial Narrow" w:eastAsia="Times New Roman" w:hAnsi="Arial Narrow"/>
          <w:color w:val="auto"/>
          <w:lang w:val="sr-Cyrl-RS"/>
        </w:rPr>
      </w:pPr>
      <w:r w:rsidRPr="00425794">
        <w:rPr>
          <w:rFonts w:ascii="Arial Narrow" w:eastAsia="Times New Roman" w:hAnsi="Arial Narrow"/>
          <w:color w:val="auto"/>
          <w:lang w:val="sr-Cyrl-RS"/>
        </w:rPr>
        <w:t>Редовна контрола</w:t>
      </w:r>
      <w:r w:rsidR="00010E00" w:rsidRPr="00425794">
        <w:rPr>
          <w:rFonts w:ascii="Arial Narrow" w:eastAsia="Times New Roman" w:hAnsi="Arial Narrow"/>
          <w:color w:val="auto"/>
          <w:lang w:val="sr-Cyrl-RS"/>
        </w:rPr>
        <w:t xml:space="preserve"> квалитета врши </w:t>
      </w:r>
      <w:r w:rsidRPr="00425794">
        <w:rPr>
          <w:rFonts w:ascii="Arial Narrow" w:eastAsia="Times New Roman" w:hAnsi="Arial Narrow"/>
          <w:color w:val="auto"/>
          <w:lang w:val="sr-Cyrl-RS"/>
        </w:rPr>
        <w:t xml:space="preserve"> се </w:t>
      </w:r>
      <w:r w:rsidR="00010E00" w:rsidRPr="00425794">
        <w:rPr>
          <w:rFonts w:ascii="Arial Narrow" w:eastAsia="Times New Roman" w:hAnsi="Arial Narrow"/>
          <w:color w:val="auto"/>
          <w:lang w:val="sr-Cyrl-RS"/>
        </w:rPr>
        <w:t>на свака</w:t>
      </w:r>
      <w:r w:rsidRPr="00425794">
        <w:rPr>
          <w:rFonts w:ascii="Arial Narrow" w:eastAsia="Times New Roman" w:hAnsi="Arial Narrow"/>
          <w:color w:val="auto"/>
          <w:lang w:val="sr-Cyrl-RS"/>
        </w:rPr>
        <w:t xml:space="preserve"> три месеца, а квантитета  сваког месеца (крајем месеца)</w:t>
      </w:r>
    </w:p>
    <w:p w:rsidR="00010E00" w:rsidRPr="00425794" w:rsidRDefault="004C3AC1" w:rsidP="00010E00">
      <w:pPr>
        <w:pStyle w:val="ListParagraph"/>
        <w:numPr>
          <w:ilvl w:val="0"/>
          <w:numId w:val="40"/>
        </w:numPr>
        <w:spacing w:line="240" w:lineRule="auto"/>
        <w:contextualSpacing/>
        <w:jc w:val="both"/>
        <w:rPr>
          <w:rFonts w:ascii="Arial Narrow" w:eastAsia="Times New Roman" w:hAnsi="Arial Narrow"/>
          <w:color w:val="auto"/>
          <w:lang w:val="sr-Cyrl-RS"/>
        </w:rPr>
      </w:pPr>
      <w:r w:rsidRPr="00425794">
        <w:rPr>
          <w:rFonts w:ascii="Arial Narrow" w:eastAsia="Times New Roman" w:hAnsi="Arial Narrow"/>
          <w:color w:val="auto"/>
          <w:lang w:val="sr-Cyrl-RS"/>
        </w:rPr>
        <w:t>Ванредна контрола</w:t>
      </w:r>
      <w:r w:rsidR="00010E00" w:rsidRPr="00425794">
        <w:rPr>
          <w:rFonts w:ascii="Arial Narrow" w:eastAsia="Times New Roman" w:hAnsi="Arial Narrow"/>
          <w:color w:val="auto"/>
          <w:lang w:val="sr-Cyrl-RS"/>
        </w:rPr>
        <w:t xml:space="preserve"> квалитета  и ква</w:t>
      </w:r>
      <w:r w:rsidRPr="00425794">
        <w:rPr>
          <w:rFonts w:ascii="Arial Narrow" w:eastAsia="Times New Roman" w:hAnsi="Arial Narrow"/>
          <w:color w:val="auto"/>
          <w:lang w:val="sr-Cyrl-RS"/>
        </w:rPr>
        <w:t>н</w:t>
      </w:r>
      <w:r w:rsidR="00010E00" w:rsidRPr="00425794">
        <w:rPr>
          <w:rFonts w:ascii="Arial Narrow" w:eastAsia="Times New Roman" w:hAnsi="Arial Narrow"/>
          <w:color w:val="auto"/>
          <w:lang w:val="sr-Cyrl-RS"/>
        </w:rPr>
        <w:t xml:space="preserve">титета </w:t>
      </w:r>
      <w:r w:rsidRPr="00425794">
        <w:rPr>
          <w:rFonts w:ascii="Arial Narrow" w:eastAsia="Times New Roman" w:hAnsi="Arial Narrow"/>
          <w:color w:val="auto"/>
          <w:lang w:val="sr-Cyrl-RS"/>
        </w:rPr>
        <w:t xml:space="preserve"> врши се </w:t>
      </w:r>
      <w:r w:rsidR="00010E00" w:rsidRPr="00425794">
        <w:rPr>
          <w:rFonts w:ascii="Arial Narrow" w:eastAsia="Times New Roman" w:hAnsi="Arial Narrow"/>
          <w:color w:val="auto"/>
          <w:lang w:val="sr-Cyrl-RS"/>
        </w:rPr>
        <w:t>приликом пријема и отпреме робе</w:t>
      </w:r>
      <w:r w:rsidR="00010E00" w:rsidRPr="00425794">
        <w:rPr>
          <w:rFonts w:ascii="Arial Narrow" w:eastAsia="Times New Roman" w:hAnsi="Arial Narrow"/>
          <w:color w:val="auto"/>
        </w:rPr>
        <w:t xml:space="preserve"> и по указаној потреби.</w:t>
      </w:r>
    </w:p>
    <w:p w:rsidR="00511CF0" w:rsidRPr="00425794" w:rsidRDefault="00511CF0" w:rsidP="00511CF0">
      <w:pPr>
        <w:pStyle w:val="ListParagraph"/>
        <w:spacing w:line="240" w:lineRule="auto"/>
        <w:ind w:left="1068"/>
        <w:contextualSpacing/>
        <w:jc w:val="both"/>
        <w:rPr>
          <w:rFonts w:ascii="Arial Narrow" w:eastAsia="Times New Roman" w:hAnsi="Arial Narrow"/>
          <w:color w:val="auto"/>
          <w:lang w:val="sr-Cyrl-RS"/>
        </w:rPr>
      </w:pPr>
    </w:p>
    <w:p w:rsidR="00010E00" w:rsidRPr="00425794" w:rsidRDefault="00010E00" w:rsidP="00511CF0">
      <w:pPr>
        <w:spacing w:line="240" w:lineRule="auto"/>
        <w:ind w:firstLine="708"/>
        <w:jc w:val="both"/>
        <w:rPr>
          <w:rFonts w:ascii="Arial Narrow" w:eastAsia="Times New Roman" w:hAnsi="Arial Narrow"/>
          <w:b/>
          <w:sz w:val="24"/>
          <w:szCs w:val="24"/>
          <w:lang w:val="sr-Cyrl-RS"/>
        </w:rPr>
      </w:pPr>
      <w:r w:rsidRPr="00425794">
        <w:rPr>
          <w:rFonts w:ascii="Arial Narrow" w:eastAsia="Times New Roman" w:hAnsi="Arial Narrow"/>
          <w:b/>
          <w:sz w:val="24"/>
          <w:szCs w:val="24"/>
        </w:rPr>
        <w:t>Изабрани Понуђач</w:t>
      </w:r>
      <w:r w:rsidRPr="00425794">
        <w:rPr>
          <w:rFonts w:ascii="Arial Narrow" w:eastAsia="Times New Roman" w:hAnsi="Arial Narrow"/>
          <w:b/>
          <w:sz w:val="24"/>
          <w:szCs w:val="24"/>
          <w:lang w:val="sr-Cyrl-RS"/>
        </w:rPr>
        <w:t xml:space="preserve">  се обавезује  да о извршеној контроли </w:t>
      </w:r>
      <w:r w:rsidRPr="00425794">
        <w:rPr>
          <w:rFonts w:ascii="Arial Narrow" w:eastAsia="Times New Roman" w:hAnsi="Arial Narrow"/>
          <w:b/>
          <w:sz w:val="24"/>
          <w:szCs w:val="24"/>
        </w:rPr>
        <w:t xml:space="preserve">обавезних резерви </w:t>
      </w:r>
      <w:r w:rsidRPr="00425794">
        <w:rPr>
          <w:rFonts w:ascii="Arial Narrow" w:eastAsia="Times New Roman" w:hAnsi="Arial Narrow"/>
          <w:b/>
          <w:sz w:val="24"/>
          <w:szCs w:val="24"/>
          <w:lang w:val="sr-Cyrl-RS"/>
        </w:rPr>
        <w:t>деривата нафте  у складиштима Дирекције која је  предмет  ове набавке  изради:</w:t>
      </w:r>
    </w:p>
    <w:p w:rsidR="00010E00" w:rsidRPr="00425794" w:rsidRDefault="00010E00" w:rsidP="00010E00">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Записник о стању ускладиштене робе</w:t>
      </w:r>
    </w:p>
    <w:p w:rsidR="00010E00" w:rsidRPr="00425794" w:rsidRDefault="00010E00" w:rsidP="00010E00">
      <w:pPr>
        <w:suppressAutoHyphens/>
        <w:spacing w:after="0" w:line="240" w:lineRule="auto"/>
        <w:ind w:firstLine="708"/>
        <w:jc w:val="both"/>
        <w:rPr>
          <w:rFonts w:ascii="Arial Narrow" w:eastAsia="Times New Roman" w:hAnsi="Arial Narrow" w:cs="Times New Roman"/>
          <w:color w:val="FF0000"/>
          <w:sz w:val="24"/>
          <w:szCs w:val="24"/>
          <w:lang w:val="sr-Cyrl-RS" w:eastAsia="ar-SA"/>
        </w:rPr>
      </w:pPr>
      <w:r w:rsidRPr="00425794">
        <w:rPr>
          <w:rFonts w:ascii="Arial Narrow" w:hAnsi="Arial Narrow"/>
          <w:sz w:val="24"/>
          <w:szCs w:val="24"/>
          <w:lang w:val="sr-Cyrl-RS"/>
        </w:rPr>
        <w:t xml:space="preserve">-  </w:t>
      </w:r>
      <w:r w:rsidR="00494471" w:rsidRPr="00425794">
        <w:rPr>
          <w:rFonts w:ascii="Arial Narrow" w:hAnsi="Arial Narrow"/>
          <w:sz w:val="24"/>
          <w:szCs w:val="24"/>
          <w:lang w:val="sr-Cyrl-RS"/>
        </w:rPr>
        <w:t xml:space="preserve"> </w:t>
      </w:r>
      <w:r w:rsidRPr="00425794">
        <w:rPr>
          <w:rFonts w:ascii="Arial Narrow" w:hAnsi="Arial Narrow" w:cs="Times New Roman"/>
          <w:sz w:val="24"/>
          <w:szCs w:val="24"/>
          <w:lang w:val="sr-Cyrl-RS"/>
        </w:rPr>
        <w:t xml:space="preserve">Извештај о контролисању квалитета који </w:t>
      </w:r>
      <w:r w:rsidRPr="00425794">
        <w:rPr>
          <w:rFonts w:ascii="Arial Narrow" w:hAnsi="Arial Narrow" w:cs="Arial"/>
          <w:iCs/>
          <w:sz w:val="24"/>
          <w:szCs w:val="24"/>
          <w:lang w:val="sr-Cyrl-CS"/>
        </w:rPr>
        <w:t xml:space="preserve">мора да садржи све карактеристике квалитета прописане Правилником </w:t>
      </w:r>
      <w:r w:rsidRPr="0042579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r w:rsidRPr="00425794">
        <w:rPr>
          <w:rFonts w:ascii="Arial Narrow" w:eastAsia="Times New Roman" w:hAnsi="Arial Narrow" w:cs="Times New Roman"/>
          <w:sz w:val="24"/>
          <w:szCs w:val="24"/>
          <w:lang w:val="sr-Cyrl-RS" w:eastAsia="ar-SA"/>
        </w:rPr>
        <w:t xml:space="preserve"> </w:t>
      </w:r>
    </w:p>
    <w:p w:rsidR="00010E00" w:rsidRPr="00425794" w:rsidRDefault="00010E00"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о мерењу отпремљене/ допремљене робе превозним средством</w:t>
      </w:r>
    </w:p>
    <w:p w:rsidR="00010E00" w:rsidRPr="00425794" w:rsidRDefault="00010E00"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о истовару</w:t>
      </w:r>
      <w:r w:rsidRPr="00425794">
        <w:rPr>
          <w:rFonts w:ascii="Arial Narrow" w:eastAsia="Arial Unicode MS" w:hAnsi="Arial Narrow" w:cs="Times New Roman"/>
          <w:kern w:val="2"/>
          <w:sz w:val="24"/>
          <w:szCs w:val="24"/>
          <w:lang w:eastAsia="ar-SA"/>
        </w:rPr>
        <w:t>/утовару</w:t>
      </w:r>
    </w:p>
    <w:p w:rsidR="00640223" w:rsidRPr="00425794" w:rsidRDefault="00640223"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према мерама сувоземног резервоара</w:t>
      </w:r>
    </w:p>
    <w:p w:rsidR="00640223" w:rsidRPr="00425794" w:rsidRDefault="00640223"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према мерачу протока</w:t>
      </w:r>
    </w:p>
    <w:p w:rsidR="00010E00" w:rsidRPr="00530779" w:rsidRDefault="00010E00" w:rsidP="00530779">
      <w:pPr>
        <w:pStyle w:val="ListParagraph"/>
        <w:tabs>
          <w:tab w:val="left" w:pos="1620"/>
        </w:tabs>
        <w:suppressAutoHyphens w:val="0"/>
        <w:spacing w:after="160" w:line="259" w:lineRule="auto"/>
        <w:ind w:left="1068"/>
        <w:contextualSpacing/>
        <w:jc w:val="both"/>
        <w:rPr>
          <w:rFonts w:ascii="Arial Narrow" w:hAnsi="Arial Narrow"/>
          <w:iCs/>
          <w:color w:val="auto"/>
          <w:sz w:val="20"/>
          <w:szCs w:val="20"/>
          <w:lang w:val="sr-Latn-CS"/>
        </w:rPr>
      </w:pPr>
      <w:r w:rsidRPr="00425794">
        <w:rPr>
          <w:rFonts w:ascii="Arial Narrow" w:hAnsi="Arial Narrow"/>
          <w:kern w:val="2"/>
          <w:lang w:val="sr-Cyrl-RS"/>
        </w:rPr>
        <w:t xml:space="preserve">Извештај о </w:t>
      </w:r>
      <w:r w:rsidRPr="00425794">
        <w:rPr>
          <w:rFonts w:ascii="Arial Narrow" w:hAnsi="Arial Narrow"/>
          <w:color w:val="auto"/>
          <w:kern w:val="2"/>
          <w:lang w:val="sr-Cyrl-RS"/>
        </w:rPr>
        <w:t>узорковању</w:t>
      </w:r>
      <w:r w:rsidR="00511CF0" w:rsidRPr="00425794">
        <w:rPr>
          <w:rFonts w:ascii="Arial Narrow" w:hAnsi="Arial Narrow"/>
          <w:color w:val="auto"/>
          <w:lang w:val="sr-Cyrl-RS"/>
        </w:rPr>
        <w:t xml:space="preserve">  у складу са захтевима </w:t>
      </w:r>
      <w:r w:rsidR="00511CF0" w:rsidRPr="00425794">
        <w:rPr>
          <w:rFonts w:ascii="Arial Narrow" w:hAnsi="Arial Narrow"/>
          <w:bCs/>
          <w:iCs/>
          <w:color w:val="auto"/>
          <w:lang w:val="sr-Cyrl-CS"/>
        </w:rPr>
        <w:t xml:space="preserve"> стандарда </w:t>
      </w:r>
      <w:r w:rsidR="00511CF0" w:rsidRPr="00530779">
        <w:rPr>
          <w:rFonts w:ascii="Arial Narrow" w:hAnsi="Arial Narrow"/>
          <w:bCs/>
          <w:iCs/>
          <w:color w:val="auto"/>
          <w:sz w:val="20"/>
          <w:szCs w:val="20"/>
          <w:lang w:val="sr-Cyrl-CS"/>
        </w:rPr>
        <w:t>SRPS EN ISO 3170, SRPS EN ISO 3171</w:t>
      </w:r>
    </w:p>
    <w:p w:rsidR="00010E00" w:rsidRPr="00425794" w:rsidRDefault="00010E00" w:rsidP="00010E00">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Извештај о испитивању квалитета </w:t>
      </w:r>
    </w:p>
    <w:p w:rsidR="00010E00" w:rsidRPr="00425794" w:rsidRDefault="00010E00" w:rsidP="00010E00">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b/>
          <w:sz w:val="24"/>
          <w:szCs w:val="24"/>
          <w:lang w:val="sr-Cyrl-RS" w:eastAsia="ar-SA"/>
        </w:rPr>
        <w:t xml:space="preserve"> -   </w:t>
      </w:r>
      <w:r w:rsidRPr="00425794">
        <w:rPr>
          <w:rFonts w:ascii="Arial Narrow" w:eastAsia="Times New Roman" w:hAnsi="Arial Narrow" w:cs="Times New Roman"/>
          <w:sz w:val="24"/>
          <w:szCs w:val="24"/>
          <w:lang w:val="sr-Cyrl-RS" w:eastAsia="ar-SA"/>
        </w:rPr>
        <w:t xml:space="preserve">Потврду  о усаглашености </w:t>
      </w:r>
      <w:r w:rsidRPr="00425794">
        <w:rPr>
          <w:rFonts w:ascii="Arial Narrow" w:eastAsia="Times New Roman" w:hAnsi="Arial Narrow" w:cs="Times New Roman"/>
          <w:sz w:val="24"/>
          <w:szCs w:val="24"/>
          <w:lang w:eastAsia="ar-SA"/>
        </w:rPr>
        <w:t>течних горива</w:t>
      </w:r>
      <w:r w:rsidRPr="00425794">
        <w:rPr>
          <w:rFonts w:ascii="Arial Narrow" w:eastAsia="Times New Roman" w:hAnsi="Arial Narrow" w:cs="Times New Roman"/>
          <w:sz w:val="24"/>
          <w:szCs w:val="24"/>
          <w:lang w:val="sr-Cyrl-RS" w:eastAsia="ar-SA"/>
        </w:rPr>
        <w:t xml:space="preserve"> у складу</w:t>
      </w:r>
      <w:r w:rsidRPr="00425794">
        <w:rPr>
          <w:rFonts w:ascii="Arial Narrow" w:eastAsia="Times New Roman" w:hAnsi="Arial Narrow" w:cs="Times New Roman"/>
          <w:sz w:val="24"/>
          <w:szCs w:val="24"/>
          <w:lang w:val="sr-Cyrl-CS" w:eastAsia="ar-SA"/>
        </w:rPr>
        <w:t xml:space="preserve">  са </w:t>
      </w:r>
      <w:r w:rsidRPr="00425794">
        <w:rPr>
          <w:rFonts w:ascii="Arial Narrow" w:eastAsia="Times New Roman" w:hAnsi="Arial Narrow" w:cs="Times New Roman"/>
          <w:sz w:val="24"/>
          <w:szCs w:val="24"/>
          <w:lang w:val="sr-Cyrl-RS" w:eastAsia="ar-SA"/>
        </w:rPr>
        <w:t xml:space="preserve">  Правилником  </w:t>
      </w:r>
      <w:r w:rsidRPr="0042579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p>
    <w:p w:rsidR="00010E00" w:rsidRPr="00425794" w:rsidRDefault="00494471" w:rsidP="00010E00">
      <w:pPr>
        <w:suppressAutoHyphens/>
        <w:spacing w:after="0" w:line="240" w:lineRule="auto"/>
        <w:ind w:firstLine="708"/>
        <w:jc w:val="both"/>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 xml:space="preserve">     </w:t>
      </w:r>
      <w:r w:rsidR="00010E00" w:rsidRPr="00425794">
        <w:rPr>
          <w:rFonts w:ascii="Arial Narrow" w:eastAsia="Times New Roman" w:hAnsi="Arial Narrow" w:cs="Times New Roman"/>
          <w:b/>
          <w:sz w:val="24"/>
          <w:szCs w:val="24"/>
          <w:lang w:val="sr-Cyrl-RS" w:eastAsia="ar-SA"/>
        </w:rPr>
        <w:t xml:space="preserve"> </w:t>
      </w:r>
      <w:r w:rsidRPr="00425794">
        <w:rPr>
          <w:rFonts w:ascii="Arial Narrow" w:eastAsia="Times New Roman" w:hAnsi="Arial Narrow"/>
          <w:b/>
          <w:sz w:val="24"/>
          <w:szCs w:val="24"/>
        </w:rPr>
        <w:t>Изабрани Понуђач</w:t>
      </w:r>
      <w:r w:rsidRPr="00425794">
        <w:rPr>
          <w:rFonts w:ascii="Arial Narrow" w:eastAsia="Times New Roman" w:hAnsi="Arial Narrow"/>
          <w:b/>
          <w:sz w:val="24"/>
          <w:szCs w:val="24"/>
          <w:lang w:val="sr-Cyrl-RS"/>
        </w:rPr>
        <w:t xml:space="preserve">  </w:t>
      </w:r>
      <w:r w:rsidR="00010E00" w:rsidRPr="00425794">
        <w:rPr>
          <w:rFonts w:ascii="Arial Narrow" w:eastAsia="Times New Roman" w:hAnsi="Arial Narrow" w:cs="Times New Roman"/>
          <w:b/>
          <w:sz w:val="24"/>
          <w:szCs w:val="24"/>
          <w:lang w:val="sr-Cyrl-RS" w:eastAsia="ar-SA"/>
        </w:rPr>
        <w:t>се обавезује  да по писаном налогу Дирекције изврши :</w:t>
      </w:r>
    </w:p>
    <w:p w:rsidR="004C3AC1" w:rsidRPr="00425794" w:rsidRDefault="00010E00" w:rsidP="004C3AC1">
      <w:pPr>
        <w:pStyle w:val="ListParagraph"/>
        <w:numPr>
          <w:ilvl w:val="0"/>
          <w:numId w:val="40"/>
        </w:numPr>
        <w:spacing w:line="240" w:lineRule="auto"/>
        <w:contextualSpacing/>
        <w:jc w:val="both"/>
        <w:rPr>
          <w:rFonts w:ascii="Arial Narrow" w:hAnsi="Arial Narrow"/>
          <w:color w:val="auto"/>
          <w:lang w:val="sr-Cyrl-RS"/>
        </w:rPr>
      </w:pPr>
      <w:r w:rsidRPr="00425794">
        <w:rPr>
          <w:rFonts w:ascii="Arial Narrow" w:hAnsi="Arial Narrow"/>
          <w:lang w:val="sr-Cyrl-RS"/>
        </w:rPr>
        <w:t>Обрачун м</w:t>
      </w:r>
      <w:r w:rsidRPr="00425794">
        <w:rPr>
          <w:rFonts w:ascii="Arial Narrow" w:hAnsi="Arial Narrow"/>
        </w:rPr>
        <w:t>анипулативн</w:t>
      </w:r>
      <w:r w:rsidRPr="00425794">
        <w:rPr>
          <w:rFonts w:ascii="Arial Narrow" w:hAnsi="Arial Narrow"/>
          <w:lang w:val="sr-Cyrl-RS"/>
        </w:rPr>
        <w:t>ог</w:t>
      </w:r>
      <w:r w:rsidRPr="00425794">
        <w:rPr>
          <w:rFonts w:ascii="Arial Narrow" w:hAnsi="Arial Narrow"/>
        </w:rPr>
        <w:t xml:space="preserve">  и евапоративн</w:t>
      </w:r>
      <w:r w:rsidRPr="00425794">
        <w:rPr>
          <w:rFonts w:ascii="Arial Narrow" w:hAnsi="Arial Narrow"/>
          <w:lang w:val="sr-Cyrl-RS"/>
        </w:rPr>
        <w:t>ог</w:t>
      </w:r>
      <w:r w:rsidRPr="00425794">
        <w:rPr>
          <w:rFonts w:ascii="Arial Narrow" w:hAnsi="Arial Narrow"/>
        </w:rPr>
        <w:t xml:space="preserve"> губит</w:t>
      </w:r>
      <w:r w:rsidRPr="00425794">
        <w:rPr>
          <w:rFonts w:ascii="Arial Narrow" w:hAnsi="Arial Narrow"/>
          <w:lang w:val="sr-Cyrl-RS"/>
        </w:rPr>
        <w:t xml:space="preserve">ка </w:t>
      </w:r>
      <w:r w:rsidR="004C3AC1" w:rsidRPr="00425794">
        <w:rPr>
          <w:rFonts w:ascii="Arial Narrow" w:hAnsi="Arial Narrow"/>
          <w:color w:val="auto"/>
        </w:rPr>
        <w:t>по</w:t>
      </w:r>
      <w:r w:rsidR="004C3AC1" w:rsidRPr="00425794">
        <w:rPr>
          <w:rFonts w:ascii="Arial Narrow" w:hAnsi="Arial Narrow"/>
          <w:color w:val="auto"/>
          <w:lang w:val="sr-Cyrl-RS"/>
        </w:rPr>
        <w:t xml:space="preserve"> стандарду</w:t>
      </w:r>
      <w:r w:rsidR="004C3AC1" w:rsidRPr="00425794">
        <w:rPr>
          <w:rFonts w:ascii="Arial Narrow" w:hAnsi="Arial Narrow"/>
          <w:color w:val="auto"/>
        </w:rPr>
        <w:t xml:space="preserve"> SRPS В.НО.531.</w:t>
      </w:r>
      <w:r w:rsidR="004C3AC1" w:rsidRPr="00425794">
        <w:rPr>
          <w:rFonts w:ascii="Arial Narrow" w:hAnsi="Arial Narrow"/>
          <w:color w:val="auto"/>
          <w:lang w:val="sr-Cyrl-RS"/>
        </w:rPr>
        <w:t xml:space="preserve"> </w:t>
      </w:r>
    </w:p>
    <w:p w:rsidR="00010E00" w:rsidRPr="00425794" w:rsidRDefault="00010E00" w:rsidP="00010E00">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П</w:t>
      </w:r>
      <w:r w:rsidRPr="00425794">
        <w:rPr>
          <w:rFonts w:ascii="Arial Narrow" w:hAnsi="Arial Narrow" w:cs="Times New Roman"/>
          <w:sz w:val="24"/>
          <w:szCs w:val="24"/>
        </w:rPr>
        <w:t>ло</w:t>
      </w:r>
      <w:r w:rsidR="004C3AC1" w:rsidRPr="00425794">
        <w:rPr>
          <w:rFonts w:ascii="Arial Narrow" w:hAnsi="Arial Narrow" w:cs="Times New Roman"/>
          <w:sz w:val="24"/>
          <w:szCs w:val="24"/>
          <w:lang w:val="sr-Cyrl-RS"/>
        </w:rPr>
        <w:t>м</w:t>
      </w:r>
      <w:r w:rsidRPr="00425794">
        <w:rPr>
          <w:rFonts w:ascii="Arial Narrow" w:hAnsi="Arial Narrow" w:cs="Times New Roman"/>
          <w:sz w:val="24"/>
          <w:szCs w:val="24"/>
        </w:rPr>
        <w:t>бирање превозног средства</w:t>
      </w:r>
      <w:r w:rsidRPr="00425794">
        <w:rPr>
          <w:rFonts w:ascii="Arial Narrow" w:eastAsia="Times New Roman" w:hAnsi="Arial Narrow" w:cs="Times New Roman"/>
          <w:sz w:val="24"/>
          <w:szCs w:val="24"/>
          <w:lang w:val="sr-Cyrl-RS" w:eastAsia="ar-SA"/>
        </w:rPr>
        <w:t xml:space="preserve"> и резервоара и изда Записник</w:t>
      </w:r>
      <w:r w:rsidR="004C3AC1" w:rsidRPr="00425794">
        <w:rPr>
          <w:rFonts w:ascii="Arial Narrow" w:eastAsia="Times New Roman" w:hAnsi="Arial Narrow" w:cs="Times New Roman"/>
          <w:sz w:val="24"/>
          <w:szCs w:val="24"/>
          <w:lang w:val="sr-Cyrl-RS" w:eastAsia="ar-SA"/>
        </w:rPr>
        <w:t>.</w:t>
      </w:r>
      <w:r w:rsidRPr="00425794">
        <w:rPr>
          <w:rFonts w:ascii="Arial Narrow" w:eastAsia="Times New Roman" w:hAnsi="Arial Narrow" w:cs="Times New Roman"/>
          <w:sz w:val="24"/>
          <w:szCs w:val="24"/>
          <w:lang w:val="sr-Cyrl-RS" w:eastAsia="ar-SA"/>
        </w:rPr>
        <w:t xml:space="preserve"> </w:t>
      </w:r>
    </w:p>
    <w:p w:rsidR="00395BA3" w:rsidRPr="00530779" w:rsidRDefault="00010E00" w:rsidP="00530779">
      <w:pPr>
        <w:spacing w:after="120"/>
        <w:ind w:firstLine="708"/>
        <w:rPr>
          <w:rFonts w:ascii="Arial Narrow" w:hAnsi="Arial Narrow" w:cs="Times New Roman"/>
          <w:sz w:val="24"/>
          <w:szCs w:val="24"/>
          <w:lang w:val="sr-Cyrl-RS"/>
        </w:rPr>
      </w:pPr>
      <w:r w:rsidRPr="00425794">
        <w:rPr>
          <w:rFonts w:ascii="Arial Narrow" w:eastAsia="Times New Roman" w:hAnsi="Arial Narrow" w:cs="Times New Roman"/>
          <w:sz w:val="24"/>
          <w:szCs w:val="24"/>
          <w:lang w:val="sr-Cyrl-RS" w:eastAsia="ar-SA"/>
        </w:rPr>
        <w:t xml:space="preserve">-    Да стручно мишљење - извештај </w:t>
      </w:r>
      <w:r w:rsidRPr="00425794">
        <w:rPr>
          <w:rFonts w:ascii="Arial Narrow" w:hAnsi="Arial Narrow" w:cs="Times New Roman"/>
          <w:sz w:val="24"/>
          <w:szCs w:val="24"/>
          <w:lang w:val="sr-Cyrl-RS"/>
        </w:rPr>
        <w:t xml:space="preserve">о стању </w:t>
      </w:r>
      <w:r w:rsidRPr="00425794">
        <w:rPr>
          <w:rFonts w:ascii="Arial Narrow" w:eastAsia="Times New Roman" w:hAnsi="Arial Narrow" w:cs="Times New Roman"/>
          <w:sz w:val="24"/>
          <w:szCs w:val="24"/>
          <w:lang w:val="sr-Cyrl-CS" w:eastAsia="ar-SA"/>
        </w:rPr>
        <w:t xml:space="preserve">обавезних резерви, са предлогом мера.   </w:t>
      </w: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r w:rsidRPr="00425794">
        <w:rPr>
          <w:rFonts w:ascii="Arial Narrow" w:eastAsia="Arial Unicode MS" w:hAnsi="Arial Narrow" w:cs="Arial"/>
          <w:b/>
          <w:bCs/>
          <w:i/>
          <w:iCs/>
          <w:color w:val="000000"/>
          <w:kern w:val="1"/>
          <w:sz w:val="24"/>
          <w:szCs w:val="24"/>
          <w:lang w:eastAsia="ar-SA"/>
        </w:rPr>
        <w:t>III  УСЛОВИ ЗА УЧЕШЋЕ У ПОСТУПКУ ЈАВНЕ НАБАВКЕ ИЗ ЧЛ. 75. И 76. ЗЈН И УПУТСТВО КАКО СЕ ДОКАЗУЈЕ ИСПУЊЕНОСТ ТИХ УСЛОВА</w:t>
      </w: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val="sr-Cyrl-RS" w:eastAsia="ar-SA"/>
        </w:rPr>
      </w:pPr>
    </w:p>
    <w:p w:rsidR="003B74E8" w:rsidRPr="00425794" w:rsidRDefault="003B74E8" w:rsidP="0091349A">
      <w:pPr>
        <w:suppressAutoHyphens/>
        <w:spacing w:before="240" w:after="240" w:line="240" w:lineRule="auto"/>
        <w:jc w:val="center"/>
        <w:rPr>
          <w:rFonts w:ascii="Arial Narrow" w:eastAsia="Times New Roman" w:hAnsi="Arial Narrow" w:cs="Arial"/>
          <w:b/>
          <w:bCs/>
          <w:kern w:val="1"/>
          <w:sz w:val="24"/>
          <w:szCs w:val="24"/>
          <w:lang w:val="sr-Cyrl-CS" w:eastAsia="ar-SA"/>
        </w:rPr>
      </w:pPr>
      <w:r w:rsidRPr="00425794">
        <w:rPr>
          <w:rFonts w:ascii="Arial Narrow" w:eastAsia="Times New Roman" w:hAnsi="Arial Narrow" w:cs="Arial"/>
          <w:b/>
          <w:bCs/>
          <w:kern w:val="1"/>
          <w:sz w:val="24"/>
          <w:szCs w:val="24"/>
          <w:lang w:val="sr-Cyrl-CS" w:eastAsia="ar-SA"/>
        </w:rPr>
        <w:t>ОБАВЕЗНИ УСЛОВИ</w:t>
      </w:r>
    </w:p>
    <w:p w:rsidR="003B74E8" w:rsidRPr="00425794" w:rsidRDefault="003B74E8" w:rsidP="0091349A">
      <w:pPr>
        <w:tabs>
          <w:tab w:val="left" w:pos="680"/>
        </w:tabs>
        <w:suppressAutoHyphens/>
        <w:spacing w:after="120" w:line="240" w:lineRule="auto"/>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iCs/>
          <w:color w:val="000000"/>
          <w:kern w:val="1"/>
          <w:sz w:val="24"/>
          <w:szCs w:val="24"/>
          <w:lang w:val="sr-Cyrl-RS" w:eastAsia="ar-SA"/>
        </w:rPr>
        <w:t>У</w:t>
      </w:r>
      <w:r w:rsidRPr="00425794">
        <w:rPr>
          <w:rFonts w:ascii="Arial Narrow" w:eastAsia="Arial Unicode MS" w:hAnsi="Arial Narrow" w:cs="Arial"/>
          <w:iCs/>
          <w:color w:val="000000"/>
          <w:kern w:val="1"/>
          <w:sz w:val="24"/>
          <w:szCs w:val="24"/>
          <w:lang w:eastAsia="ar-SA"/>
        </w:rPr>
        <w:t xml:space="preserve"> поступку предметне јавне набавке </w:t>
      </w:r>
      <w:r w:rsidRPr="00425794">
        <w:rPr>
          <w:rFonts w:ascii="Arial Narrow" w:eastAsia="Arial Unicode MS" w:hAnsi="Arial Narrow" w:cs="Arial"/>
          <w:iCs/>
          <w:color w:val="000000"/>
          <w:kern w:val="1"/>
          <w:sz w:val="24"/>
          <w:szCs w:val="24"/>
          <w:lang w:val="sr-Cyrl-RS" w:eastAsia="ar-SA"/>
        </w:rPr>
        <w:t xml:space="preserve">понуђач мора да докаже да </w:t>
      </w:r>
      <w:r w:rsidRPr="00425794">
        <w:rPr>
          <w:rFonts w:ascii="Arial Narrow" w:eastAsia="Arial Unicode MS" w:hAnsi="Arial Narrow" w:cs="Arial"/>
          <w:iCs/>
          <w:color w:val="000000"/>
          <w:kern w:val="1"/>
          <w:sz w:val="24"/>
          <w:szCs w:val="24"/>
          <w:lang w:eastAsia="ar-SA"/>
        </w:rPr>
        <w:t xml:space="preserve">испуњава </w:t>
      </w:r>
      <w:r w:rsidRPr="00425794">
        <w:rPr>
          <w:rFonts w:ascii="Arial Narrow" w:eastAsia="Arial Unicode MS" w:hAnsi="Arial Narrow" w:cs="Arial"/>
          <w:b/>
          <w:iCs/>
          <w:color w:val="000000"/>
          <w:kern w:val="1"/>
          <w:sz w:val="24"/>
          <w:szCs w:val="24"/>
          <w:lang w:eastAsia="ar-SA"/>
        </w:rPr>
        <w:t>обавезне услове</w:t>
      </w:r>
      <w:r w:rsidRPr="00425794">
        <w:rPr>
          <w:rFonts w:ascii="Arial Narrow" w:eastAsia="Arial Unicode MS" w:hAnsi="Arial Narrow" w:cs="Arial"/>
          <w:iCs/>
          <w:color w:val="000000"/>
          <w:kern w:val="1"/>
          <w:sz w:val="24"/>
          <w:szCs w:val="24"/>
          <w:lang w:eastAsia="ar-SA"/>
        </w:rPr>
        <w:t xml:space="preserve"> за учешће, дефинисане чл. 75. ЗЈН, </w:t>
      </w:r>
      <w:r w:rsidRPr="00425794">
        <w:rPr>
          <w:rFonts w:ascii="Arial Narrow" w:eastAsia="Arial Unicode MS" w:hAnsi="Arial Narrow" w:cs="Arial"/>
          <w:iCs/>
          <w:color w:val="000000"/>
          <w:kern w:val="1"/>
          <w:sz w:val="24"/>
          <w:szCs w:val="24"/>
          <w:lang w:val="sr-Cyrl-CS" w:eastAsia="ar-SA"/>
        </w:rPr>
        <w:t>а и</w:t>
      </w:r>
      <w:r w:rsidRPr="00425794">
        <w:rPr>
          <w:rFonts w:ascii="Arial Narrow" w:eastAsia="Arial Unicode MS" w:hAnsi="Arial Narrow" w:cs="Arial"/>
          <w:color w:val="000000"/>
          <w:kern w:val="1"/>
          <w:sz w:val="24"/>
          <w:szCs w:val="24"/>
          <w:lang w:eastAsia="ar-SA"/>
        </w:rPr>
        <w:t xml:space="preserve">спуњеност </w:t>
      </w:r>
      <w:r w:rsidRPr="00425794">
        <w:rPr>
          <w:rFonts w:ascii="Arial Narrow" w:eastAsia="Arial Unicode MS" w:hAnsi="Arial Narrow" w:cs="Arial"/>
          <w:b/>
          <w:color w:val="000000"/>
          <w:kern w:val="1"/>
          <w:sz w:val="24"/>
          <w:szCs w:val="24"/>
          <w:lang w:eastAsia="ar-SA"/>
        </w:rPr>
        <w:t xml:space="preserve">обавезних </w:t>
      </w:r>
      <w:r w:rsidRPr="00425794">
        <w:rPr>
          <w:rFonts w:ascii="Arial Narrow" w:eastAsia="Arial Unicode MS" w:hAnsi="Arial Narrow" w:cs="Arial"/>
          <w:b/>
          <w:color w:val="000000"/>
          <w:kern w:val="1"/>
          <w:sz w:val="24"/>
          <w:szCs w:val="24"/>
          <w:lang w:val="sr-Cyrl-CS" w:eastAsia="ar-SA"/>
        </w:rPr>
        <w:t xml:space="preserve">услова </w:t>
      </w:r>
      <w:r w:rsidRPr="00425794">
        <w:rPr>
          <w:rFonts w:ascii="Arial Narrow" w:eastAsia="Arial Unicode MS" w:hAnsi="Arial Narrow" w:cs="Arial"/>
          <w:color w:val="000000"/>
          <w:kern w:val="1"/>
          <w:sz w:val="24"/>
          <w:szCs w:val="24"/>
          <w:lang w:eastAsia="ar-SA"/>
        </w:rPr>
        <w:t xml:space="preserve">за учешће у поступку предметне јавне набавке, </w:t>
      </w:r>
      <w:r w:rsidRPr="00425794">
        <w:rPr>
          <w:rFonts w:ascii="Arial Narrow" w:eastAsia="Arial Unicode MS" w:hAnsi="Arial Narrow" w:cs="Arial"/>
          <w:color w:val="000000"/>
          <w:kern w:val="1"/>
          <w:sz w:val="24"/>
          <w:szCs w:val="24"/>
          <w:lang w:val="sr-Cyrl-RS" w:eastAsia="ar-SA"/>
        </w:rPr>
        <w:t>д</w:t>
      </w:r>
      <w:r w:rsidRPr="00425794">
        <w:rPr>
          <w:rFonts w:ascii="Arial Narrow" w:eastAsia="Arial Unicode MS" w:hAnsi="Arial Narrow" w:cs="Arial"/>
          <w:color w:val="000000"/>
          <w:kern w:val="1"/>
          <w:sz w:val="24"/>
          <w:szCs w:val="24"/>
          <w:lang w:val="sr-Cyrl-CS" w:eastAsia="ar-SA"/>
        </w:rPr>
        <w:t xml:space="preserve">оказује на начин дефинисан у следећој табели, </w:t>
      </w:r>
      <w:r w:rsidRPr="00425794">
        <w:rPr>
          <w:rFonts w:ascii="Arial Narrow" w:eastAsia="Arial Unicode MS" w:hAnsi="Arial Narrow" w:cs="Arial"/>
          <w:b/>
          <w:color w:val="000000"/>
          <w:kern w:val="1"/>
          <w:sz w:val="24"/>
          <w:szCs w:val="24"/>
          <w:lang w:val="sr-Cyrl-CS" w:eastAsia="ar-SA"/>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32"/>
        <w:gridCol w:w="6079"/>
      </w:tblGrid>
      <w:tr w:rsidR="003B74E8" w:rsidRPr="00425794" w:rsidTr="00BD5176">
        <w:trPr>
          <w:trHeight w:val="548"/>
        </w:trPr>
        <w:tc>
          <w:tcPr>
            <w:tcW w:w="465" w:type="dxa"/>
            <w:shd w:val="clear" w:color="auto" w:fill="C6D9F1"/>
            <w:vAlign w:val="center"/>
          </w:tcPr>
          <w:p w:rsidR="003B74E8" w:rsidRPr="00425794" w:rsidRDefault="003B74E8" w:rsidP="000D5E2C">
            <w:pPr>
              <w:spacing w:after="0" w:line="240" w:lineRule="auto"/>
              <w:contextualSpacing/>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Р.</w:t>
            </w:r>
          </w:p>
          <w:p w:rsidR="003B74E8" w:rsidRPr="00425794" w:rsidRDefault="003B74E8" w:rsidP="000D5E2C">
            <w:pPr>
              <w:spacing w:after="0" w:line="240" w:lineRule="auto"/>
              <w:contextualSpacing/>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бр</w:t>
            </w:r>
          </w:p>
        </w:tc>
        <w:tc>
          <w:tcPr>
            <w:tcW w:w="3232" w:type="dxa"/>
            <w:shd w:val="clear" w:color="auto" w:fill="C6D9F1"/>
            <w:vAlign w:val="center"/>
          </w:tcPr>
          <w:p w:rsidR="003B74E8" w:rsidRPr="00425794" w:rsidRDefault="003B74E8" w:rsidP="000D5E2C">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CS" w:eastAsia="ar-SA"/>
              </w:rPr>
              <w:t>ОБАВЕЗНИ УСЛОВИ</w:t>
            </w:r>
          </w:p>
        </w:tc>
        <w:tc>
          <w:tcPr>
            <w:tcW w:w="6079" w:type="dxa"/>
            <w:shd w:val="clear" w:color="auto" w:fill="C6D9F1"/>
            <w:vAlign w:val="center"/>
          </w:tcPr>
          <w:p w:rsidR="003B74E8" w:rsidRPr="00425794" w:rsidRDefault="003B74E8" w:rsidP="000D5E2C">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RS" w:eastAsia="ar-SA"/>
              </w:rPr>
              <w:t xml:space="preserve">НАЧИН </w:t>
            </w:r>
            <w:r w:rsidRPr="00425794">
              <w:rPr>
                <w:rFonts w:ascii="Arial Narrow" w:eastAsia="Arial Unicode MS" w:hAnsi="Arial Narrow" w:cs="Arial"/>
                <w:b/>
                <w:kern w:val="1"/>
                <w:sz w:val="24"/>
                <w:szCs w:val="24"/>
                <w:lang w:val="sr-Cyrl-CS" w:eastAsia="ar-SA"/>
              </w:rPr>
              <w:t>ДОКАЗИВАЊА</w:t>
            </w:r>
          </w:p>
        </w:tc>
      </w:tr>
      <w:tr w:rsidR="003B74E8" w:rsidRPr="00425794" w:rsidTr="00BD5176">
        <w:tc>
          <w:tcPr>
            <w:tcW w:w="465" w:type="dxa"/>
          </w:tcPr>
          <w:p w:rsidR="003B74E8" w:rsidRPr="00425794" w:rsidRDefault="003B74E8" w:rsidP="003B74E8">
            <w:pPr>
              <w:suppressAutoHyphens/>
              <w:spacing w:after="0" w:line="100" w:lineRule="atLeast"/>
              <w:jc w:val="center"/>
              <w:rPr>
                <w:rFonts w:ascii="Arial Narrow" w:eastAsia="Arial Unicode MS" w:hAnsi="Arial Narrow" w:cs="Arial"/>
                <w:kern w:val="1"/>
                <w:sz w:val="24"/>
                <w:szCs w:val="24"/>
                <w:lang w:val="sr-Cyrl-CS" w:eastAsia="ar-SA"/>
              </w:rPr>
            </w:pPr>
          </w:p>
          <w:p w:rsidR="003B74E8" w:rsidRPr="00425794" w:rsidRDefault="003B74E8" w:rsidP="003B74E8">
            <w:pPr>
              <w:suppressAutoHyphens/>
              <w:spacing w:after="0" w:line="100" w:lineRule="atLeast"/>
              <w:jc w:val="center"/>
              <w:rPr>
                <w:rFonts w:ascii="Arial Narrow" w:eastAsia="Arial Unicode MS" w:hAnsi="Arial Narrow" w:cs="Arial"/>
                <w:kern w:val="1"/>
                <w:sz w:val="24"/>
                <w:szCs w:val="24"/>
                <w:lang w:val="sr-Cyrl-CS" w:eastAsia="ar-SA"/>
              </w:rPr>
            </w:pPr>
          </w:p>
          <w:p w:rsidR="003B74E8" w:rsidRPr="00425794" w:rsidRDefault="003B74E8" w:rsidP="003B74E8">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1.</w:t>
            </w:r>
          </w:p>
        </w:tc>
        <w:tc>
          <w:tcPr>
            <w:tcW w:w="3232" w:type="dxa"/>
            <w:vAlign w:val="center"/>
          </w:tcPr>
          <w:p w:rsidR="003B74E8" w:rsidRPr="00425794" w:rsidRDefault="003B74E8" w:rsidP="000D5E2C">
            <w:pPr>
              <w:suppressAutoHyphens/>
              <w:spacing w:after="0" w:line="100" w:lineRule="atLeast"/>
              <w:rPr>
                <w:rFonts w:ascii="Arial Narrow" w:eastAsia="Arial Unicode MS" w:hAnsi="Arial Narrow" w:cs="Times New Roman"/>
                <w:color w:val="FF0000"/>
                <w:kern w:val="1"/>
                <w:sz w:val="24"/>
                <w:szCs w:val="24"/>
                <w:lang w:val="sr-Cyrl-CS" w:eastAsia="ar-SA"/>
              </w:rPr>
            </w:pPr>
            <w:r w:rsidRPr="00425794">
              <w:rPr>
                <w:rFonts w:ascii="Arial Narrow" w:eastAsia="Arial Unicode MS" w:hAnsi="Arial Narrow" w:cs="Arial"/>
                <w:iCs/>
                <w:color w:val="000000"/>
                <w:kern w:val="1"/>
                <w:sz w:val="24"/>
                <w:szCs w:val="24"/>
                <w:lang w:eastAsia="ar-SA"/>
              </w:rPr>
              <w:t>Да је регистрован код надлежног органа, односно уписан у одговарајући регистар</w:t>
            </w:r>
            <w:r w:rsidRPr="00425794">
              <w:rPr>
                <w:rFonts w:ascii="Arial Narrow" w:eastAsia="Arial Unicode MS" w:hAnsi="Arial Narrow" w:cs="Arial"/>
                <w:iCs/>
                <w:color w:val="000000"/>
                <w:kern w:val="1"/>
                <w:sz w:val="24"/>
                <w:szCs w:val="24"/>
                <w:lang w:val="sr-Cyrl-CS" w:eastAsia="ar-SA"/>
              </w:rPr>
              <w:t xml:space="preserve"> </w:t>
            </w:r>
            <w:r w:rsidRPr="00425794">
              <w:rPr>
                <w:rFonts w:ascii="Arial Narrow" w:eastAsia="Arial Unicode MS" w:hAnsi="Arial Narrow" w:cs="Arial"/>
                <w:i/>
                <w:iCs/>
                <w:color w:val="000000"/>
                <w:kern w:val="1"/>
                <w:sz w:val="24"/>
                <w:szCs w:val="24"/>
                <w:lang w:val="sr-Cyrl-CS" w:eastAsia="ar-SA"/>
              </w:rPr>
              <w:t>(чл. 75. ст. 1. тач. 1) ЗЈН);</w:t>
            </w:r>
          </w:p>
        </w:tc>
        <w:tc>
          <w:tcPr>
            <w:tcW w:w="6079" w:type="dxa"/>
            <w:vAlign w:val="center"/>
          </w:tcPr>
          <w:p w:rsidR="003B74E8" w:rsidRPr="00425794" w:rsidRDefault="003B74E8" w:rsidP="000D5E2C">
            <w:pPr>
              <w:suppressAutoHyphens/>
              <w:spacing w:after="0" w:line="100" w:lineRule="atLeast"/>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b/>
                <w:color w:val="000000"/>
                <w:kern w:val="1"/>
                <w:sz w:val="24"/>
                <w:szCs w:val="24"/>
                <w:u w:val="single"/>
                <w:lang w:val="sr-Cyrl-RS" w:eastAsia="ar-SA"/>
              </w:rPr>
              <w:t>Правна лица</w:t>
            </w:r>
            <w:r w:rsidRPr="00425794">
              <w:rPr>
                <w:rFonts w:ascii="Arial Narrow" w:eastAsia="Arial Unicode MS" w:hAnsi="Arial Narrow" w:cs="Arial"/>
                <w:color w:val="000000"/>
                <w:kern w:val="1"/>
                <w:sz w:val="24"/>
                <w:szCs w:val="24"/>
                <w:u w:val="single"/>
                <w:lang w:val="sr-Cyrl-RS" w:eastAsia="ar-SA"/>
              </w:rPr>
              <w:t>:</w:t>
            </w:r>
            <w:r w:rsidR="000D5E2C" w:rsidRPr="00425794">
              <w:rPr>
                <w:rFonts w:ascii="Arial Narrow" w:eastAsia="Arial Unicode MS" w:hAnsi="Arial Narrow" w:cs="Arial"/>
                <w:color w:val="000000"/>
                <w:kern w:val="1"/>
                <w:sz w:val="24"/>
                <w:szCs w:val="24"/>
                <w:u w:val="single"/>
                <w:lang w:val="sr-Cyrl-RS" w:eastAsia="ar-SA"/>
              </w:rPr>
              <w:t xml:space="preserve"> </w:t>
            </w:r>
            <w:r w:rsidRPr="00425794">
              <w:rPr>
                <w:rFonts w:ascii="Arial Narrow" w:eastAsia="Arial Unicode MS" w:hAnsi="Arial Narrow" w:cs="Arial"/>
                <w:color w:val="000000"/>
                <w:kern w:val="1"/>
                <w:sz w:val="24"/>
                <w:szCs w:val="24"/>
                <w:lang w:val="sr-Cyrl-RS" w:eastAsia="ar-SA"/>
              </w:rPr>
              <w:t>Извод из регистра Агенције за привредне регистре, односно извод из регистра надлежног Привредног суда;</w:t>
            </w:r>
          </w:p>
          <w:p w:rsidR="003B74E8" w:rsidRPr="00425794" w:rsidRDefault="003B74E8" w:rsidP="000D5E2C">
            <w:pPr>
              <w:suppressAutoHyphens/>
              <w:spacing w:after="0" w:line="100" w:lineRule="atLeast"/>
              <w:rPr>
                <w:rFonts w:ascii="Arial Narrow" w:eastAsia="Arial Unicode MS" w:hAnsi="Arial Narrow" w:cs="Times New Roman"/>
                <w:color w:val="FF0000"/>
                <w:kern w:val="1"/>
                <w:sz w:val="24"/>
                <w:szCs w:val="24"/>
                <w:lang w:val="sr-Cyrl-RS" w:eastAsia="ar-SA"/>
              </w:rPr>
            </w:pPr>
            <w:r w:rsidRPr="00425794">
              <w:rPr>
                <w:rFonts w:ascii="Arial Narrow" w:eastAsia="Arial Unicode MS" w:hAnsi="Arial Narrow" w:cs="Arial"/>
                <w:b/>
                <w:color w:val="000000"/>
                <w:kern w:val="1"/>
                <w:sz w:val="24"/>
                <w:szCs w:val="24"/>
                <w:u w:val="single"/>
                <w:lang w:val="sr-Cyrl-RS" w:eastAsia="ar-SA"/>
              </w:rPr>
              <w:t>Предузетници:</w:t>
            </w:r>
            <w:r w:rsidRPr="00425794">
              <w:rPr>
                <w:rFonts w:ascii="Arial Narrow" w:eastAsia="Arial Unicode MS" w:hAnsi="Arial Narrow" w:cs="Arial"/>
                <w:color w:val="000000"/>
                <w:kern w:val="1"/>
                <w:sz w:val="24"/>
                <w:szCs w:val="24"/>
                <w:lang w:val="sr-Cyrl-RS" w:eastAsia="ar-SA"/>
              </w:rPr>
              <w:t xml:space="preserve"> </w:t>
            </w:r>
            <w:r w:rsidR="000D5E2C" w:rsidRPr="00425794">
              <w:rPr>
                <w:rFonts w:ascii="Arial Narrow" w:eastAsia="Arial Unicode MS" w:hAnsi="Arial Narrow" w:cs="Arial"/>
                <w:color w:val="000000"/>
                <w:kern w:val="1"/>
                <w:sz w:val="24"/>
                <w:szCs w:val="24"/>
                <w:lang w:val="sr-Cyrl-RS" w:eastAsia="ar-SA"/>
              </w:rPr>
              <w:t xml:space="preserve"> </w:t>
            </w:r>
            <w:r w:rsidRPr="00425794">
              <w:rPr>
                <w:rFonts w:ascii="Arial Narrow" w:eastAsia="Arial Unicode MS" w:hAnsi="Arial Narrow" w:cs="Arial"/>
                <w:color w:val="000000"/>
                <w:kern w:val="1"/>
                <w:sz w:val="24"/>
                <w:szCs w:val="24"/>
                <w:lang w:val="sr-Cyrl-RS" w:eastAsia="ar-SA"/>
              </w:rPr>
              <w:t>Извод из регистра Агенције за привредне регистре, односно извод из одговарајућег регистра.</w:t>
            </w:r>
          </w:p>
        </w:tc>
      </w:tr>
      <w:tr w:rsidR="003B74E8" w:rsidRPr="00425794" w:rsidTr="00BD5176">
        <w:tc>
          <w:tcPr>
            <w:tcW w:w="465" w:type="dxa"/>
            <w:vAlign w:val="center"/>
          </w:tcPr>
          <w:p w:rsidR="003B74E8" w:rsidRPr="00425794" w:rsidRDefault="003B74E8" w:rsidP="003B74E8">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2.</w:t>
            </w:r>
          </w:p>
        </w:tc>
        <w:tc>
          <w:tcPr>
            <w:tcW w:w="3232" w:type="dxa"/>
            <w:vAlign w:val="center"/>
          </w:tcPr>
          <w:p w:rsidR="003B74E8" w:rsidRPr="00425794" w:rsidRDefault="003B74E8" w:rsidP="000D5E2C">
            <w:pPr>
              <w:suppressAutoHyphens/>
              <w:spacing w:after="0" w:line="100" w:lineRule="atLeast"/>
              <w:rPr>
                <w:rFonts w:ascii="Arial Narrow" w:eastAsia="Arial Unicode MS" w:hAnsi="Arial Narrow" w:cs="Arial"/>
                <w:i/>
                <w:iCs/>
                <w:color w:val="000000"/>
                <w:kern w:val="1"/>
                <w:sz w:val="24"/>
                <w:szCs w:val="24"/>
                <w:lang w:val="sr-Cyrl-CS" w:eastAsia="ar-SA"/>
              </w:rPr>
            </w:pPr>
            <w:r w:rsidRPr="00425794">
              <w:rPr>
                <w:rFonts w:ascii="Arial Narrow" w:eastAsia="Arial Unicode MS" w:hAnsi="Arial Narrow" w:cs="Arial"/>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25794">
              <w:rPr>
                <w:rFonts w:ascii="Arial Narrow" w:eastAsia="Arial Unicode MS" w:hAnsi="Arial Narrow" w:cs="Arial"/>
                <w:color w:val="000000"/>
                <w:kern w:val="1"/>
                <w:sz w:val="24"/>
                <w:szCs w:val="24"/>
                <w:lang w:val="sr-Cyrl-CS" w:eastAsia="ar-SA"/>
              </w:rPr>
              <w:t xml:space="preserve"> </w:t>
            </w:r>
            <w:r w:rsidRPr="00425794">
              <w:rPr>
                <w:rFonts w:ascii="Arial Narrow" w:eastAsia="Arial Unicode MS" w:hAnsi="Arial Narrow" w:cs="Arial"/>
                <w:i/>
                <w:iCs/>
                <w:color w:val="000000"/>
                <w:kern w:val="1"/>
                <w:sz w:val="24"/>
                <w:szCs w:val="24"/>
                <w:lang w:val="sr-Cyrl-CS" w:eastAsia="ar-SA"/>
              </w:rPr>
              <w:t>(чл. 75. ст. 1. тач. 2) ЗЈН);</w:t>
            </w:r>
          </w:p>
          <w:p w:rsidR="003B74E8" w:rsidRPr="00425794" w:rsidRDefault="003B74E8" w:rsidP="000D5E2C">
            <w:pPr>
              <w:suppressAutoHyphens/>
              <w:spacing w:after="0" w:line="100" w:lineRule="atLeast"/>
              <w:rPr>
                <w:rFonts w:ascii="Arial Narrow" w:eastAsia="Arial Unicode MS" w:hAnsi="Arial Narrow" w:cs="Times New Roman"/>
                <w:color w:val="FF0000"/>
                <w:kern w:val="1"/>
                <w:sz w:val="24"/>
                <w:szCs w:val="24"/>
                <w:lang w:val="sr-Cyrl-CS" w:eastAsia="ar-SA"/>
              </w:rPr>
            </w:pPr>
          </w:p>
        </w:tc>
        <w:tc>
          <w:tcPr>
            <w:tcW w:w="6079" w:type="dxa"/>
          </w:tcPr>
          <w:p w:rsidR="000D5E2C"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b/>
                <w:color w:val="000000"/>
                <w:kern w:val="1"/>
                <w:sz w:val="24"/>
                <w:szCs w:val="24"/>
                <w:u w:val="single"/>
                <w:lang w:val="sr-Cyrl-RS" w:eastAsia="ar-SA"/>
              </w:rPr>
              <w:t>Правна лица:</w:t>
            </w:r>
            <w:r w:rsidRPr="00425794">
              <w:rPr>
                <w:rFonts w:ascii="Arial Narrow" w:eastAsia="Arial Unicode MS" w:hAnsi="Arial Narrow" w:cs="Arial"/>
                <w:color w:val="000000"/>
                <w:kern w:val="1"/>
                <w:sz w:val="24"/>
                <w:szCs w:val="24"/>
                <w:lang w:val="sr-Cyrl-RS" w:eastAsia="ar-SA"/>
              </w:rPr>
              <w:t xml:space="preserve"> </w:t>
            </w:r>
          </w:p>
          <w:p w:rsidR="000D5E2C" w:rsidRPr="00425794" w:rsidRDefault="003B74E8" w:rsidP="0091349A">
            <w:pPr>
              <w:pStyle w:val="ListParagraph"/>
              <w:numPr>
                <w:ilvl w:val="1"/>
                <w:numId w:val="16"/>
              </w:numPr>
              <w:spacing w:after="120" w:line="240" w:lineRule="auto"/>
              <w:ind w:left="301" w:hanging="346"/>
              <w:jc w:val="both"/>
              <w:rPr>
                <w:rFonts w:ascii="Arial Narrow" w:hAnsi="Arial Narrow" w:cs="Arial"/>
                <w:lang w:val="sr-Cyrl-RS"/>
              </w:rPr>
            </w:pPr>
            <w:r w:rsidRPr="00425794">
              <w:rPr>
                <w:rFonts w:ascii="Arial Narrow" w:hAnsi="Arial Narrow" w:cs="Arial"/>
                <w:lang w:val="sr-Cyrl-RS"/>
              </w:rPr>
              <w:t xml:space="preserve">Извод из казнене евиденције, односно уверењe </w:t>
            </w:r>
            <w:r w:rsidRPr="00425794">
              <w:rPr>
                <w:rFonts w:ascii="Arial Narrow" w:hAnsi="Arial Narrow" w:cs="Arial"/>
                <w:b/>
                <w:lang w:val="sr-Cyrl-RS"/>
              </w:rPr>
              <w:t>основног суда</w:t>
            </w:r>
            <w:r w:rsidRPr="00425794">
              <w:rPr>
                <w:rFonts w:ascii="Arial Narrow" w:hAnsi="Arial Narrow" w:cs="Arial"/>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0D5E2C" w:rsidRPr="00425794" w:rsidRDefault="003B74E8" w:rsidP="0091349A">
            <w:pPr>
              <w:spacing w:after="120" w:line="240" w:lineRule="auto"/>
              <w:jc w:val="both"/>
              <w:rPr>
                <w:rFonts w:ascii="Arial Narrow" w:hAnsi="Arial Narrow" w:cs="Arial"/>
                <w:sz w:val="24"/>
                <w:szCs w:val="24"/>
                <w:lang w:val="sr-Cyrl-RS"/>
              </w:rPr>
            </w:pPr>
            <w:r w:rsidRPr="00425794">
              <w:rPr>
                <w:rFonts w:ascii="Arial Narrow" w:hAnsi="Arial Narrow" w:cs="Arial"/>
                <w:sz w:val="24"/>
                <w:szCs w:val="24"/>
                <w:u w:val="single"/>
                <w:lang w:val="sr-Cyrl-RS"/>
              </w:rPr>
              <w:t>Напомена:</w:t>
            </w:r>
            <w:r w:rsidRPr="00425794">
              <w:rPr>
                <w:rFonts w:ascii="Arial Narrow" w:hAnsi="Arial Narrow" w:cs="Arial"/>
                <w:sz w:val="24"/>
                <w:szCs w:val="24"/>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425794">
              <w:rPr>
                <w:rFonts w:ascii="Arial Narrow" w:hAnsi="Arial Narrow" w:cs="Arial"/>
                <w:b/>
                <w:sz w:val="24"/>
                <w:szCs w:val="24"/>
                <w:u w:val="single"/>
                <w:lang w:val="sr-Cyrl-RS"/>
              </w:rPr>
              <w:t>И</w:t>
            </w:r>
            <w:r w:rsidRPr="00425794">
              <w:rPr>
                <w:rFonts w:ascii="Arial Narrow" w:hAnsi="Arial Narrow" w:cs="Arial"/>
                <w:b/>
                <w:sz w:val="24"/>
                <w:szCs w:val="24"/>
                <w:lang w:val="sr-Cyrl-RS"/>
              </w:rPr>
              <w:t xml:space="preserve"> УВЕРЕЊЕ ВИШЕГ СУДА</w:t>
            </w:r>
            <w:r w:rsidRPr="00425794">
              <w:rPr>
                <w:rFonts w:ascii="Arial Narrow" w:hAnsi="Arial Narrow" w:cs="Arial"/>
                <w:sz w:val="24"/>
                <w:szCs w:val="24"/>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rsidR="000D5E2C" w:rsidRPr="00425794" w:rsidRDefault="003B74E8" w:rsidP="0091349A">
            <w:pPr>
              <w:spacing w:after="120" w:line="240" w:lineRule="auto"/>
              <w:ind w:left="302" w:hanging="302"/>
              <w:jc w:val="both"/>
              <w:rPr>
                <w:rFonts w:ascii="Arial Narrow" w:hAnsi="Arial Narrow" w:cs="Arial"/>
                <w:sz w:val="24"/>
                <w:szCs w:val="24"/>
                <w:lang w:val="sr-Cyrl-RS"/>
              </w:rPr>
            </w:pPr>
            <w:r w:rsidRPr="00425794">
              <w:rPr>
                <w:rFonts w:ascii="Arial Narrow" w:hAnsi="Arial Narrow" w:cs="Arial"/>
                <w:sz w:val="24"/>
                <w:szCs w:val="24"/>
                <w:lang w:val="sr-Cyrl-RS"/>
              </w:rPr>
              <w:t>2)</w:t>
            </w:r>
            <w:r w:rsidR="0091349A" w:rsidRPr="00425794">
              <w:rPr>
                <w:rFonts w:ascii="Arial Narrow" w:hAnsi="Arial Narrow" w:cs="Arial"/>
                <w:sz w:val="24"/>
                <w:szCs w:val="24"/>
                <w:lang w:val="sr-Cyrl-RS"/>
              </w:rPr>
              <w:t xml:space="preserve"> </w:t>
            </w:r>
            <w:r w:rsidRPr="00425794">
              <w:rPr>
                <w:rFonts w:ascii="Arial Narrow" w:hAnsi="Arial Narrow" w:cs="Arial"/>
                <w:sz w:val="24"/>
                <w:szCs w:val="24"/>
                <w:lang w:val="sr-Cyrl-RS"/>
              </w:rPr>
              <w:t xml:space="preserve">Извод из казнене евиденције </w:t>
            </w:r>
            <w:r w:rsidRPr="00425794">
              <w:rPr>
                <w:rFonts w:ascii="Arial Narrow" w:hAnsi="Arial Narrow" w:cs="Arial"/>
                <w:b/>
                <w:sz w:val="24"/>
                <w:szCs w:val="24"/>
                <w:lang w:val="sr-Cyrl-RS"/>
              </w:rPr>
              <w:t>Посебног одељења за организовани криминал Вишег суда у Београду</w:t>
            </w:r>
            <w:r w:rsidRPr="00425794">
              <w:rPr>
                <w:rFonts w:ascii="Arial Narrow" w:hAnsi="Arial Narrow" w:cs="Arial"/>
                <w:sz w:val="24"/>
                <w:szCs w:val="24"/>
                <w:lang w:val="sr-Cyrl-RS"/>
              </w:rPr>
              <w:t xml:space="preserve">, којим се потврђује да правно лице није осуђивано за неко од кривичних дела организованог криминала; </w:t>
            </w:r>
          </w:p>
          <w:p w:rsidR="003B74E8" w:rsidRPr="00425794" w:rsidRDefault="003B74E8" w:rsidP="0091349A">
            <w:pPr>
              <w:spacing w:after="120" w:line="240" w:lineRule="auto"/>
              <w:ind w:left="302" w:hanging="302"/>
              <w:jc w:val="both"/>
              <w:rPr>
                <w:rFonts w:ascii="Arial Narrow" w:hAnsi="Arial Narrow" w:cs="Arial"/>
                <w:sz w:val="24"/>
                <w:szCs w:val="24"/>
                <w:lang w:val="sr-Cyrl-RS"/>
              </w:rPr>
            </w:pPr>
            <w:r w:rsidRPr="00425794">
              <w:rPr>
                <w:rFonts w:ascii="Arial Narrow" w:hAnsi="Arial Narrow" w:cs="Arial"/>
                <w:sz w:val="24"/>
                <w:szCs w:val="24"/>
                <w:lang w:val="sr-Cyrl-RS"/>
              </w:rPr>
              <w:t>3)</w:t>
            </w:r>
            <w:r w:rsidR="0091349A" w:rsidRPr="00425794">
              <w:rPr>
                <w:rFonts w:ascii="Arial Narrow" w:hAnsi="Arial Narrow" w:cs="Arial"/>
                <w:sz w:val="24"/>
                <w:szCs w:val="24"/>
                <w:lang w:val="sr-Cyrl-RS"/>
              </w:rPr>
              <w:t xml:space="preserve"> </w:t>
            </w:r>
            <w:r w:rsidRPr="00425794">
              <w:rPr>
                <w:rFonts w:ascii="Arial Narrow" w:hAnsi="Arial Narrow" w:cs="Arial"/>
                <w:sz w:val="24"/>
                <w:szCs w:val="24"/>
                <w:lang w:val="sr-Cyrl-RS"/>
              </w:rPr>
              <w:t xml:space="preserve">Извод из казнене евиденције, односно уверење </w:t>
            </w:r>
            <w:r w:rsidRPr="00425794">
              <w:rPr>
                <w:rFonts w:ascii="Arial Narrow" w:hAnsi="Arial Narrow" w:cs="Arial"/>
                <w:b/>
                <w:sz w:val="24"/>
                <w:szCs w:val="24"/>
                <w:lang w:val="sr-Cyrl-RS"/>
              </w:rPr>
              <w:t>надлежне полицијске управе</w:t>
            </w:r>
            <w:r w:rsidRPr="00425794">
              <w:rPr>
                <w:rFonts w:ascii="Arial Narrow" w:hAnsi="Arial Narrow" w:cs="Arial"/>
                <w:sz w:val="24"/>
                <w:szCs w:val="24"/>
                <w:lang w:val="sr-Cyrl-RS"/>
              </w:rPr>
              <w:t xml:space="preserve"> </w:t>
            </w:r>
            <w:r w:rsidRPr="00425794">
              <w:rPr>
                <w:rFonts w:ascii="Arial Narrow" w:hAnsi="Arial Narrow" w:cs="Arial"/>
                <w:b/>
                <w:sz w:val="24"/>
                <w:szCs w:val="24"/>
                <w:lang w:val="sr-Cyrl-RS"/>
              </w:rPr>
              <w:t>МУП-а</w:t>
            </w:r>
            <w:r w:rsidRPr="00425794">
              <w:rPr>
                <w:rFonts w:ascii="Arial Narrow" w:hAnsi="Arial Narrow" w:cs="Arial"/>
                <w:sz w:val="24"/>
                <w:szCs w:val="24"/>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425794">
              <w:rPr>
                <w:rFonts w:ascii="Arial Narrow" w:hAnsi="Arial Narrow" w:cs="Arial"/>
                <w:sz w:val="24"/>
                <w:szCs w:val="24"/>
                <w:lang w:val="sr-Cyrl-RS"/>
              </w:rPr>
              <w:t xml:space="preserve"> </w:t>
            </w:r>
            <w:r w:rsidRPr="00425794">
              <w:rPr>
                <w:rFonts w:ascii="Arial Narrow" w:hAnsi="Arial Narrow" w:cs="Arial"/>
                <w:sz w:val="24"/>
                <w:szCs w:val="24"/>
                <w:lang w:val="sr-Cyrl-RS"/>
              </w:rPr>
              <w:t xml:space="preserve">Уколико понуђач има више законских заступника дужан је да достави доказ за сваког од њих.  </w:t>
            </w:r>
          </w:p>
          <w:p w:rsidR="000D5E2C"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b/>
                <w:color w:val="000000"/>
                <w:kern w:val="1"/>
                <w:sz w:val="24"/>
                <w:szCs w:val="24"/>
                <w:u w:val="single"/>
                <w:lang w:val="sr-Cyrl-RS" w:eastAsia="ar-SA"/>
              </w:rPr>
              <w:t>Предузетници и физичка лица</w:t>
            </w:r>
            <w:r w:rsidRPr="00425794">
              <w:rPr>
                <w:rFonts w:ascii="Arial Narrow" w:eastAsia="Arial Unicode MS" w:hAnsi="Arial Narrow" w:cs="Arial"/>
                <w:b/>
                <w:color w:val="000000"/>
                <w:kern w:val="1"/>
                <w:sz w:val="24"/>
                <w:szCs w:val="24"/>
                <w:lang w:val="sr-Cyrl-RS" w:eastAsia="ar-SA"/>
              </w:rPr>
              <w:t>:</w:t>
            </w:r>
            <w:r w:rsidRPr="00425794">
              <w:rPr>
                <w:rFonts w:ascii="Arial Narrow" w:eastAsia="Arial Unicode MS" w:hAnsi="Arial Narrow" w:cs="Arial"/>
                <w:color w:val="000000"/>
                <w:kern w:val="1"/>
                <w:sz w:val="24"/>
                <w:szCs w:val="24"/>
                <w:lang w:val="sr-Cyrl-RS" w:eastAsia="ar-SA"/>
              </w:rPr>
              <w:t xml:space="preserve"> </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 xml:space="preserve">Извод из казнене евиденције, односно уверење </w:t>
            </w:r>
            <w:r w:rsidRPr="00425794">
              <w:rPr>
                <w:rFonts w:ascii="Arial Narrow" w:eastAsia="Arial Unicode MS" w:hAnsi="Arial Narrow" w:cs="Arial"/>
                <w:b/>
                <w:color w:val="000000"/>
                <w:kern w:val="1"/>
                <w:sz w:val="24"/>
                <w:szCs w:val="24"/>
                <w:lang w:val="sr-Cyrl-RS" w:eastAsia="ar-SA"/>
              </w:rPr>
              <w:t>надлежне полицијске управе МУП-а,</w:t>
            </w:r>
            <w:r w:rsidRPr="00425794">
              <w:rPr>
                <w:rFonts w:ascii="Arial Narrow" w:eastAsia="Arial Unicode MS" w:hAnsi="Arial Narrow" w:cs="Arial"/>
                <w:color w:val="000000"/>
                <w:kern w:val="1"/>
                <w:sz w:val="24"/>
                <w:szCs w:val="24"/>
                <w:lang w:val="sr-Cyrl-RS" w:eastAsia="ar-SA"/>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w:t>
            </w:r>
            <w:r w:rsidRPr="00425794">
              <w:rPr>
                <w:rFonts w:ascii="Arial Narrow" w:eastAsia="Arial Unicode MS" w:hAnsi="Arial Narrow" w:cs="Arial"/>
                <w:color w:val="000000"/>
                <w:kern w:val="1"/>
                <w:sz w:val="24"/>
                <w:szCs w:val="24"/>
                <w:lang w:val="sr-Cyrl-RS" w:eastAsia="ar-SA"/>
              </w:rPr>
              <w:lastRenderedPageBreak/>
              <w:t>примања или давања мита, кривично дело преваре (захтев се може поднети према месту рођења или према месту пребивалишта).</w:t>
            </w:r>
          </w:p>
          <w:p w:rsidR="003B74E8" w:rsidRPr="00425794" w:rsidRDefault="003B74E8" w:rsidP="009C0501">
            <w:pPr>
              <w:suppressAutoHyphens/>
              <w:spacing w:after="0" w:line="240" w:lineRule="auto"/>
              <w:jc w:val="both"/>
              <w:rPr>
                <w:rFonts w:ascii="Arial Narrow" w:eastAsia="Arial Unicode MS" w:hAnsi="Arial Narrow" w:cs="Times New Roman"/>
                <w:i/>
                <w:color w:val="FF0000"/>
                <w:kern w:val="1"/>
                <w:sz w:val="24"/>
                <w:szCs w:val="24"/>
                <w:lang w:val="sr-Cyrl-RS" w:eastAsia="ar-SA"/>
              </w:rPr>
            </w:pPr>
            <w:r w:rsidRPr="00425794">
              <w:rPr>
                <w:rFonts w:ascii="Arial Narrow" w:eastAsia="Arial Unicode MS" w:hAnsi="Arial Narrow" w:cs="Arial"/>
                <w:b/>
                <w:i/>
                <w:color w:val="000000"/>
                <w:kern w:val="1"/>
                <w:sz w:val="24"/>
                <w:szCs w:val="24"/>
                <w:lang w:val="sr-Cyrl-RS" w:eastAsia="ar-SA"/>
              </w:rPr>
              <w:t>Докази не мо</w:t>
            </w:r>
            <w:r w:rsidR="009C0501" w:rsidRPr="00425794">
              <w:rPr>
                <w:rFonts w:ascii="Arial Narrow" w:eastAsia="Arial Unicode MS" w:hAnsi="Arial Narrow" w:cs="Arial"/>
                <w:b/>
                <w:i/>
                <w:color w:val="000000"/>
                <w:kern w:val="1"/>
                <w:sz w:val="24"/>
                <w:szCs w:val="24"/>
                <w:lang w:val="sr-Cyrl-RS" w:eastAsia="ar-SA"/>
              </w:rPr>
              <w:t>гу</w:t>
            </w:r>
            <w:r w:rsidRPr="00425794">
              <w:rPr>
                <w:rFonts w:ascii="Arial Narrow" w:eastAsia="Arial Unicode MS" w:hAnsi="Arial Narrow" w:cs="Arial"/>
                <w:b/>
                <w:i/>
                <w:color w:val="000000"/>
                <w:kern w:val="1"/>
                <w:sz w:val="24"/>
                <w:szCs w:val="24"/>
                <w:lang w:val="sr-Cyrl-RS" w:eastAsia="ar-SA"/>
              </w:rPr>
              <w:t xml:space="preserve"> бити старији од два месеца пре отварања понуда</w:t>
            </w:r>
            <w:r w:rsidRPr="00425794">
              <w:rPr>
                <w:rFonts w:ascii="Arial Narrow" w:eastAsia="Arial Unicode MS" w:hAnsi="Arial Narrow" w:cs="Arial"/>
                <w:b/>
                <w:i/>
                <w:kern w:val="1"/>
                <w:sz w:val="24"/>
                <w:szCs w:val="24"/>
                <w:lang w:val="sr-Cyrl-RS" w:eastAsia="ar-SA"/>
              </w:rPr>
              <w:t>.</w:t>
            </w:r>
          </w:p>
        </w:tc>
      </w:tr>
      <w:tr w:rsidR="0091349A" w:rsidRPr="00425794" w:rsidTr="0091349A">
        <w:tc>
          <w:tcPr>
            <w:tcW w:w="465" w:type="dxa"/>
            <w:tcBorders>
              <w:top w:val="single" w:sz="4" w:space="0" w:color="auto"/>
              <w:left w:val="single" w:sz="4" w:space="0" w:color="auto"/>
              <w:bottom w:val="single" w:sz="4" w:space="0" w:color="auto"/>
              <w:right w:val="single" w:sz="4" w:space="0" w:color="auto"/>
            </w:tcBorders>
            <w:shd w:val="clear" w:color="auto" w:fill="C6D9F1"/>
            <w:vAlign w:val="center"/>
          </w:tcPr>
          <w:p w:rsidR="0091349A" w:rsidRPr="00425794" w:rsidRDefault="0091349A" w:rsidP="0091349A">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CS" w:eastAsia="ar-SA"/>
              </w:rPr>
              <w:lastRenderedPageBreak/>
              <w:t>Р.</w:t>
            </w:r>
          </w:p>
          <w:p w:rsidR="0091349A" w:rsidRPr="00425794" w:rsidRDefault="0091349A" w:rsidP="0091349A">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CS" w:eastAsia="ar-SA"/>
              </w:rPr>
              <w:t>бр</w:t>
            </w:r>
          </w:p>
        </w:tc>
        <w:tc>
          <w:tcPr>
            <w:tcW w:w="3232" w:type="dxa"/>
            <w:tcBorders>
              <w:top w:val="single" w:sz="4" w:space="0" w:color="auto"/>
              <w:left w:val="single" w:sz="4" w:space="0" w:color="auto"/>
              <w:bottom w:val="single" w:sz="4" w:space="0" w:color="auto"/>
              <w:right w:val="single" w:sz="4" w:space="0" w:color="auto"/>
            </w:tcBorders>
            <w:shd w:val="clear" w:color="auto" w:fill="C6D9F1"/>
            <w:vAlign w:val="center"/>
          </w:tcPr>
          <w:p w:rsidR="0091349A" w:rsidRPr="00425794" w:rsidRDefault="0091349A" w:rsidP="0091349A">
            <w:pPr>
              <w:suppressAutoHyphens/>
              <w:spacing w:after="0" w:line="100" w:lineRule="atLeast"/>
              <w:jc w:val="center"/>
              <w:rPr>
                <w:rFonts w:ascii="Arial Narrow" w:eastAsia="Arial Unicode MS" w:hAnsi="Arial Narrow" w:cs="Arial"/>
                <w:b/>
                <w:color w:val="000000"/>
                <w:kern w:val="1"/>
                <w:sz w:val="24"/>
                <w:szCs w:val="24"/>
                <w:lang w:eastAsia="ar-SA"/>
              </w:rPr>
            </w:pPr>
            <w:r w:rsidRPr="00425794">
              <w:rPr>
                <w:rFonts w:ascii="Arial Narrow" w:eastAsia="Arial Unicode MS" w:hAnsi="Arial Narrow" w:cs="Arial"/>
                <w:b/>
                <w:color w:val="000000"/>
                <w:kern w:val="1"/>
                <w:sz w:val="24"/>
                <w:szCs w:val="24"/>
                <w:lang w:eastAsia="ar-SA"/>
              </w:rPr>
              <w:t>ОБАВЕЗНИ УСЛОВИ</w:t>
            </w:r>
          </w:p>
        </w:tc>
        <w:tc>
          <w:tcPr>
            <w:tcW w:w="6079" w:type="dxa"/>
            <w:tcBorders>
              <w:top w:val="single" w:sz="4" w:space="0" w:color="auto"/>
              <w:left w:val="single" w:sz="4" w:space="0" w:color="auto"/>
              <w:bottom w:val="single" w:sz="4" w:space="0" w:color="auto"/>
              <w:right w:val="single" w:sz="4" w:space="0" w:color="auto"/>
            </w:tcBorders>
            <w:shd w:val="clear" w:color="auto" w:fill="C6D9F1"/>
            <w:vAlign w:val="center"/>
          </w:tcPr>
          <w:p w:rsidR="0091349A" w:rsidRPr="00425794" w:rsidRDefault="0091349A" w:rsidP="0091349A">
            <w:pPr>
              <w:suppressAutoHyphens/>
              <w:spacing w:after="0" w:line="100" w:lineRule="atLeast"/>
              <w:jc w:val="center"/>
              <w:rPr>
                <w:rFonts w:ascii="Arial Narrow" w:eastAsia="Arial Unicode MS" w:hAnsi="Arial Narrow" w:cs="Arial"/>
                <w:b/>
                <w:color w:val="000000"/>
                <w:kern w:val="1"/>
                <w:sz w:val="24"/>
                <w:szCs w:val="24"/>
                <w:lang w:val="sr-Cyrl-RS" w:eastAsia="ar-SA"/>
              </w:rPr>
            </w:pPr>
            <w:r w:rsidRPr="00425794">
              <w:rPr>
                <w:rFonts w:ascii="Arial Narrow" w:eastAsia="Arial Unicode MS" w:hAnsi="Arial Narrow" w:cs="Arial"/>
                <w:b/>
                <w:color w:val="000000"/>
                <w:kern w:val="1"/>
                <w:sz w:val="24"/>
                <w:szCs w:val="24"/>
                <w:lang w:val="sr-Cyrl-RS" w:eastAsia="ar-SA"/>
              </w:rPr>
              <w:t>НАЧИН ДОКАЗИВАЊА</w:t>
            </w:r>
          </w:p>
        </w:tc>
      </w:tr>
      <w:tr w:rsidR="0091349A" w:rsidRPr="00425794" w:rsidTr="00430A89">
        <w:tc>
          <w:tcPr>
            <w:tcW w:w="465" w:type="dxa"/>
            <w:vAlign w:val="center"/>
          </w:tcPr>
          <w:p w:rsidR="0091349A" w:rsidRPr="00425794" w:rsidRDefault="00395BA3" w:rsidP="00430A89">
            <w:pPr>
              <w:suppressAutoHyphens/>
              <w:spacing w:after="0" w:line="100" w:lineRule="atLeast"/>
              <w:jc w:val="center"/>
              <w:rPr>
                <w:rFonts w:ascii="Arial Narrow" w:eastAsia="Arial Unicode MS" w:hAnsi="Arial Narrow" w:cs="Arial"/>
                <w:color w:val="FF0000"/>
                <w:kern w:val="1"/>
                <w:sz w:val="24"/>
                <w:szCs w:val="24"/>
                <w:lang w:val="sr-Cyrl-CS" w:eastAsia="ar-SA"/>
              </w:rPr>
            </w:pPr>
            <w:r w:rsidRPr="00425794">
              <w:rPr>
                <w:rFonts w:ascii="Arial Narrow" w:eastAsia="Arial Unicode MS" w:hAnsi="Arial Narrow" w:cs="Arial"/>
                <w:kern w:val="1"/>
                <w:sz w:val="24"/>
                <w:szCs w:val="24"/>
                <w:lang w:val="sr-Cyrl-CS" w:eastAsia="ar-SA"/>
              </w:rPr>
              <w:t>4</w:t>
            </w:r>
            <w:r w:rsidR="0091349A" w:rsidRPr="00425794">
              <w:rPr>
                <w:rFonts w:ascii="Arial Narrow" w:eastAsia="Arial Unicode MS" w:hAnsi="Arial Narrow" w:cs="Arial"/>
                <w:kern w:val="1"/>
                <w:sz w:val="24"/>
                <w:szCs w:val="24"/>
                <w:lang w:val="sr-Cyrl-CS" w:eastAsia="ar-SA"/>
              </w:rPr>
              <w:t>.</w:t>
            </w:r>
          </w:p>
        </w:tc>
        <w:tc>
          <w:tcPr>
            <w:tcW w:w="3232" w:type="dxa"/>
            <w:vAlign w:val="center"/>
          </w:tcPr>
          <w:p w:rsidR="0091349A" w:rsidRPr="00425794" w:rsidRDefault="0091349A" w:rsidP="00430A89">
            <w:pPr>
              <w:suppressAutoHyphens/>
              <w:spacing w:after="0" w:line="100" w:lineRule="atLeast"/>
              <w:rPr>
                <w:rFonts w:ascii="Arial Narrow" w:eastAsia="Arial Unicode MS" w:hAnsi="Arial Narrow" w:cs="Times New Roman"/>
                <w:color w:val="FF0000"/>
                <w:kern w:val="1"/>
                <w:sz w:val="24"/>
                <w:szCs w:val="24"/>
                <w:lang w:eastAsia="ar-SA"/>
              </w:rPr>
            </w:pPr>
            <w:r w:rsidRPr="00425794">
              <w:rPr>
                <w:rFonts w:ascii="Arial Narrow" w:eastAsia="Arial Unicode MS" w:hAnsi="Arial Narrow" w:cs="Arial"/>
                <w:color w:val="000000"/>
                <w:kern w:val="1"/>
                <w:sz w:val="24"/>
                <w:szCs w:val="24"/>
                <w:lang w:eastAsia="ar-SA"/>
              </w:rPr>
              <w:t xml:space="preserve">Да је измирио доспеле порезе, </w:t>
            </w:r>
            <w:r w:rsidRPr="00425794">
              <w:rPr>
                <w:rFonts w:ascii="Arial Narrow" w:eastAsia="Arial Unicode MS" w:hAnsi="Arial Narrow" w:cs="Arial"/>
                <w:color w:val="000000"/>
                <w:w w:val="95"/>
                <w:kern w:val="20"/>
                <w:sz w:val="24"/>
                <w:szCs w:val="24"/>
                <w:lang w:eastAsia="ar-SA"/>
              </w:rPr>
              <w:t>доприносе и друге јавне дажбине</w:t>
            </w:r>
            <w:r w:rsidRPr="00425794">
              <w:rPr>
                <w:rFonts w:ascii="Arial Narrow" w:eastAsia="Arial Unicode MS" w:hAnsi="Arial Narrow" w:cs="Arial"/>
                <w:color w:val="000000"/>
                <w:kern w:val="1"/>
                <w:sz w:val="24"/>
                <w:szCs w:val="24"/>
                <w:lang w:eastAsia="ar-SA"/>
              </w:rPr>
              <w:t xml:space="preserve"> у складу са прописима Републике Србије или стране државе када има седиште на њеној територији </w:t>
            </w:r>
            <w:r w:rsidRPr="00425794">
              <w:rPr>
                <w:rFonts w:ascii="Arial Narrow" w:eastAsia="Arial Unicode MS" w:hAnsi="Arial Narrow" w:cs="Arial"/>
                <w:i/>
                <w:iCs/>
                <w:color w:val="000000"/>
                <w:kern w:val="1"/>
                <w:sz w:val="24"/>
                <w:szCs w:val="24"/>
                <w:lang w:val="sr-Cyrl-CS" w:eastAsia="ar-SA"/>
              </w:rPr>
              <w:t>(чл. 75. ст. 1. тач. 4) ЗЈН);</w:t>
            </w:r>
          </w:p>
        </w:tc>
        <w:tc>
          <w:tcPr>
            <w:tcW w:w="6079" w:type="dxa"/>
          </w:tcPr>
          <w:p w:rsidR="0091349A" w:rsidRPr="00425794" w:rsidRDefault="0091349A" w:rsidP="00430A89">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eastAsia="ar-SA"/>
              </w:rPr>
              <w:t xml:space="preserve">Уверење </w:t>
            </w:r>
            <w:r w:rsidRPr="00425794">
              <w:rPr>
                <w:rFonts w:ascii="Arial Narrow" w:eastAsia="Arial Unicode MS" w:hAnsi="Arial Narrow" w:cs="Arial"/>
                <w:bCs/>
                <w:color w:val="000000"/>
                <w:kern w:val="1"/>
                <w:sz w:val="24"/>
                <w:szCs w:val="24"/>
                <w:lang w:eastAsia="ar-SA"/>
              </w:rPr>
              <w:t xml:space="preserve">Пореске управе Министарства финансија </w:t>
            </w:r>
            <w:r w:rsidRPr="00425794">
              <w:rPr>
                <w:rFonts w:ascii="Arial Narrow" w:eastAsia="Arial Unicode MS" w:hAnsi="Arial Narrow" w:cs="Arial"/>
                <w:color w:val="000000"/>
                <w:kern w:val="1"/>
                <w:sz w:val="24"/>
                <w:szCs w:val="24"/>
                <w:lang w:eastAsia="ar-SA"/>
              </w:rPr>
              <w:t>да је измирио доспеле порезе и доприносе и</w:t>
            </w:r>
            <w:r w:rsidRPr="00425794">
              <w:rPr>
                <w:rFonts w:ascii="Arial Narrow" w:eastAsia="Arial Unicode MS" w:hAnsi="Arial Narrow" w:cs="Arial"/>
                <w:b/>
                <w:color w:val="000000"/>
                <w:kern w:val="1"/>
                <w:sz w:val="24"/>
                <w:szCs w:val="24"/>
                <w:lang w:eastAsia="ar-SA"/>
              </w:rPr>
              <w:t xml:space="preserve"> </w:t>
            </w:r>
            <w:r w:rsidRPr="00425794">
              <w:rPr>
                <w:rFonts w:ascii="Arial Narrow" w:eastAsia="Arial Unicode MS" w:hAnsi="Arial Narrow" w:cs="Arial"/>
                <w:color w:val="000000"/>
                <w:kern w:val="1"/>
                <w:sz w:val="24"/>
                <w:szCs w:val="24"/>
                <w:lang w:eastAsia="ar-SA"/>
              </w:rPr>
              <w:t xml:space="preserve">уверење надлежне управе </w:t>
            </w:r>
            <w:r w:rsidRPr="00425794">
              <w:rPr>
                <w:rFonts w:ascii="Arial Narrow" w:eastAsia="Arial Unicode MS" w:hAnsi="Arial Narrow" w:cs="Arial"/>
                <w:bCs/>
                <w:color w:val="000000"/>
                <w:kern w:val="1"/>
                <w:sz w:val="24"/>
                <w:szCs w:val="24"/>
                <w:lang w:eastAsia="ar-SA"/>
              </w:rPr>
              <w:t xml:space="preserve">локалне самоуправе </w:t>
            </w:r>
            <w:r w:rsidRPr="00425794">
              <w:rPr>
                <w:rFonts w:ascii="Arial Narrow" w:eastAsia="Arial Unicode MS" w:hAnsi="Arial Narrow" w:cs="Arial"/>
                <w:color w:val="000000"/>
                <w:kern w:val="1"/>
                <w:sz w:val="24"/>
                <w:szCs w:val="24"/>
                <w:lang w:eastAsia="ar-SA"/>
              </w:rPr>
              <w:t xml:space="preserve">да је измирио обавезе по основу изворних локалних јавних прихода или потврду </w:t>
            </w:r>
            <w:r w:rsidRPr="00425794">
              <w:rPr>
                <w:rFonts w:ascii="Arial Narrow" w:eastAsia="Arial Unicode MS" w:hAnsi="Arial Narrow" w:cs="Arial"/>
                <w:color w:val="000000"/>
                <w:kern w:val="1"/>
                <w:sz w:val="24"/>
                <w:szCs w:val="24"/>
                <w:lang w:val="sr-Cyrl-RS" w:eastAsia="ar-SA"/>
              </w:rPr>
              <w:t xml:space="preserve">надлежног органа </w:t>
            </w:r>
            <w:r w:rsidRPr="00425794">
              <w:rPr>
                <w:rFonts w:ascii="Arial Narrow" w:eastAsia="Arial Unicode MS" w:hAnsi="Arial Narrow" w:cs="Arial"/>
                <w:color w:val="000000"/>
                <w:kern w:val="1"/>
                <w:sz w:val="24"/>
                <w:szCs w:val="24"/>
                <w:lang w:eastAsia="ar-SA"/>
              </w:rPr>
              <w:t xml:space="preserve">да се </w:t>
            </w:r>
            <w:r w:rsidRPr="00425794">
              <w:rPr>
                <w:rFonts w:ascii="Arial Narrow" w:eastAsia="Arial Unicode MS" w:hAnsi="Arial Narrow" w:cs="Arial"/>
                <w:color w:val="000000"/>
                <w:kern w:val="1"/>
                <w:sz w:val="24"/>
                <w:szCs w:val="24"/>
                <w:lang w:val="sr-Cyrl-RS" w:eastAsia="ar-SA"/>
              </w:rPr>
              <w:t>подносилац пријаве</w:t>
            </w:r>
            <w:r w:rsidRPr="00425794">
              <w:rPr>
                <w:rFonts w:ascii="Arial Narrow" w:eastAsia="Arial Unicode MS" w:hAnsi="Arial Narrow" w:cs="Arial"/>
                <w:color w:val="000000"/>
                <w:kern w:val="1"/>
                <w:sz w:val="24"/>
                <w:szCs w:val="24"/>
                <w:lang w:eastAsia="ar-SA"/>
              </w:rPr>
              <w:t xml:space="preserve"> налази у поступку приватизације. </w:t>
            </w:r>
          </w:p>
          <w:p w:rsidR="0091349A" w:rsidRPr="00425794" w:rsidRDefault="0091349A" w:rsidP="00430A89">
            <w:pPr>
              <w:suppressAutoHyphens/>
              <w:spacing w:after="0" w:line="100" w:lineRule="atLeast"/>
              <w:jc w:val="both"/>
              <w:rPr>
                <w:rFonts w:ascii="Arial Narrow" w:eastAsia="Arial Unicode MS" w:hAnsi="Arial Narrow" w:cs="Times New Roman"/>
                <w:i/>
                <w:color w:val="000000"/>
                <w:kern w:val="1"/>
                <w:sz w:val="24"/>
                <w:szCs w:val="24"/>
                <w:lang w:eastAsia="ar-SA"/>
              </w:rPr>
            </w:pPr>
            <w:r w:rsidRPr="00425794">
              <w:rPr>
                <w:rFonts w:ascii="Arial Narrow" w:eastAsia="Arial Unicode MS" w:hAnsi="Arial Narrow" w:cs="Arial"/>
                <w:b/>
                <w:i/>
                <w:color w:val="000000"/>
                <w:kern w:val="1"/>
                <w:sz w:val="24"/>
                <w:szCs w:val="24"/>
                <w:lang w:eastAsia="ar-SA"/>
              </w:rPr>
              <w:t>Доказ</w:t>
            </w:r>
            <w:r w:rsidRPr="00425794">
              <w:rPr>
                <w:rFonts w:ascii="Arial Narrow" w:eastAsia="Arial Unicode MS" w:hAnsi="Arial Narrow" w:cs="Arial"/>
                <w:b/>
                <w:i/>
                <w:color w:val="000000"/>
                <w:kern w:val="1"/>
                <w:sz w:val="24"/>
                <w:szCs w:val="24"/>
                <w:lang w:val="sr-Cyrl-RS" w:eastAsia="ar-SA"/>
              </w:rPr>
              <w:t>и</w:t>
            </w:r>
            <w:r w:rsidRPr="00425794">
              <w:rPr>
                <w:rFonts w:ascii="Arial Narrow" w:eastAsia="Arial Unicode MS" w:hAnsi="Arial Narrow" w:cs="Arial"/>
                <w:b/>
                <w:i/>
                <w:color w:val="000000"/>
                <w:kern w:val="1"/>
                <w:sz w:val="24"/>
                <w:szCs w:val="24"/>
                <w:lang w:eastAsia="ar-SA"/>
              </w:rPr>
              <w:t xml:space="preserve"> не мо</w:t>
            </w:r>
            <w:r w:rsidRPr="00425794">
              <w:rPr>
                <w:rFonts w:ascii="Arial Narrow" w:eastAsia="Arial Unicode MS" w:hAnsi="Arial Narrow" w:cs="Arial"/>
                <w:b/>
                <w:i/>
                <w:color w:val="000000"/>
                <w:kern w:val="1"/>
                <w:sz w:val="24"/>
                <w:szCs w:val="24"/>
                <w:lang w:val="sr-Cyrl-RS" w:eastAsia="ar-SA"/>
              </w:rPr>
              <w:t>гу</w:t>
            </w:r>
            <w:r w:rsidRPr="00425794">
              <w:rPr>
                <w:rFonts w:ascii="Arial Narrow" w:eastAsia="Arial Unicode MS" w:hAnsi="Arial Narrow" w:cs="Arial"/>
                <w:b/>
                <w:i/>
                <w:color w:val="000000"/>
                <w:kern w:val="1"/>
                <w:sz w:val="24"/>
                <w:szCs w:val="24"/>
                <w:lang w:eastAsia="ar-SA"/>
              </w:rPr>
              <w:t xml:space="preserve"> бити старији од два месеца пре отварања </w:t>
            </w:r>
            <w:r w:rsidRPr="00425794">
              <w:rPr>
                <w:rFonts w:ascii="Arial Narrow" w:eastAsia="Arial Unicode MS" w:hAnsi="Arial Narrow" w:cs="Arial"/>
                <w:b/>
                <w:i/>
                <w:color w:val="000000"/>
                <w:kern w:val="1"/>
                <w:sz w:val="24"/>
                <w:szCs w:val="24"/>
                <w:lang w:val="sr-Cyrl-RS" w:eastAsia="ar-SA"/>
              </w:rPr>
              <w:t>понуда</w:t>
            </w:r>
            <w:r w:rsidRPr="00425794">
              <w:rPr>
                <w:rFonts w:ascii="Arial Narrow" w:eastAsia="Arial Unicode MS" w:hAnsi="Arial Narrow" w:cs="Arial"/>
                <w:b/>
                <w:i/>
                <w:kern w:val="1"/>
                <w:sz w:val="24"/>
                <w:szCs w:val="24"/>
                <w:lang w:val="sr-Cyrl-RS" w:eastAsia="ar-SA"/>
              </w:rPr>
              <w:t>.</w:t>
            </w:r>
          </w:p>
        </w:tc>
      </w:tr>
      <w:tr w:rsidR="0091349A" w:rsidRPr="00425794" w:rsidTr="00430A89">
        <w:tc>
          <w:tcPr>
            <w:tcW w:w="465" w:type="dxa"/>
            <w:vAlign w:val="center"/>
          </w:tcPr>
          <w:p w:rsidR="0091349A" w:rsidRPr="00425794" w:rsidRDefault="0091349A" w:rsidP="00430A89">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5.</w:t>
            </w:r>
          </w:p>
        </w:tc>
        <w:tc>
          <w:tcPr>
            <w:tcW w:w="3232" w:type="dxa"/>
            <w:vAlign w:val="center"/>
          </w:tcPr>
          <w:p w:rsidR="0091349A" w:rsidRPr="00425794" w:rsidRDefault="0091349A" w:rsidP="009E7387">
            <w:pPr>
              <w:suppressAutoHyphens/>
              <w:spacing w:after="0" w:line="100" w:lineRule="atLeast"/>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eastAsia="ar-SA"/>
              </w:rPr>
              <w:t>Да има важећу дозволу надлежног органа за обављање делатности која је предмет јавне набавке</w:t>
            </w:r>
            <w:r w:rsidRPr="00425794">
              <w:rPr>
                <w:rFonts w:ascii="Arial Narrow" w:eastAsia="Arial Unicode MS" w:hAnsi="Arial Narrow" w:cs="Arial"/>
                <w:color w:val="000000"/>
                <w:kern w:val="1"/>
                <w:sz w:val="24"/>
                <w:szCs w:val="24"/>
                <w:lang w:val="sr-Cyrl-CS" w:eastAsia="ar-SA"/>
              </w:rPr>
              <w:t xml:space="preserve"> </w:t>
            </w:r>
            <w:r w:rsidRPr="00425794">
              <w:rPr>
                <w:rFonts w:ascii="Arial Narrow" w:eastAsia="Arial Unicode MS" w:hAnsi="Arial Narrow" w:cs="Arial"/>
                <w:i/>
                <w:iCs/>
                <w:color w:val="000000"/>
                <w:kern w:val="1"/>
                <w:sz w:val="24"/>
                <w:szCs w:val="24"/>
                <w:lang w:val="sr-Cyrl-CS" w:eastAsia="ar-SA"/>
              </w:rPr>
              <w:t>(чл. 75. ст. 1. тач. 5) ЗЈН)</w:t>
            </w:r>
            <w:r w:rsidR="009E7387">
              <w:rPr>
                <w:rFonts w:ascii="Arial Narrow" w:eastAsia="Arial Unicode MS" w:hAnsi="Arial Narrow" w:cs="Arial"/>
                <w:i/>
                <w:iCs/>
                <w:color w:val="000000"/>
                <w:kern w:val="1"/>
                <w:sz w:val="24"/>
                <w:szCs w:val="24"/>
                <w:lang w:eastAsia="ar-SA"/>
              </w:rPr>
              <w:t>;</w:t>
            </w:r>
          </w:p>
        </w:tc>
        <w:tc>
          <w:tcPr>
            <w:tcW w:w="6079" w:type="dxa"/>
          </w:tcPr>
          <w:p w:rsidR="0091349A" w:rsidRPr="00425794" w:rsidRDefault="009E7387" w:rsidP="009E7387">
            <w:pPr>
              <w:tabs>
                <w:tab w:val="left" w:pos="1620"/>
              </w:tabs>
              <w:rPr>
                <w:rFonts w:ascii="Arial Narrow" w:hAnsi="Arial Narrow"/>
                <w:lang w:val="sr-Cyrl-RS"/>
              </w:rPr>
            </w:pPr>
            <w:r w:rsidRPr="00425794">
              <w:rPr>
                <w:rFonts w:ascii="Arial Narrow" w:hAnsi="Arial Narrow"/>
                <w:bCs/>
                <w:iCs/>
                <w:sz w:val="24"/>
                <w:szCs w:val="24"/>
                <w:lang w:val="sr-Cyrl-CS"/>
              </w:rPr>
              <w:t xml:space="preserve">Важећа  копија решења надлежног министарства  о именовању тела за спровођење оцењивања усаглашености безоловних моторних бензина, гасног уља, уља за ложење  са захтевима из Правилника о техничким и другим захтевима за течна горива нафтног порекла („ Службени гласник РС, бр 111/15) </w:t>
            </w:r>
          </w:p>
        </w:tc>
      </w:tr>
      <w:tr w:rsidR="00395BA3" w:rsidRPr="00425794" w:rsidTr="00430A89">
        <w:tc>
          <w:tcPr>
            <w:tcW w:w="465" w:type="dxa"/>
            <w:vAlign w:val="center"/>
          </w:tcPr>
          <w:p w:rsidR="00395BA3" w:rsidRPr="00425794" w:rsidRDefault="00395BA3" w:rsidP="00430A89">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6.</w:t>
            </w:r>
          </w:p>
        </w:tc>
        <w:tc>
          <w:tcPr>
            <w:tcW w:w="3232" w:type="dxa"/>
            <w:vAlign w:val="center"/>
          </w:tcPr>
          <w:p w:rsidR="00395BA3" w:rsidRPr="00425794" w:rsidRDefault="00395BA3" w:rsidP="00430A89">
            <w:pPr>
              <w:suppressAutoHyphens/>
              <w:spacing w:after="0" w:line="100" w:lineRule="atLeast"/>
              <w:rPr>
                <w:rFonts w:ascii="Arial Narrow" w:eastAsia="Arial Unicode MS" w:hAnsi="Arial Narrow" w:cs="Arial"/>
                <w:color w:val="000000"/>
                <w:kern w:val="1"/>
                <w:sz w:val="24"/>
                <w:szCs w:val="24"/>
                <w:lang w:eastAsia="ar-SA"/>
              </w:rPr>
            </w:pPr>
          </w:p>
          <w:p w:rsidR="00395BA3" w:rsidRPr="00425794" w:rsidRDefault="00395BA3" w:rsidP="00430A89">
            <w:pPr>
              <w:suppressAutoHyphens/>
              <w:spacing w:after="0" w:line="100" w:lineRule="atLeast"/>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w:t>
            </w:r>
          </w:p>
          <w:p w:rsidR="00395BA3" w:rsidRPr="00425794" w:rsidRDefault="00395BA3" w:rsidP="00430A89">
            <w:pPr>
              <w:suppressAutoHyphens/>
              <w:spacing w:after="0" w:line="100" w:lineRule="atLeast"/>
              <w:rPr>
                <w:rFonts w:ascii="Arial Narrow" w:eastAsia="Arial Unicode MS" w:hAnsi="Arial Narrow" w:cs="Arial"/>
                <w:color w:val="000000"/>
                <w:kern w:val="1"/>
                <w:sz w:val="24"/>
                <w:szCs w:val="24"/>
                <w:lang w:eastAsia="ar-SA"/>
              </w:rPr>
            </w:pPr>
          </w:p>
          <w:p w:rsidR="00395BA3" w:rsidRPr="00425794" w:rsidRDefault="00395BA3" w:rsidP="00430A89">
            <w:pPr>
              <w:suppressAutoHyphens/>
              <w:spacing w:after="0" w:line="100" w:lineRule="atLeast"/>
              <w:rPr>
                <w:rFonts w:ascii="Arial Narrow" w:eastAsia="Arial Unicode MS" w:hAnsi="Arial Narrow" w:cs="Arial"/>
                <w:color w:val="000000"/>
                <w:kern w:val="1"/>
                <w:sz w:val="24"/>
                <w:szCs w:val="24"/>
                <w:lang w:eastAsia="ar-SA"/>
              </w:rPr>
            </w:pPr>
          </w:p>
          <w:p w:rsidR="00395BA3" w:rsidRPr="00425794" w:rsidRDefault="00395BA3" w:rsidP="00430A89">
            <w:pPr>
              <w:suppressAutoHyphens/>
              <w:spacing w:after="0" w:line="100" w:lineRule="atLeast"/>
              <w:rPr>
                <w:rFonts w:ascii="Arial Narrow" w:eastAsia="Arial Unicode MS" w:hAnsi="Arial Narrow" w:cs="Arial"/>
                <w:color w:val="000000"/>
                <w:kern w:val="1"/>
                <w:sz w:val="24"/>
                <w:szCs w:val="24"/>
                <w:lang w:eastAsia="ar-SA"/>
              </w:rPr>
            </w:pPr>
          </w:p>
        </w:tc>
        <w:tc>
          <w:tcPr>
            <w:tcW w:w="6079" w:type="dxa"/>
          </w:tcPr>
          <w:p w:rsidR="00395BA3" w:rsidRPr="00425794" w:rsidRDefault="00395BA3" w:rsidP="00430A89">
            <w:pPr>
              <w:pStyle w:val="BodyText"/>
              <w:tabs>
                <w:tab w:val="left" w:pos="567"/>
              </w:tabs>
              <w:jc w:val="both"/>
              <w:rPr>
                <w:rFonts w:ascii="Arial Narrow" w:hAnsi="Arial Narrow"/>
              </w:rPr>
            </w:pPr>
          </w:p>
          <w:p w:rsidR="00395BA3" w:rsidRPr="00425794" w:rsidRDefault="00395BA3" w:rsidP="00395BA3">
            <w:pPr>
              <w:suppressAutoHyphens/>
              <w:spacing w:after="120" w:line="240" w:lineRule="auto"/>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425794">
              <w:rPr>
                <w:rFonts w:ascii="Arial Narrow" w:eastAsia="Arial Unicode MS" w:hAnsi="Arial Narrow" w:cs="Arial"/>
                <w:b/>
                <w:color w:val="000000"/>
                <w:kern w:val="1"/>
                <w:sz w:val="24"/>
                <w:szCs w:val="24"/>
                <w:lang w:eastAsia="ar-SA"/>
              </w:rPr>
              <w:t>група понуђача</w:t>
            </w:r>
            <w:r w:rsidRPr="00425794">
              <w:rPr>
                <w:rFonts w:ascii="Arial Narrow" w:eastAsia="Arial Unicode MS" w:hAnsi="Arial Narrow" w:cs="Arial"/>
                <w:color w:val="000000"/>
                <w:kern w:val="1"/>
                <w:sz w:val="24"/>
                <w:szCs w:val="24"/>
                <w:lang w:eastAsia="ar-SA"/>
              </w:rPr>
              <w:t>, Изјава мора бити потписана од стране овлашћеног лица сваког понуђача из групе понуђача и оверена печатом.</w:t>
            </w:r>
          </w:p>
          <w:p w:rsidR="00395BA3" w:rsidRPr="00425794" w:rsidRDefault="00395BA3" w:rsidP="00395BA3">
            <w:pPr>
              <w:ind w:firstLine="708"/>
              <w:rPr>
                <w:rFonts w:ascii="Arial Narrow" w:hAnsi="Arial Narrow"/>
                <w:sz w:val="24"/>
                <w:szCs w:val="24"/>
                <w:lang w:eastAsia="ar-SA"/>
              </w:rPr>
            </w:pPr>
          </w:p>
        </w:tc>
      </w:tr>
    </w:tbl>
    <w:p w:rsidR="0091349A" w:rsidRPr="00425794" w:rsidRDefault="0091349A"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7B7B91" w:rsidRPr="00425794" w:rsidRDefault="007B7B91"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6B2D94" w:rsidRPr="00425794" w:rsidRDefault="006B2D94"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3B74E8" w:rsidRPr="00425794" w:rsidRDefault="003B74E8" w:rsidP="0091349A">
      <w:pPr>
        <w:tabs>
          <w:tab w:val="left" w:pos="680"/>
        </w:tabs>
        <w:suppressAutoHyphens/>
        <w:spacing w:before="240" w:after="240" w:line="240" w:lineRule="auto"/>
        <w:jc w:val="center"/>
        <w:rPr>
          <w:rFonts w:ascii="Arial Narrow" w:eastAsia="Times New Roman" w:hAnsi="Arial Narrow" w:cs="Arial"/>
          <w:b/>
          <w:bCs/>
          <w:kern w:val="1"/>
          <w:sz w:val="24"/>
          <w:szCs w:val="24"/>
          <w:lang w:val="sr-Cyrl-CS" w:eastAsia="ar-SA"/>
        </w:rPr>
      </w:pPr>
      <w:r w:rsidRPr="00425794">
        <w:rPr>
          <w:rFonts w:ascii="Arial Narrow" w:eastAsia="Times New Roman" w:hAnsi="Arial Narrow" w:cs="Arial"/>
          <w:b/>
          <w:bCs/>
          <w:kern w:val="1"/>
          <w:sz w:val="24"/>
          <w:szCs w:val="24"/>
          <w:lang w:val="sr-Cyrl-CS" w:eastAsia="ar-SA"/>
        </w:rPr>
        <w:lastRenderedPageBreak/>
        <w:t>ДОДАТНИ УСЛОВИ</w:t>
      </w:r>
    </w:p>
    <w:p w:rsidR="003B74E8" w:rsidRPr="00425794" w:rsidRDefault="003B74E8" w:rsidP="0091349A">
      <w:pPr>
        <w:tabs>
          <w:tab w:val="left" w:pos="680"/>
        </w:tabs>
        <w:suppressAutoHyphens/>
        <w:spacing w:after="120" w:line="240" w:lineRule="auto"/>
        <w:jc w:val="both"/>
        <w:rPr>
          <w:rFonts w:ascii="Arial Narrow" w:eastAsia="Times New Roman" w:hAnsi="Arial Narrow" w:cs="Arial"/>
          <w:b/>
          <w:bCs/>
          <w:kern w:val="1"/>
          <w:sz w:val="24"/>
          <w:szCs w:val="24"/>
          <w:lang w:val="sr-Cyrl-CS" w:eastAsia="ar-SA"/>
        </w:rPr>
      </w:pPr>
      <w:r w:rsidRPr="00425794">
        <w:rPr>
          <w:rFonts w:ascii="Arial Narrow" w:eastAsia="Arial Unicode MS" w:hAnsi="Arial Narrow" w:cs="Arial"/>
          <w:bCs/>
          <w:iCs/>
          <w:kern w:val="1"/>
          <w:sz w:val="24"/>
          <w:szCs w:val="24"/>
          <w:lang w:eastAsia="ar-SA"/>
        </w:rPr>
        <w:t xml:space="preserve">Понуђач који </w:t>
      </w:r>
      <w:r w:rsidRPr="00425794">
        <w:rPr>
          <w:rFonts w:ascii="Arial Narrow" w:eastAsia="Arial Unicode MS" w:hAnsi="Arial Narrow" w:cs="Arial"/>
          <w:iCs/>
          <w:kern w:val="1"/>
          <w:sz w:val="24"/>
          <w:szCs w:val="24"/>
          <w:lang w:eastAsia="ar-SA"/>
        </w:rPr>
        <w:t xml:space="preserve">учествује у поступку предметне јавне набавке мора испунити </w:t>
      </w:r>
      <w:r w:rsidRPr="00425794">
        <w:rPr>
          <w:rFonts w:ascii="Arial Narrow" w:eastAsia="Arial Unicode MS" w:hAnsi="Arial Narrow" w:cs="Arial"/>
          <w:b/>
          <w:iCs/>
          <w:kern w:val="1"/>
          <w:sz w:val="24"/>
          <w:szCs w:val="24"/>
          <w:lang w:eastAsia="ar-SA"/>
        </w:rPr>
        <w:t>додатне услове</w:t>
      </w:r>
      <w:r w:rsidRPr="00425794">
        <w:rPr>
          <w:rFonts w:ascii="Arial Narrow" w:eastAsia="Arial Unicode MS" w:hAnsi="Arial Narrow" w:cs="Arial"/>
          <w:iCs/>
          <w:kern w:val="1"/>
          <w:sz w:val="24"/>
          <w:szCs w:val="24"/>
          <w:lang w:eastAsia="ar-SA"/>
        </w:rPr>
        <w:t xml:space="preserve"> за учешће у поступку јавне набавке,</w:t>
      </w:r>
      <w:r w:rsidRPr="00425794">
        <w:rPr>
          <w:rFonts w:ascii="Arial Narrow" w:eastAsia="Arial Unicode MS" w:hAnsi="Arial Narrow" w:cs="Arial"/>
          <w:iCs/>
          <w:kern w:val="1"/>
          <w:sz w:val="24"/>
          <w:szCs w:val="24"/>
          <w:lang w:val="sr-Cyrl-RS" w:eastAsia="ar-SA"/>
        </w:rPr>
        <w:t xml:space="preserve"> дефинисане овом конкурсном документацијом</w:t>
      </w:r>
      <w:r w:rsidRPr="00425794">
        <w:rPr>
          <w:rFonts w:ascii="Arial Narrow" w:eastAsia="Arial Unicode MS" w:hAnsi="Arial Narrow" w:cs="Arial"/>
          <w:iCs/>
          <w:kern w:val="1"/>
          <w:sz w:val="24"/>
          <w:szCs w:val="24"/>
          <w:lang w:eastAsia="ar-SA"/>
        </w:rPr>
        <w:t>,</w:t>
      </w:r>
      <w:r w:rsidRPr="00425794">
        <w:rPr>
          <w:rFonts w:ascii="Arial Narrow" w:eastAsia="Times New Roman" w:hAnsi="Arial Narrow" w:cs="Arial"/>
          <w:b/>
          <w:bCs/>
          <w:kern w:val="1"/>
          <w:sz w:val="24"/>
          <w:szCs w:val="24"/>
          <w:lang w:val="sr-Cyrl-CS" w:eastAsia="ar-SA"/>
        </w:rPr>
        <w:t xml:space="preserve"> </w:t>
      </w:r>
      <w:r w:rsidRPr="00425794">
        <w:rPr>
          <w:rFonts w:ascii="Arial Narrow" w:eastAsia="Arial Unicode MS" w:hAnsi="Arial Narrow" w:cs="Arial"/>
          <w:iCs/>
          <w:kern w:val="1"/>
          <w:sz w:val="24"/>
          <w:szCs w:val="24"/>
          <w:lang w:val="sr-Cyrl-CS" w:eastAsia="ar-SA"/>
        </w:rPr>
        <w:t>а и</w:t>
      </w:r>
      <w:r w:rsidRPr="00425794">
        <w:rPr>
          <w:rFonts w:ascii="Arial Narrow" w:eastAsia="Times New Roman" w:hAnsi="Arial Narrow" w:cs="Arial"/>
          <w:bCs/>
          <w:kern w:val="1"/>
          <w:sz w:val="24"/>
          <w:szCs w:val="24"/>
          <w:lang w:val="sr-Cyrl-CS" w:eastAsia="ar-SA"/>
        </w:rPr>
        <w:t xml:space="preserve">спуњеност </w:t>
      </w:r>
      <w:r w:rsidRPr="00425794">
        <w:rPr>
          <w:rFonts w:ascii="Arial Narrow" w:eastAsia="Times New Roman" w:hAnsi="Arial Narrow" w:cs="Arial"/>
          <w:b/>
          <w:bCs/>
          <w:kern w:val="1"/>
          <w:sz w:val="24"/>
          <w:szCs w:val="24"/>
          <w:lang w:val="sr-Cyrl-CS" w:eastAsia="ar-SA"/>
        </w:rPr>
        <w:t xml:space="preserve">додатних услова </w:t>
      </w:r>
      <w:r w:rsidRPr="00425794">
        <w:rPr>
          <w:rFonts w:ascii="Arial Narrow" w:eastAsia="Times New Roman" w:hAnsi="Arial Narrow" w:cs="Arial"/>
          <w:bCs/>
          <w:kern w:val="1"/>
          <w:sz w:val="24"/>
          <w:szCs w:val="24"/>
          <w:lang w:val="sr-Cyrl-CS" w:eastAsia="ar-SA"/>
        </w:rPr>
        <w:t xml:space="preserve">понуђач доказује </w:t>
      </w:r>
      <w:r w:rsidRPr="00425794">
        <w:rPr>
          <w:rFonts w:ascii="Arial Narrow" w:eastAsia="Arial Unicode MS" w:hAnsi="Arial Narrow" w:cs="Arial"/>
          <w:color w:val="000000"/>
          <w:kern w:val="1"/>
          <w:sz w:val="24"/>
          <w:szCs w:val="24"/>
          <w:lang w:val="sr-Cyrl-CS" w:eastAsia="ar-SA"/>
        </w:rPr>
        <w:t xml:space="preserve">на начин дефинисан у наредној табели, </w:t>
      </w:r>
      <w:r w:rsidRPr="00425794">
        <w:rPr>
          <w:rFonts w:ascii="Arial Narrow" w:eastAsia="Arial Unicode MS" w:hAnsi="Arial Narrow" w:cs="Arial"/>
          <w:b/>
          <w:color w:val="000000"/>
          <w:kern w:val="1"/>
          <w:sz w:val="24"/>
          <w:szCs w:val="24"/>
          <w:lang w:val="sr-Cyrl-CS" w:eastAsia="ar-SA"/>
        </w:rPr>
        <w:t>и то</w:t>
      </w:r>
      <w:r w:rsidRPr="00425794">
        <w:rPr>
          <w:rFonts w:ascii="Arial Narrow" w:eastAsia="Times New Roman" w:hAnsi="Arial Narrow" w:cs="Arial"/>
          <w:b/>
          <w:bCs/>
          <w:kern w:val="1"/>
          <w:sz w:val="24"/>
          <w:szCs w:val="24"/>
          <w:lang w:val="sr-Cyrl-CS" w:eastAsia="ar-SA"/>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87"/>
        <w:gridCol w:w="4265"/>
      </w:tblGrid>
      <w:tr w:rsidR="003B74E8" w:rsidRPr="00425794" w:rsidTr="00A70FC7">
        <w:tc>
          <w:tcPr>
            <w:tcW w:w="498" w:type="dxa"/>
            <w:shd w:val="clear" w:color="auto" w:fill="C6D9F1"/>
            <w:vAlign w:val="center"/>
          </w:tcPr>
          <w:p w:rsidR="00452D0E" w:rsidRPr="00425794" w:rsidRDefault="003B74E8" w:rsidP="0091349A">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Р.</w:t>
            </w:r>
          </w:p>
          <w:p w:rsidR="003B74E8" w:rsidRPr="00425794" w:rsidRDefault="003B74E8" w:rsidP="0091349A">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бр.</w:t>
            </w:r>
          </w:p>
        </w:tc>
        <w:tc>
          <w:tcPr>
            <w:tcW w:w="4687" w:type="dxa"/>
            <w:shd w:val="clear" w:color="auto" w:fill="C6D9F1"/>
            <w:vAlign w:val="center"/>
          </w:tcPr>
          <w:p w:rsidR="003B74E8" w:rsidRPr="00425794" w:rsidRDefault="003B74E8" w:rsidP="0091349A">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CS" w:eastAsia="ar-SA"/>
              </w:rPr>
              <w:t>ДОДАТНИ УСЛОВИ</w:t>
            </w:r>
          </w:p>
        </w:tc>
        <w:tc>
          <w:tcPr>
            <w:tcW w:w="4265" w:type="dxa"/>
            <w:shd w:val="clear" w:color="auto" w:fill="C6D9F1"/>
            <w:vAlign w:val="center"/>
          </w:tcPr>
          <w:p w:rsidR="003B74E8" w:rsidRPr="00425794" w:rsidRDefault="0091349A" w:rsidP="0091349A">
            <w:pPr>
              <w:suppressAutoHyphens/>
              <w:spacing w:after="0" w:line="100" w:lineRule="atLeast"/>
              <w:jc w:val="center"/>
              <w:rPr>
                <w:rFonts w:ascii="Arial Narrow" w:eastAsia="Arial Unicode MS" w:hAnsi="Arial Narrow" w:cs="Arial"/>
                <w:b/>
                <w:kern w:val="1"/>
                <w:sz w:val="24"/>
                <w:szCs w:val="24"/>
                <w:lang w:val="sr-Cyrl-CS" w:eastAsia="ar-SA"/>
              </w:rPr>
            </w:pPr>
            <w:r w:rsidRPr="00425794">
              <w:rPr>
                <w:rFonts w:ascii="Arial Narrow" w:eastAsia="Arial Unicode MS" w:hAnsi="Arial Narrow" w:cs="Arial"/>
                <w:b/>
                <w:kern w:val="1"/>
                <w:sz w:val="24"/>
                <w:szCs w:val="24"/>
                <w:lang w:val="sr-Cyrl-CS" w:eastAsia="ar-SA"/>
              </w:rPr>
              <w:t>НАЧИН ДОКАЗИВАЊА</w:t>
            </w:r>
          </w:p>
        </w:tc>
      </w:tr>
      <w:tr w:rsidR="00A70FC7" w:rsidRPr="00425794" w:rsidTr="00A70FC7">
        <w:tc>
          <w:tcPr>
            <w:tcW w:w="498" w:type="dxa"/>
            <w:shd w:val="clear" w:color="auto" w:fill="C6D9F1"/>
          </w:tcPr>
          <w:p w:rsidR="00A70FC7" w:rsidRPr="00425794" w:rsidRDefault="00A70FC7" w:rsidP="003B74E8">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1.</w:t>
            </w:r>
          </w:p>
        </w:tc>
        <w:tc>
          <w:tcPr>
            <w:tcW w:w="8952" w:type="dxa"/>
            <w:gridSpan w:val="2"/>
            <w:shd w:val="clear" w:color="auto" w:fill="C6D9F1"/>
          </w:tcPr>
          <w:p w:rsidR="00A70FC7" w:rsidRPr="00425794" w:rsidRDefault="00A70FC7" w:rsidP="003B74E8">
            <w:pPr>
              <w:suppressAutoHyphens/>
              <w:spacing w:after="0" w:line="100" w:lineRule="atLeast"/>
              <w:jc w:val="center"/>
              <w:rPr>
                <w:rFonts w:ascii="Arial Narrow" w:eastAsia="Arial Unicode MS" w:hAnsi="Arial Narrow" w:cs="Arial"/>
                <w:b/>
                <w:color w:val="FFFFFF" w:themeColor="background1"/>
                <w:kern w:val="1"/>
                <w:sz w:val="24"/>
                <w:szCs w:val="24"/>
                <w:lang w:val="sr-Cyrl-CS" w:eastAsia="ar-SA"/>
              </w:rPr>
            </w:pPr>
            <w:r w:rsidRPr="00425794">
              <w:rPr>
                <w:rFonts w:ascii="Arial Narrow" w:eastAsia="Arial Unicode MS" w:hAnsi="Arial Narrow" w:cs="Arial"/>
                <w:kern w:val="1"/>
                <w:sz w:val="24"/>
                <w:szCs w:val="24"/>
                <w:lang w:val="sr-Cyrl-CS" w:eastAsia="ar-SA"/>
              </w:rPr>
              <w:t>ФИНАНСИЈСКИ КАПАЦИТЕ</w:t>
            </w:r>
            <w:r w:rsidR="006B2D94" w:rsidRPr="00425794">
              <w:rPr>
                <w:rFonts w:ascii="Arial Narrow" w:eastAsia="Arial Unicode MS" w:hAnsi="Arial Narrow" w:cs="Arial"/>
                <w:kern w:val="1"/>
                <w:sz w:val="24"/>
                <w:szCs w:val="24"/>
                <w:lang w:val="sr-Cyrl-CS" w:eastAsia="ar-SA"/>
              </w:rPr>
              <w:t>Т</w:t>
            </w:r>
          </w:p>
        </w:tc>
      </w:tr>
      <w:tr w:rsidR="00634E63" w:rsidRPr="00425794" w:rsidTr="00A70FC7">
        <w:tc>
          <w:tcPr>
            <w:tcW w:w="498" w:type="dxa"/>
            <w:shd w:val="clear" w:color="auto" w:fill="FFFFFF" w:themeFill="background1"/>
          </w:tcPr>
          <w:p w:rsidR="00634E63" w:rsidRPr="00425794" w:rsidRDefault="00634E63" w:rsidP="003B74E8">
            <w:pPr>
              <w:suppressAutoHyphens/>
              <w:spacing w:after="0" w:line="100" w:lineRule="atLeast"/>
              <w:jc w:val="center"/>
              <w:rPr>
                <w:rFonts w:ascii="Arial Narrow" w:eastAsia="Arial Unicode MS" w:hAnsi="Arial Narrow" w:cs="Arial"/>
                <w:kern w:val="1"/>
                <w:sz w:val="24"/>
                <w:szCs w:val="24"/>
                <w:lang w:val="sr-Cyrl-CS" w:eastAsia="ar-SA"/>
              </w:rPr>
            </w:pPr>
          </w:p>
        </w:tc>
        <w:tc>
          <w:tcPr>
            <w:tcW w:w="4687" w:type="dxa"/>
            <w:shd w:val="clear" w:color="auto" w:fill="FFFFFF" w:themeFill="background1"/>
            <w:vAlign w:val="center"/>
          </w:tcPr>
          <w:p w:rsidR="006B2D94" w:rsidRPr="00425794" w:rsidRDefault="006B2D94" w:rsidP="006B2D94">
            <w:pPr>
              <w:spacing w:after="120"/>
              <w:rPr>
                <w:rFonts w:ascii="Arial Narrow" w:hAnsi="Arial Narrow" w:cs="Arial"/>
                <w:iCs/>
                <w:sz w:val="24"/>
                <w:szCs w:val="24"/>
                <w:lang w:val="sr-Cyrl-RS"/>
              </w:rPr>
            </w:pPr>
            <w:r w:rsidRPr="00425794">
              <w:rPr>
                <w:rFonts w:ascii="Arial Narrow" w:hAnsi="Arial Narrow" w:cs="Arial"/>
                <w:iCs/>
                <w:sz w:val="24"/>
                <w:szCs w:val="24"/>
                <w:lang w:val="sr-Cyrl-RS"/>
              </w:rPr>
              <w:t xml:space="preserve">да је понуђач за  претходне три пословне године (2015, 2016. и 2017.) имао укупне пословне приходе од најмање </w:t>
            </w:r>
            <w:r w:rsidRPr="00425794">
              <w:rPr>
                <w:rFonts w:ascii="Arial Narrow" w:hAnsi="Arial Narrow" w:cs="Arial"/>
                <w:iCs/>
                <w:color w:val="000000" w:themeColor="text1"/>
                <w:sz w:val="24"/>
                <w:szCs w:val="24"/>
                <w:lang w:val="sr-Cyrl-RS"/>
              </w:rPr>
              <w:t>1</w:t>
            </w:r>
            <w:r w:rsidR="0062167A" w:rsidRPr="00425794">
              <w:rPr>
                <w:rFonts w:ascii="Arial Narrow" w:hAnsi="Arial Narrow" w:cs="Arial"/>
                <w:iCs/>
                <w:color w:val="000000" w:themeColor="text1"/>
                <w:sz w:val="24"/>
                <w:szCs w:val="24"/>
              </w:rPr>
              <w:t>2</w:t>
            </w:r>
            <w:r w:rsidR="0062167A" w:rsidRPr="00425794">
              <w:rPr>
                <w:rFonts w:ascii="Arial Narrow" w:hAnsi="Arial Narrow" w:cs="Arial"/>
                <w:iCs/>
                <w:color w:val="000000" w:themeColor="text1"/>
                <w:sz w:val="24"/>
                <w:szCs w:val="24"/>
                <w:lang w:val="sr-Cyrl-RS"/>
              </w:rPr>
              <w:t>.5</w:t>
            </w:r>
            <w:r w:rsidRPr="00425794">
              <w:rPr>
                <w:rFonts w:ascii="Arial Narrow" w:hAnsi="Arial Narrow" w:cs="Arial"/>
                <w:iCs/>
                <w:color w:val="000000" w:themeColor="text1"/>
                <w:sz w:val="24"/>
                <w:szCs w:val="24"/>
                <w:lang w:val="sr-Cyrl-RS"/>
              </w:rPr>
              <w:t xml:space="preserve">00.000,00 </w:t>
            </w:r>
            <w:r w:rsidRPr="00425794">
              <w:rPr>
                <w:rFonts w:ascii="Arial Narrow" w:hAnsi="Arial Narrow" w:cs="Arial"/>
                <w:iCs/>
                <w:sz w:val="24"/>
                <w:szCs w:val="24"/>
                <w:lang w:val="sr-Cyrl-RS"/>
              </w:rPr>
              <w:t>динара.</w:t>
            </w:r>
          </w:p>
          <w:p w:rsidR="00634E63" w:rsidRPr="00425794" w:rsidRDefault="00634E63" w:rsidP="00452D0E">
            <w:pPr>
              <w:suppressAutoHyphens/>
              <w:spacing w:after="0" w:line="100" w:lineRule="atLeast"/>
              <w:rPr>
                <w:rFonts w:ascii="Arial Narrow" w:eastAsia="Arial Unicode MS" w:hAnsi="Arial Narrow" w:cs="Arial"/>
                <w:kern w:val="1"/>
                <w:sz w:val="24"/>
                <w:szCs w:val="24"/>
                <w:lang w:eastAsia="ar-SA"/>
              </w:rPr>
            </w:pPr>
          </w:p>
        </w:tc>
        <w:tc>
          <w:tcPr>
            <w:tcW w:w="4265" w:type="dxa"/>
            <w:shd w:val="clear" w:color="auto" w:fill="FFFFFF" w:themeFill="background1"/>
            <w:vAlign w:val="center"/>
          </w:tcPr>
          <w:p w:rsidR="006B2D94" w:rsidRPr="00425794" w:rsidRDefault="006B2D94" w:rsidP="006B2D94">
            <w:pPr>
              <w:pStyle w:val="ListParagraph"/>
              <w:tabs>
                <w:tab w:val="left" w:pos="720"/>
              </w:tabs>
              <w:spacing w:before="120" w:after="120"/>
              <w:rPr>
                <w:rFonts w:ascii="Arial Narrow" w:hAnsi="Arial Narrow" w:cs="Arial"/>
                <w:u w:val="single"/>
              </w:rPr>
            </w:pPr>
            <w:r w:rsidRPr="00425794">
              <w:rPr>
                <w:rFonts w:ascii="Arial Narrow" w:hAnsi="Arial Narrow" w:cs="Arial"/>
                <w:bCs/>
                <w:u w:val="single"/>
              </w:rPr>
              <w:t>Доказ за правно лице:</w:t>
            </w:r>
            <w:r w:rsidRPr="00425794">
              <w:rPr>
                <w:rFonts w:ascii="Arial Narrow" w:hAnsi="Arial Narrow" w:cs="Arial"/>
                <w:u w:val="single"/>
              </w:rPr>
              <w:t xml:space="preserve"> </w:t>
            </w:r>
          </w:p>
          <w:p w:rsidR="0062167A" w:rsidRPr="00425794" w:rsidRDefault="006B2D94" w:rsidP="0062167A">
            <w:pPr>
              <w:rPr>
                <w:rFonts w:ascii="Arial Narrow" w:hAnsi="Arial Narrow"/>
                <w:sz w:val="24"/>
                <w:szCs w:val="24"/>
                <w:lang w:val="sr-Cyrl-CS"/>
              </w:rPr>
            </w:pPr>
            <w:r w:rsidRPr="00425794">
              <w:rPr>
                <w:rFonts w:ascii="Arial Narrow" w:eastAsia="Arial Unicode MS" w:hAnsi="Arial Narrow" w:cs="Arial"/>
                <w:color w:val="000000"/>
                <w:kern w:val="2"/>
                <w:sz w:val="24"/>
                <w:szCs w:val="24"/>
                <w:lang w:eastAsia="ar-SA"/>
              </w:rPr>
              <w:t>Извештај о бонитету (Образац БОН</w:t>
            </w:r>
            <w:r w:rsidRPr="00425794">
              <w:rPr>
                <w:rFonts w:ascii="Arial Narrow" w:eastAsia="Arial Unicode MS" w:hAnsi="Arial Narrow" w:cs="Arial"/>
                <w:color w:val="000000"/>
                <w:kern w:val="2"/>
                <w:sz w:val="24"/>
                <w:szCs w:val="24"/>
                <w:lang w:val="sr-Cyrl-RS" w:eastAsia="ar-SA"/>
              </w:rPr>
              <w:t xml:space="preserve"> </w:t>
            </w:r>
            <w:r w:rsidRPr="00425794">
              <w:rPr>
                <w:rFonts w:ascii="Arial Narrow" w:eastAsia="Arial Unicode MS" w:hAnsi="Arial Narrow" w:cs="Arial"/>
                <w:color w:val="000000"/>
                <w:kern w:val="2"/>
                <w:sz w:val="24"/>
                <w:szCs w:val="24"/>
                <w:lang w:eastAsia="ar-SA"/>
              </w:rPr>
              <w:t>–</w:t>
            </w:r>
            <w:r w:rsidRPr="00425794">
              <w:rPr>
                <w:rFonts w:ascii="Arial Narrow" w:eastAsia="Arial Unicode MS" w:hAnsi="Arial Narrow" w:cs="Arial"/>
                <w:color w:val="000000"/>
                <w:kern w:val="2"/>
                <w:sz w:val="24"/>
                <w:szCs w:val="24"/>
                <w:lang w:val="sr-Cyrl-RS" w:eastAsia="ar-SA"/>
              </w:rPr>
              <w:t xml:space="preserve"> </w:t>
            </w:r>
            <w:r w:rsidRPr="00425794">
              <w:rPr>
                <w:rFonts w:ascii="Arial Narrow" w:eastAsia="Arial Unicode MS" w:hAnsi="Arial Narrow" w:cs="Arial"/>
                <w:color w:val="000000"/>
                <w:kern w:val="2"/>
                <w:sz w:val="24"/>
                <w:szCs w:val="24"/>
                <w:lang w:eastAsia="ar-SA"/>
              </w:rPr>
              <w:t xml:space="preserve">ЈН), издат од стране АПР-а </w:t>
            </w:r>
            <w:r w:rsidRPr="00425794">
              <w:rPr>
                <w:rFonts w:ascii="Arial Narrow" w:eastAsia="Arial Unicode MS" w:hAnsi="Arial Narrow" w:cs="Arial"/>
                <w:color w:val="000000"/>
                <w:kern w:val="2"/>
                <w:sz w:val="24"/>
                <w:szCs w:val="24"/>
                <w:lang w:val="sr-Cyrl-RS" w:eastAsia="ar-SA"/>
              </w:rPr>
              <w:t xml:space="preserve">(за </w:t>
            </w:r>
            <w:r w:rsidRPr="00425794">
              <w:rPr>
                <w:rFonts w:ascii="Arial Narrow" w:eastAsia="Arial Unicode MS" w:hAnsi="Arial Narrow" w:cs="Arial"/>
                <w:color w:val="000000"/>
                <w:kern w:val="2"/>
                <w:sz w:val="24"/>
                <w:szCs w:val="24"/>
                <w:lang w:eastAsia="ar-SA"/>
              </w:rPr>
              <w:t>201</w:t>
            </w:r>
            <w:r w:rsidRPr="00425794">
              <w:rPr>
                <w:rFonts w:ascii="Arial Narrow" w:eastAsia="Arial Unicode MS" w:hAnsi="Arial Narrow" w:cs="Arial"/>
                <w:color w:val="000000"/>
                <w:kern w:val="2"/>
                <w:sz w:val="24"/>
                <w:szCs w:val="24"/>
                <w:lang w:val="sr-Cyrl-RS" w:eastAsia="ar-SA"/>
              </w:rPr>
              <w:t>5</w:t>
            </w:r>
            <w:r w:rsidRPr="00425794">
              <w:rPr>
                <w:rFonts w:ascii="Arial Narrow" w:eastAsia="Arial Unicode MS" w:hAnsi="Arial Narrow" w:cs="Arial"/>
                <w:color w:val="000000"/>
                <w:kern w:val="2"/>
                <w:sz w:val="24"/>
                <w:szCs w:val="24"/>
                <w:lang w:eastAsia="ar-SA"/>
              </w:rPr>
              <w:t>,201</w:t>
            </w:r>
            <w:r w:rsidRPr="00425794">
              <w:rPr>
                <w:rFonts w:ascii="Arial Narrow" w:eastAsia="Arial Unicode MS" w:hAnsi="Arial Narrow" w:cs="Arial"/>
                <w:color w:val="000000"/>
                <w:kern w:val="2"/>
                <w:sz w:val="24"/>
                <w:szCs w:val="24"/>
                <w:lang w:val="sr-Cyrl-RS" w:eastAsia="ar-SA"/>
              </w:rPr>
              <w:t>6</w:t>
            </w:r>
            <w:r w:rsidRPr="00425794">
              <w:rPr>
                <w:rFonts w:ascii="Arial Narrow" w:eastAsia="Arial Unicode MS" w:hAnsi="Arial Narrow" w:cs="Arial"/>
                <w:color w:val="000000"/>
                <w:kern w:val="2"/>
                <w:sz w:val="24"/>
                <w:szCs w:val="24"/>
                <w:lang w:eastAsia="ar-SA"/>
              </w:rPr>
              <w:t xml:space="preserve"> и </w:t>
            </w:r>
            <w:r w:rsidRPr="00425794">
              <w:rPr>
                <w:rFonts w:ascii="Arial Narrow" w:hAnsi="Arial Narrow"/>
                <w:sz w:val="24"/>
                <w:szCs w:val="24"/>
                <w:lang w:val="sr-Cyrl-CS"/>
              </w:rPr>
              <w:t>Биланс стања и успеха за 2017.годину</w:t>
            </w:r>
            <w:r w:rsidR="0062167A" w:rsidRPr="00425794">
              <w:rPr>
                <w:rFonts w:ascii="Arial Narrow" w:hAnsi="Arial Narrow"/>
                <w:sz w:val="24"/>
                <w:szCs w:val="24"/>
                <w:lang w:val="sr-Cyrl-CS"/>
              </w:rPr>
              <w:t>.</w:t>
            </w:r>
            <w:r w:rsidRPr="00425794">
              <w:rPr>
                <w:rFonts w:ascii="Arial Narrow" w:hAnsi="Arial Narrow"/>
                <w:sz w:val="24"/>
                <w:szCs w:val="24"/>
                <w:lang w:val="sr-Cyrl-CS"/>
              </w:rPr>
              <w:t xml:space="preserve"> </w:t>
            </w:r>
          </w:p>
          <w:p w:rsidR="006B2D94" w:rsidRPr="00425794" w:rsidRDefault="006B2D94" w:rsidP="0062167A">
            <w:pPr>
              <w:rPr>
                <w:rFonts w:ascii="Arial Narrow" w:hAnsi="Arial Narrow" w:cs="Arial"/>
                <w:bCs/>
                <w:sz w:val="24"/>
                <w:szCs w:val="24"/>
                <w:u w:val="single"/>
              </w:rPr>
            </w:pPr>
            <w:r w:rsidRPr="00425794">
              <w:rPr>
                <w:rFonts w:ascii="Arial Narrow" w:hAnsi="Arial Narrow" w:cs="Arial"/>
                <w:bCs/>
                <w:sz w:val="24"/>
                <w:szCs w:val="24"/>
                <w:u w:val="single"/>
              </w:rPr>
              <w:t>Доказ за предузетнике и физичка лица:</w:t>
            </w:r>
          </w:p>
          <w:p w:rsidR="00634E63" w:rsidRPr="00425794" w:rsidRDefault="006B2D94" w:rsidP="006B2D94">
            <w:pPr>
              <w:suppressAutoHyphens/>
              <w:spacing w:after="0" w:line="100" w:lineRule="atLeast"/>
              <w:rPr>
                <w:rFonts w:ascii="Arial Narrow" w:eastAsia="Arial Unicode MS" w:hAnsi="Arial Narrow" w:cs="Arial"/>
                <w:b/>
                <w:color w:val="FFFFFF" w:themeColor="background1"/>
                <w:kern w:val="1"/>
                <w:sz w:val="24"/>
                <w:szCs w:val="24"/>
                <w:lang w:val="sr-Cyrl-CS" w:eastAsia="ar-SA"/>
              </w:rPr>
            </w:pPr>
            <w:r w:rsidRPr="00425794">
              <w:rPr>
                <w:rFonts w:ascii="Arial Narrow" w:hAnsi="Arial Narrow" w:cs="Arial"/>
                <w:sz w:val="24"/>
                <w:szCs w:val="24"/>
              </w:rPr>
              <w:t xml:space="preserve">Потврда о промету код пословне банке за </w:t>
            </w:r>
            <w:r w:rsidRPr="00425794">
              <w:rPr>
                <w:rFonts w:ascii="Arial Narrow" w:hAnsi="Arial Narrow" w:cs="Arial"/>
                <w:sz w:val="24"/>
                <w:szCs w:val="24"/>
                <w:shd w:val="clear" w:color="auto" w:fill="FFFFFF"/>
              </w:rPr>
              <w:t>201</w:t>
            </w:r>
            <w:r w:rsidRPr="00425794">
              <w:rPr>
                <w:rFonts w:ascii="Arial Narrow" w:hAnsi="Arial Narrow" w:cs="Arial"/>
                <w:sz w:val="24"/>
                <w:szCs w:val="24"/>
                <w:shd w:val="clear" w:color="auto" w:fill="FFFFFF"/>
                <w:lang w:val="sr-Cyrl-RS"/>
              </w:rPr>
              <w:t>5</w:t>
            </w:r>
            <w:r w:rsidRPr="00425794">
              <w:rPr>
                <w:rFonts w:ascii="Arial Narrow" w:hAnsi="Arial Narrow" w:cs="Arial"/>
                <w:sz w:val="24"/>
                <w:szCs w:val="24"/>
                <w:shd w:val="clear" w:color="auto" w:fill="FFFFFF"/>
              </w:rPr>
              <w:t>, 201</w:t>
            </w:r>
            <w:r w:rsidRPr="00425794">
              <w:rPr>
                <w:rFonts w:ascii="Arial Narrow" w:hAnsi="Arial Narrow" w:cs="Arial"/>
                <w:sz w:val="24"/>
                <w:szCs w:val="24"/>
                <w:shd w:val="clear" w:color="auto" w:fill="FFFFFF"/>
                <w:lang w:val="sr-Cyrl-RS"/>
              </w:rPr>
              <w:t>6</w:t>
            </w:r>
            <w:r w:rsidRPr="00425794">
              <w:rPr>
                <w:rFonts w:ascii="Arial Narrow" w:hAnsi="Arial Narrow" w:cs="Arial"/>
                <w:sz w:val="24"/>
                <w:szCs w:val="24"/>
                <w:shd w:val="clear" w:color="auto" w:fill="FFFFFF"/>
              </w:rPr>
              <w:t>.и 201</w:t>
            </w:r>
            <w:r w:rsidRPr="00425794">
              <w:rPr>
                <w:rFonts w:ascii="Arial Narrow" w:hAnsi="Arial Narrow" w:cs="Arial"/>
                <w:sz w:val="24"/>
                <w:szCs w:val="24"/>
                <w:shd w:val="clear" w:color="auto" w:fill="FFFFFF"/>
                <w:lang w:val="sr-Cyrl-RS"/>
              </w:rPr>
              <w:t>7</w:t>
            </w:r>
            <w:r w:rsidRPr="00425794">
              <w:rPr>
                <w:rFonts w:ascii="Arial Narrow" w:hAnsi="Arial Narrow" w:cs="Arial"/>
                <w:sz w:val="24"/>
                <w:szCs w:val="24"/>
                <w:shd w:val="clear" w:color="auto" w:fill="FFFFFF"/>
              </w:rPr>
              <w:t>.</w:t>
            </w:r>
            <w:r w:rsidRPr="00425794">
              <w:rPr>
                <w:rFonts w:ascii="Arial Narrow" w:hAnsi="Arial Narrow" w:cs="Arial"/>
                <w:sz w:val="24"/>
                <w:szCs w:val="24"/>
              </w:rPr>
              <w:t>годину.</w:t>
            </w:r>
          </w:p>
        </w:tc>
      </w:tr>
      <w:tr w:rsidR="00A70FC7" w:rsidRPr="00425794" w:rsidTr="00430A89">
        <w:tc>
          <w:tcPr>
            <w:tcW w:w="498" w:type="dxa"/>
            <w:shd w:val="clear" w:color="auto" w:fill="C6D9F1"/>
          </w:tcPr>
          <w:p w:rsidR="00A70FC7" w:rsidRPr="00425794" w:rsidRDefault="00A70FC7" w:rsidP="004C7956">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RS" w:eastAsia="ar-SA"/>
              </w:rPr>
              <w:t>2</w:t>
            </w:r>
            <w:r w:rsidRPr="00425794">
              <w:rPr>
                <w:rFonts w:ascii="Arial Narrow" w:eastAsia="Arial Unicode MS" w:hAnsi="Arial Narrow" w:cs="Arial"/>
                <w:kern w:val="1"/>
                <w:sz w:val="24"/>
                <w:szCs w:val="24"/>
                <w:lang w:val="sr-Cyrl-CS" w:eastAsia="ar-SA"/>
              </w:rPr>
              <w:t>.</w:t>
            </w:r>
          </w:p>
        </w:tc>
        <w:tc>
          <w:tcPr>
            <w:tcW w:w="8952" w:type="dxa"/>
            <w:gridSpan w:val="2"/>
            <w:shd w:val="clear" w:color="auto" w:fill="C6D9F1"/>
          </w:tcPr>
          <w:p w:rsidR="00A70FC7" w:rsidRPr="00425794" w:rsidRDefault="00A70FC7" w:rsidP="003B74E8">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ПОСЛОВНИ КАПАЦИТЕТ</w:t>
            </w:r>
          </w:p>
        </w:tc>
      </w:tr>
      <w:tr w:rsidR="003B74E8" w:rsidRPr="00425794" w:rsidTr="00A70FC7">
        <w:trPr>
          <w:trHeight w:val="851"/>
        </w:trPr>
        <w:tc>
          <w:tcPr>
            <w:tcW w:w="498" w:type="dxa"/>
          </w:tcPr>
          <w:p w:rsidR="003B74E8" w:rsidRPr="00425794" w:rsidRDefault="003B74E8" w:rsidP="003B74E8">
            <w:pPr>
              <w:suppressAutoHyphens/>
              <w:spacing w:after="0" w:line="100" w:lineRule="atLeast"/>
              <w:rPr>
                <w:rFonts w:ascii="Arial Narrow" w:eastAsia="Arial Unicode MS" w:hAnsi="Arial Narrow" w:cs="Arial"/>
                <w:kern w:val="1"/>
                <w:sz w:val="24"/>
                <w:szCs w:val="24"/>
                <w:lang w:val="sr-Cyrl-RS" w:eastAsia="ar-SA"/>
              </w:rPr>
            </w:pPr>
          </w:p>
          <w:p w:rsidR="003B74E8" w:rsidRPr="00425794" w:rsidRDefault="003B74E8" w:rsidP="003B74E8">
            <w:pPr>
              <w:suppressAutoHyphens/>
              <w:spacing w:after="0" w:line="100" w:lineRule="atLeast"/>
              <w:rPr>
                <w:rFonts w:ascii="Arial Narrow" w:eastAsia="Arial Unicode MS" w:hAnsi="Arial Narrow" w:cs="Arial"/>
                <w:kern w:val="1"/>
                <w:sz w:val="24"/>
                <w:szCs w:val="24"/>
                <w:lang w:val="sr-Cyrl-RS" w:eastAsia="ar-SA"/>
              </w:rPr>
            </w:pPr>
          </w:p>
          <w:p w:rsidR="003B74E8" w:rsidRPr="00425794" w:rsidRDefault="003B74E8" w:rsidP="003B74E8">
            <w:pPr>
              <w:suppressAutoHyphens/>
              <w:spacing w:after="0" w:line="100" w:lineRule="atLeast"/>
              <w:rPr>
                <w:rFonts w:ascii="Arial Narrow" w:eastAsia="Arial Unicode MS" w:hAnsi="Arial Narrow" w:cs="Arial"/>
                <w:kern w:val="1"/>
                <w:sz w:val="24"/>
                <w:szCs w:val="24"/>
                <w:lang w:val="sr-Cyrl-RS" w:eastAsia="ar-SA"/>
              </w:rPr>
            </w:pPr>
          </w:p>
        </w:tc>
        <w:tc>
          <w:tcPr>
            <w:tcW w:w="4687" w:type="dxa"/>
            <w:vAlign w:val="center"/>
          </w:tcPr>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cs="Arial"/>
                <w:sz w:val="24"/>
                <w:szCs w:val="24"/>
                <w:lang w:val="sr-Cyrl-CS"/>
              </w:rPr>
              <w:t>да понуђач има :</w:t>
            </w:r>
            <w:r w:rsidRPr="00425794">
              <w:rPr>
                <w:rFonts w:ascii="Arial Narrow" w:hAnsi="Arial Narrow"/>
                <w:bCs/>
                <w:iCs/>
                <w:sz w:val="24"/>
                <w:szCs w:val="24"/>
                <w:lang w:val="sr-Cyrl-CS"/>
              </w:rPr>
              <w:t xml:space="preserve">      </w:t>
            </w:r>
          </w:p>
          <w:p w:rsidR="004A0DD8" w:rsidRPr="00425794" w:rsidRDefault="004A0DD8" w:rsidP="004A0DD8">
            <w:pPr>
              <w:tabs>
                <w:tab w:val="left" w:pos="1620"/>
              </w:tabs>
              <w:rPr>
                <w:rFonts w:ascii="Arial Narrow" w:hAnsi="Arial Narrow"/>
                <w:bCs/>
                <w:iCs/>
                <w:sz w:val="24"/>
                <w:szCs w:val="24"/>
                <w:lang w:val="sr-Cyrl-CS"/>
              </w:rPr>
            </w:pPr>
            <w:r w:rsidRPr="00425794">
              <w:rPr>
                <w:rFonts w:ascii="Arial Narrow" w:hAnsi="Arial Narrow"/>
                <w:bCs/>
                <w:iCs/>
                <w:sz w:val="24"/>
                <w:szCs w:val="24"/>
                <w:lang w:val="sr-Cyrl-CS"/>
              </w:rPr>
              <w:t xml:space="preserve">-  </w:t>
            </w:r>
            <w:r w:rsidRPr="00425794">
              <w:rPr>
                <w:rFonts w:ascii="Arial Narrow" w:hAnsi="Arial Narrow"/>
                <w:bCs/>
                <w:iCs/>
                <w:sz w:val="24"/>
                <w:szCs w:val="24"/>
              </w:rPr>
              <w:t>Сертификат</w:t>
            </w:r>
            <w:r w:rsidRPr="00425794">
              <w:rPr>
                <w:rFonts w:ascii="Arial Narrow" w:hAnsi="Arial Narrow"/>
                <w:bCs/>
                <w:iCs/>
                <w:sz w:val="24"/>
                <w:szCs w:val="24"/>
                <w:lang w:val="sr-Cyrl-CS"/>
              </w:rPr>
              <w:t xml:space="preserve"> о акредитацији  издат од Акредитационог тела Србије којим се потврђује да понуђач задовољава захтеве стандарда  SRPS ISO /IEC 17020</w:t>
            </w:r>
            <w:r w:rsidRPr="00425794">
              <w:rPr>
                <w:rFonts w:ascii="Arial Narrow" w:hAnsi="Arial Narrow"/>
                <w:bCs/>
                <w:iCs/>
                <w:sz w:val="24"/>
                <w:szCs w:val="24"/>
              </w:rPr>
              <w:t xml:space="preserve"> </w:t>
            </w:r>
            <w:r w:rsidR="00A27624" w:rsidRPr="00425794">
              <w:rPr>
                <w:rFonts w:ascii="Arial Narrow" w:hAnsi="Arial Narrow"/>
                <w:bCs/>
                <w:iCs/>
                <w:sz w:val="24"/>
                <w:szCs w:val="24"/>
                <w:lang w:val="sr-Cyrl-CS"/>
              </w:rPr>
              <w:t xml:space="preserve"> те да је компетентан</w:t>
            </w:r>
            <w:r w:rsidRPr="00425794">
              <w:rPr>
                <w:rFonts w:ascii="Arial Narrow" w:hAnsi="Arial Narrow"/>
                <w:bCs/>
                <w:iCs/>
                <w:sz w:val="24"/>
                <w:szCs w:val="24"/>
                <w:lang w:val="sr-Cyrl-CS"/>
              </w:rPr>
              <w:t xml:space="preserve"> за обављање послова контролисања течних горива нафтног порекла, као контролно тело типа А. – са детаљним обимом акредитације.</w:t>
            </w:r>
          </w:p>
          <w:p w:rsidR="004A0DD8" w:rsidRPr="00425794" w:rsidRDefault="004A0DD8" w:rsidP="004A0DD8">
            <w:pPr>
              <w:tabs>
                <w:tab w:val="left" w:pos="1620"/>
              </w:tabs>
              <w:rPr>
                <w:rFonts w:ascii="Arial Narrow" w:hAnsi="Arial Narrow"/>
                <w:bCs/>
                <w:iCs/>
                <w:sz w:val="24"/>
                <w:szCs w:val="24"/>
                <w:lang w:val="sr-Cyrl-CS"/>
              </w:rPr>
            </w:pPr>
          </w:p>
          <w:p w:rsidR="00A27624" w:rsidRPr="00425794" w:rsidRDefault="00A27624" w:rsidP="004A0DD8">
            <w:pPr>
              <w:tabs>
                <w:tab w:val="left" w:pos="1620"/>
              </w:tabs>
              <w:rPr>
                <w:rFonts w:ascii="Arial Narrow" w:hAnsi="Arial Narrow"/>
                <w:bCs/>
                <w:iCs/>
                <w:sz w:val="24"/>
                <w:szCs w:val="24"/>
                <w:lang w:val="sr-Cyrl-CS"/>
              </w:rPr>
            </w:pPr>
          </w:p>
          <w:p w:rsidR="004A0DD8" w:rsidRPr="00425794" w:rsidRDefault="004A0DD8" w:rsidP="004A0DD8">
            <w:pPr>
              <w:tabs>
                <w:tab w:val="left" w:pos="1620"/>
              </w:tabs>
              <w:rPr>
                <w:rFonts w:ascii="Arial Narrow" w:hAnsi="Arial Narrow"/>
                <w:bCs/>
                <w:iCs/>
                <w:sz w:val="24"/>
                <w:szCs w:val="24"/>
                <w:lang w:val="sr-Cyrl-CS"/>
              </w:rPr>
            </w:pPr>
          </w:p>
          <w:p w:rsidR="004A0DD8" w:rsidRPr="00425794" w:rsidRDefault="004A0DD8" w:rsidP="004A0DD8">
            <w:pPr>
              <w:tabs>
                <w:tab w:val="left" w:pos="1620"/>
              </w:tabs>
              <w:rPr>
                <w:rFonts w:ascii="Arial Narrow" w:hAnsi="Arial Narrow"/>
                <w:bCs/>
                <w:iCs/>
                <w:sz w:val="24"/>
                <w:szCs w:val="24"/>
                <w:lang w:val="sr-Cyrl-CS"/>
              </w:rPr>
            </w:pPr>
            <w:r w:rsidRPr="00425794">
              <w:rPr>
                <w:rFonts w:ascii="Arial Narrow" w:hAnsi="Arial Narrow"/>
                <w:bCs/>
                <w:iCs/>
                <w:sz w:val="24"/>
                <w:szCs w:val="24"/>
                <w:lang w:val="sr-Cyrl-CS"/>
              </w:rPr>
              <w:t>- Сертификат  о акредитацији лабораторије издат од Акредитационог тела Србије којим се потврђује да понуђач задовољава захтеве стандарда SRPS IS</w:t>
            </w:r>
            <w:r w:rsidR="00A27624" w:rsidRPr="00425794">
              <w:rPr>
                <w:rFonts w:ascii="Arial Narrow" w:hAnsi="Arial Narrow"/>
                <w:bCs/>
                <w:iCs/>
                <w:sz w:val="24"/>
                <w:szCs w:val="24"/>
                <w:lang w:val="sr-Cyrl-CS"/>
              </w:rPr>
              <w:t>O/IEC 17025 те да је компетентан</w:t>
            </w:r>
            <w:r w:rsidRPr="00425794">
              <w:rPr>
                <w:rFonts w:ascii="Arial Narrow" w:hAnsi="Arial Narrow"/>
                <w:bCs/>
                <w:iCs/>
                <w:sz w:val="24"/>
                <w:szCs w:val="24"/>
                <w:lang w:val="sr-Cyrl-CS"/>
              </w:rPr>
              <w:t xml:space="preserve"> за обављање послова испитивања течних горива нафтног порекла, са детаљним обимом акредитације;</w:t>
            </w:r>
          </w:p>
          <w:p w:rsidR="000A192B" w:rsidRDefault="000A192B" w:rsidP="004A0DD8">
            <w:pPr>
              <w:tabs>
                <w:tab w:val="left" w:pos="1620"/>
              </w:tabs>
              <w:rPr>
                <w:rFonts w:ascii="Arial Narrow" w:hAnsi="Arial Narrow"/>
                <w:bCs/>
                <w:iCs/>
                <w:sz w:val="24"/>
                <w:szCs w:val="24"/>
                <w:lang w:val="sr-Cyrl-CS"/>
              </w:rPr>
            </w:pPr>
          </w:p>
          <w:p w:rsidR="009E7387" w:rsidRPr="00425794" w:rsidRDefault="009E7387" w:rsidP="004A0DD8">
            <w:pPr>
              <w:tabs>
                <w:tab w:val="left" w:pos="1620"/>
              </w:tabs>
              <w:rPr>
                <w:rFonts w:ascii="Arial Narrow" w:hAnsi="Arial Narrow"/>
                <w:bCs/>
                <w:iCs/>
                <w:sz w:val="24"/>
                <w:szCs w:val="24"/>
                <w:lang w:val="sr-Cyrl-CS"/>
              </w:rPr>
            </w:pPr>
          </w:p>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bCs/>
                <w:iCs/>
                <w:sz w:val="24"/>
                <w:szCs w:val="24"/>
                <w:lang w:val="sr-Cyrl-CS"/>
              </w:rPr>
              <w:t xml:space="preserve">-  Сертификат система менаџмента квалитетом према стандарду SRPS ISO 9001, </w:t>
            </w:r>
          </w:p>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bCs/>
                <w:iCs/>
                <w:sz w:val="24"/>
                <w:szCs w:val="24"/>
                <w:lang w:val="sr-Cyrl-CS"/>
              </w:rPr>
              <w:t>- Сертификат система менаџмента заштитом животне средине према стандарду SRPS ISO 14001,</w:t>
            </w:r>
          </w:p>
          <w:p w:rsidR="00C9353B" w:rsidRPr="00425794" w:rsidRDefault="00C9353B" w:rsidP="004A0DD8">
            <w:pPr>
              <w:tabs>
                <w:tab w:val="left" w:pos="1620"/>
              </w:tabs>
              <w:jc w:val="both"/>
              <w:rPr>
                <w:rFonts w:ascii="Arial Narrow" w:hAnsi="Arial Narrow"/>
                <w:bCs/>
                <w:iCs/>
                <w:sz w:val="24"/>
                <w:szCs w:val="24"/>
                <w:lang w:val="sr-Cyrl-CS"/>
              </w:rPr>
            </w:pPr>
          </w:p>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bCs/>
                <w:iCs/>
                <w:sz w:val="24"/>
                <w:szCs w:val="24"/>
                <w:lang w:val="sr-Cyrl-CS"/>
              </w:rPr>
              <w:lastRenderedPageBreak/>
              <w:t xml:space="preserve">- Сертификат система управљања заштитом здравља и безбедношћу на раду према стандарду  SRPS OHSAS 18001. </w:t>
            </w:r>
          </w:p>
          <w:p w:rsidR="00390EC4" w:rsidRDefault="00390EC4" w:rsidP="00390EC4">
            <w:pPr>
              <w:snapToGrid w:val="0"/>
              <w:spacing w:line="240" w:lineRule="auto"/>
              <w:rPr>
                <w:rFonts w:ascii="Arial Narrow" w:hAnsi="Arial Narrow"/>
                <w:iCs/>
                <w:sz w:val="24"/>
                <w:szCs w:val="24"/>
                <w:lang w:val="sr-Cyrl-RS"/>
              </w:rPr>
            </w:pPr>
          </w:p>
          <w:p w:rsidR="009E7387" w:rsidRDefault="009E7387" w:rsidP="00390EC4">
            <w:pPr>
              <w:snapToGrid w:val="0"/>
              <w:spacing w:line="240" w:lineRule="auto"/>
              <w:rPr>
                <w:rFonts w:ascii="Arial Narrow" w:hAnsi="Arial Narrow"/>
                <w:iCs/>
                <w:sz w:val="24"/>
                <w:szCs w:val="24"/>
                <w:lang w:val="sr-Cyrl-RS"/>
              </w:rPr>
            </w:pPr>
          </w:p>
          <w:p w:rsidR="009E7387" w:rsidRDefault="009E7387" w:rsidP="004A0DD8">
            <w:pPr>
              <w:tabs>
                <w:tab w:val="left" w:pos="1620"/>
              </w:tabs>
              <w:jc w:val="both"/>
              <w:rPr>
                <w:rFonts w:ascii="Arial Narrow" w:hAnsi="Arial Narrow"/>
                <w:bCs/>
                <w:iCs/>
                <w:sz w:val="24"/>
                <w:szCs w:val="24"/>
                <w:lang w:val="sr-Cyrl-CS"/>
              </w:rPr>
            </w:pPr>
          </w:p>
          <w:p w:rsidR="004A0DD8" w:rsidRPr="00425794" w:rsidRDefault="004A0DD8" w:rsidP="004A0DD8">
            <w:pPr>
              <w:tabs>
                <w:tab w:val="left" w:pos="1620"/>
              </w:tabs>
              <w:jc w:val="both"/>
              <w:rPr>
                <w:rFonts w:ascii="Arial Narrow" w:hAnsi="Arial Narrow"/>
                <w:iCs/>
                <w:sz w:val="24"/>
                <w:szCs w:val="24"/>
                <w:lang w:val="sr-Latn-CS"/>
              </w:rPr>
            </w:pPr>
            <w:r w:rsidRPr="00425794">
              <w:rPr>
                <w:rFonts w:ascii="Arial Narrow" w:hAnsi="Arial Narrow"/>
                <w:bCs/>
                <w:iCs/>
                <w:sz w:val="24"/>
                <w:szCs w:val="24"/>
                <w:lang w:val="sr-Cyrl-CS"/>
              </w:rPr>
              <w:t>-  Обим акредитације по стандардима SRPS EN ISO 3170, SRPS EN ISO 3171</w:t>
            </w:r>
            <w:r w:rsidRPr="00425794">
              <w:rPr>
                <w:rFonts w:ascii="Arial Narrow" w:hAnsi="Arial Narrow"/>
                <w:iCs/>
                <w:sz w:val="24"/>
                <w:szCs w:val="24"/>
                <w:lang w:val="sr-Latn-CS"/>
              </w:rPr>
              <w:t xml:space="preserve"> </w:t>
            </w:r>
          </w:p>
          <w:p w:rsidR="000A192B" w:rsidRPr="00425794" w:rsidRDefault="000A192B" w:rsidP="004A0DD8">
            <w:pPr>
              <w:tabs>
                <w:tab w:val="left" w:pos="1620"/>
              </w:tabs>
              <w:jc w:val="both"/>
              <w:rPr>
                <w:rFonts w:ascii="Arial Narrow" w:hAnsi="Arial Narrow"/>
                <w:iCs/>
                <w:sz w:val="24"/>
                <w:szCs w:val="24"/>
                <w:lang w:val="sr-Latn-CS"/>
              </w:rPr>
            </w:pPr>
          </w:p>
          <w:p w:rsidR="009F74DD" w:rsidRPr="00425794" w:rsidRDefault="000A192B" w:rsidP="009F74DD">
            <w:pPr>
              <w:pStyle w:val="ListParagraph"/>
              <w:spacing w:after="120" w:line="240" w:lineRule="auto"/>
              <w:ind w:left="274"/>
              <w:rPr>
                <w:rFonts w:ascii="Arial Narrow" w:hAnsi="Arial Narrow" w:cs="Arial"/>
                <w:i/>
                <w:iCs/>
              </w:rPr>
            </w:pPr>
            <w:r w:rsidRPr="00425794">
              <w:rPr>
                <w:rFonts w:ascii="Arial Narrow" w:hAnsi="Arial Narrow" w:cs="Arial"/>
                <w:lang w:val="sr-Cyrl-RS"/>
              </w:rPr>
              <w:t xml:space="preserve">- </w:t>
            </w:r>
            <w:r w:rsidR="004A0DD8" w:rsidRPr="00425794">
              <w:rPr>
                <w:rFonts w:ascii="Arial Narrow" w:hAnsi="Arial Narrow" w:cs="Arial"/>
                <w:lang w:val="sr-Cyrl-RS"/>
              </w:rPr>
              <w:t xml:space="preserve">да је понуђач у претходне три године (2015,2016. и 2017.) пружио услуге квалитативне и квантитативне контроле  деривата нафте,и то најмање </w:t>
            </w:r>
            <w:r w:rsidR="004A0DD8" w:rsidRPr="00425794">
              <w:rPr>
                <w:rFonts w:ascii="Arial Narrow" w:hAnsi="Arial Narrow" w:cs="Arial"/>
              </w:rPr>
              <w:t>5</w:t>
            </w:r>
            <w:r w:rsidR="009F74DD" w:rsidRPr="00425794">
              <w:rPr>
                <w:rFonts w:ascii="Arial Narrow" w:hAnsi="Arial Narrow" w:cs="Arial"/>
                <w:lang w:val="sr-Cyrl-RS"/>
              </w:rPr>
              <w:t xml:space="preserve"> (пет) референци од чега минимум једна на контроли квантитета и квалитета обавезних резерви нафте и нафтних деривата.</w:t>
            </w:r>
          </w:p>
        </w:tc>
        <w:tc>
          <w:tcPr>
            <w:tcW w:w="4265" w:type="dxa"/>
            <w:shd w:val="clear" w:color="auto" w:fill="FFFFFF"/>
          </w:tcPr>
          <w:p w:rsidR="004A0DD8" w:rsidRPr="00425794" w:rsidRDefault="000A192B" w:rsidP="004A0DD8">
            <w:pPr>
              <w:tabs>
                <w:tab w:val="left" w:pos="1620"/>
              </w:tabs>
              <w:jc w:val="both"/>
              <w:rPr>
                <w:rFonts w:ascii="Arial Narrow" w:hAnsi="Arial Narrow"/>
                <w:bCs/>
                <w:iCs/>
                <w:color w:val="FF0000"/>
                <w:sz w:val="24"/>
                <w:szCs w:val="24"/>
              </w:rPr>
            </w:pPr>
            <w:r w:rsidRPr="00425794">
              <w:rPr>
                <w:rFonts w:ascii="Arial Narrow" w:hAnsi="Arial Narrow" w:cs="Arial"/>
                <w:bCs/>
                <w:sz w:val="24"/>
                <w:szCs w:val="24"/>
                <w:lang w:val="sr-Cyrl-CS"/>
              </w:rPr>
              <w:lastRenderedPageBreak/>
              <w:t xml:space="preserve">- </w:t>
            </w:r>
            <w:r w:rsidR="004A0DD8" w:rsidRPr="00425794">
              <w:rPr>
                <w:rFonts w:ascii="Arial Narrow" w:hAnsi="Arial Narrow" w:cs="Arial"/>
                <w:bCs/>
                <w:sz w:val="24"/>
                <w:szCs w:val="24"/>
                <w:lang w:val="sr-Cyrl-CS"/>
              </w:rPr>
              <w:t>Важећа копија</w:t>
            </w:r>
            <w:r w:rsidR="004A0DD8" w:rsidRPr="00425794">
              <w:rPr>
                <w:rFonts w:ascii="Arial Narrow" w:hAnsi="Arial Narrow"/>
                <w:bCs/>
                <w:iCs/>
                <w:sz w:val="24"/>
                <w:szCs w:val="24"/>
                <w:lang w:val="sr-Cyrl-CS"/>
              </w:rPr>
              <w:t xml:space="preserve">    </w:t>
            </w:r>
            <w:r w:rsidR="004A0DD8" w:rsidRPr="00425794">
              <w:rPr>
                <w:rFonts w:ascii="Arial Narrow" w:hAnsi="Arial Narrow"/>
                <w:bCs/>
                <w:iCs/>
                <w:sz w:val="24"/>
                <w:szCs w:val="24"/>
              </w:rPr>
              <w:t xml:space="preserve">сертификата </w:t>
            </w:r>
            <w:r w:rsidR="004A0DD8" w:rsidRPr="00425794">
              <w:rPr>
                <w:rFonts w:ascii="Arial Narrow" w:hAnsi="Arial Narrow"/>
                <w:bCs/>
                <w:iCs/>
                <w:sz w:val="24"/>
                <w:szCs w:val="24"/>
                <w:lang w:val="sr-Cyrl-CS"/>
              </w:rPr>
              <w:t xml:space="preserve"> о акредитацији  издатог од Акредитационог тела Србије којим се потврђује да понуђач задовољава захтеве стандарда  SRPS ISO /IEC 17020 </w:t>
            </w:r>
            <w:r w:rsidR="00A27624" w:rsidRPr="00425794">
              <w:rPr>
                <w:rFonts w:ascii="Arial Narrow" w:hAnsi="Arial Narrow"/>
                <w:bCs/>
                <w:iCs/>
                <w:sz w:val="24"/>
                <w:szCs w:val="24"/>
                <w:lang w:val="sr-Cyrl-CS"/>
              </w:rPr>
              <w:t>те да је компетентан</w:t>
            </w:r>
            <w:r w:rsidR="004A0DD8" w:rsidRPr="00425794">
              <w:rPr>
                <w:rFonts w:ascii="Arial Narrow" w:hAnsi="Arial Narrow"/>
                <w:bCs/>
                <w:iCs/>
                <w:sz w:val="24"/>
                <w:szCs w:val="24"/>
                <w:lang w:val="sr-Cyrl-CS"/>
              </w:rPr>
              <w:t xml:space="preserve"> за обављање послова контролисања </w:t>
            </w:r>
            <w:r w:rsidR="00A27624" w:rsidRPr="00425794">
              <w:rPr>
                <w:rFonts w:ascii="Arial Narrow" w:hAnsi="Arial Narrow"/>
                <w:bCs/>
                <w:iCs/>
                <w:sz w:val="24"/>
                <w:szCs w:val="24"/>
                <w:lang w:val="sr-Cyrl-CS"/>
              </w:rPr>
              <w:t>нафтних деривата која су предмет ове јавне набавке,</w:t>
            </w:r>
            <w:r w:rsidR="004A0DD8" w:rsidRPr="00425794">
              <w:rPr>
                <w:rFonts w:ascii="Arial Narrow" w:hAnsi="Arial Narrow"/>
                <w:bCs/>
                <w:iCs/>
                <w:sz w:val="24"/>
                <w:szCs w:val="24"/>
                <w:lang w:val="sr-Cyrl-CS"/>
              </w:rPr>
              <w:t xml:space="preserve"> као контролно тело типа А</w:t>
            </w:r>
            <w:r w:rsidR="004A0DD8" w:rsidRPr="00425794">
              <w:rPr>
                <w:rFonts w:ascii="Arial Narrow" w:hAnsi="Arial Narrow"/>
                <w:bCs/>
                <w:iCs/>
                <w:color w:val="FF0000"/>
                <w:sz w:val="24"/>
                <w:szCs w:val="24"/>
              </w:rPr>
              <w:t xml:space="preserve"> </w:t>
            </w:r>
          </w:p>
          <w:p w:rsidR="004A0DD8" w:rsidRPr="00425794" w:rsidRDefault="004A0DD8" w:rsidP="004A0DD8">
            <w:pPr>
              <w:tabs>
                <w:tab w:val="left" w:pos="1620"/>
              </w:tabs>
              <w:rPr>
                <w:rFonts w:ascii="Arial Narrow" w:hAnsi="Arial Narrow"/>
                <w:bCs/>
                <w:iCs/>
                <w:sz w:val="24"/>
                <w:szCs w:val="24"/>
                <w:lang w:val="sr-Cyrl-CS"/>
              </w:rPr>
            </w:pPr>
            <w:r w:rsidRPr="00425794">
              <w:rPr>
                <w:rFonts w:ascii="Arial Narrow" w:hAnsi="Arial Narrow"/>
                <w:bCs/>
                <w:iCs/>
                <w:sz w:val="24"/>
                <w:szCs w:val="24"/>
                <w:lang w:val="sr-Cyrl-CS"/>
              </w:rPr>
              <w:t>- Важећа копија детаљног обима акредитације издата од Акредитационог тела Србије.</w:t>
            </w:r>
          </w:p>
          <w:p w:rsidR="004A0DD8" w:rsidRPr="00425794" w:rsidRDefault="004A0DD8" w:rsidP="004A0DD8">
            <w:pPr>
              <w:tabs>
                <w:tab w:val="left" w:pos="1620"/>
              </w:tabs>
              <w:rPr>
                <w:rFonts w:ascii="Arial Narrow" w:hAnsi="Arial Narrow"/>
                <w:bCs/>
                <w:iCs/>
                <w:sz w:val="24"/>
                <w:szCs w:val="24"/>
                <w:lang w:val="sr-Cyrl-CS"/>
              </w:rPr>
            </w:pPr>
          </w:p>
          <w:p w:rsidR="004A0DD8" w:rsidRPr="00425794" w:rsidRDefault="004A0DD8" w:rsidP="004A0DD8">
            <w:pPr>
              <w:tabs>
                <w:tab w:val="left" w:pos="1620"/>
              </w:tabs>
              <w:rPr>
                <w:rFonts w:ascii="Arial Narrow" w:hAnsi="Arial Narrow"/>
                <w:bCs/>
                <w:iCs/>
                <w:sz w:val="24"/>
                <w:szCs w:val="24"/>
                <w:lang w:val="sr-Cyrl-CS"/>
              </w:rPr>
            </w:pPr>
            <w:r w:rsidRPr="00425794">
              <w:rPr>
                <w:rFonts w:ascii="Arial Narrow" w:hAnsi="Arial Narrow"/>
                <w:bCs/>
                <w:iCs/>
                <w:sz w:val="24"/>
                <w:szCs w:val="24"/>
                <w:lang w:val="sr-Cyrl-CS"/>
              </w:rPr>
              <w:t xml:space="preserve">- Важећа копија сертификата о акредитацији лабораторије за нафту и нафтне деривате по стандарду SRPS ISO/IEC 17025 којим се потврђује да је понуђач </w:t>
            </w:r>
            <w:r w:rsidR="000A192B" w:rsidRPr="00425794">
              <w:rPr>
                <w:rFonts w:ascii="Arial Narrow" w:hAnsi="Arial Narrow"/>
                <w:bCs/>
                <w:iCs/>
                <w:sz w:val="24"/>
                <w:szCs w:val="24"/>
                <w:lang w:val="sr-Cyrl-CS"/>
              </w:rPr>
              <w:t xml:space="preserve"> компетентан за обављање послова контролисања нафтних деривата која су предмет ове јавне набавке,</w:t>
            </w:r>
            <w:r w:rsidRPr="00425794">
              <w:rPr>
                <w:rFonts w:ascii="Arial Narrow" w:hAnsi="Arial Narrow"/>
                <w:bCs/>
                <w:iCs/>
                <w:sz w:val="24"/>
                <w:szCs w:val="24"/>
                <w:lang w:val="sr-Cyrl-CS"/>
              </w:rPr>
              <w:t xml:space="preserve"> издата од Акредитационог тела Србије.</w:t>
            </w:r>
          </w:p>
          <w:p w:rsidR="004A0DD8" w:rsidRPr="00425794" w:rsidRDefault="004A0DD8" w:rsidP="004A0DD8">
            <w:pPr>
              <w:tabs>
                <w:tab w:val="left" w:pos="1620"/>
              </w:tabs>
              <w:rPr>
                <w:rFonts w:ascii="Arial Narrow" w:hAnsi="Arial Narrow"/>
                <w:bCs/>
                <w:iCs/>
                <w:sz w:val="24"/>
                <w:szCs w:val="24"/>
                <w:lang w:val="sr-Cyrl-CS"/>
              </w:rPr>
            </w:pPr>
          </w:p>
          <w:p w:rsidR="00C9353B" w:rsidRPr="00425794" w:rsidRDefault="004A0DD8" w:rsidP="009E7387">
            <w:pPr>
              <w:tabs>
                <w:tab w:val="left" w:pos="1620"/>
              </w:tabs>
              <w:rPr>
                <w:rFonts w:ascii="Arial Narrow" w:hAnsi="Arial Narrow"/>
                <w:bCs/>
                <w:iCs/>
                <w:sz w:val="24"/>
                <w:szCs w:val="24"/>
                <w:lang w:val="sr-Cyrl-CS"/>
              </w:rPr>
            </w:pPr>
            <w:r w:rsidRPr="00425794">
              <w:rPr>
                <w:rFonts w:ascii="Arial Narrow" w:hAnsi="Arial Narrow"/>
                <w:bCs/>
                <w:iCs/>
                <w:sz w:val="24"/>
                <w:szCs w:val="24"/>
                <w:lang w:val="sr-Cyrl-CS"/>
              </w:rPr>
              <w:t xml:space="preserve"> - </w:t>
            </w:r>
            <w:r w:rsidR="000A192B" w:rsidRPr="00425794">
              <w:rPr>
                <w:rFonts w:ascii="Arial Narrow" w:hAnsi="Arial Narrow"/>
                <w:bCs/>
                <w:iCs/>
                <w:sz w:val="24"/>
                <w:szCs w:val="24"/>
                <w:lang w:val="sr-Cyrl-CS"/>
              </w:rPr>
              <w:t>Важећа к</w:t>
            </w:r>
            <w:r w:rsidRPr="00425794">
              <w:rPr>
                <w:rFonts w:ascii="Arial Narrow" w:hAnsi="Arial Narrow"/>
                <w:bCs/>
                <w:iCs/>
                <w:sz w:val="24"/>
                <w:szCs w:val="24"/>
                <w:lang w:val="sr-Cyrl-CS"/>
              </w:rPr>
              <w:t xml:space="preserve">опија сертификата система менаџмента квалитетом према стандарду SRPS ISO 9001, </w:t>
            </w:r>
          </w:p>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bCs/>
                <w:iCs/>
                <w:sz w:val="24"/>
                <w:szCs w:val="24"/>
                <w:lang w:val="sr-Cyrl-CS"/>
              </w:rPr>
              <w:t xml:space="preserve">- </w:t>
            </w:r>
            <w:r w:rsidR="000A192B" w:rsidRPr="00425794">
              <w:rPr>
                <w:rFonts w:ascii="Arial Narrow" w:hAnsi="Arial Narrow"/>
                <w:bCs/>
                <w:iCs/>
                <w:sz w:val="24"/>
                <w:szCs w:val="24"/>
                <w:lang w:val="sr-Cyrl-CS"/>
              </w:rPr>
              <w:t>Важећа к</w:t>
            </w:r>
            <w:r w:rsidRPr="00425794">
              <w:rPr>
                <w:rFonts w:ascii="Arial Narrow" w:hAnsi="Arial Narrow"/>
                <w:bCs/>
                <w:iCs/>
                <w:sz w:val="24"/>
                <w:szCs w:val="24"/>
                <w:lang w:val="sr-Cyrl-CS"/>
              </w:rPr>
              <w:t>опија сертификата система менаџмента заштитом животне средине  према стандарду SRPS ISO 14001,</w:t>
            </w:r>
          </w:p>
          <w:p w:rsidR="004A0DD8" w:rsidRPr="00425794" w:rsidRDefault="004A0DD8" w:rsidP="004A0DD8">
            <w:pPr>
              <w:tabs>
                <w:tab w:val="left" w:pos="1620"/>
              </w:tabs>
              <w:jc w:val="both"/>
              <w:rPr>
                <w:rFonts w:ascii="Arial Narrow" w:hAnsi="Arial Narrow"/>
                <w:bCs/>
                <w:iCs/>
                <w:sz w:val="24"/>
                <w:szCs w:val="24"/>
                <w:lang w:val="sr-Cyrl-CS"/>
              </w:rPr>
            </w:pPr>
            <w:r w:rsidRPr="00425794">
              <w:rPr>
                <w:rFonts w:ascii="Arial Narrow" w:hAnsi="Arial Narrow"/>
                <w:bCs/>
                <w:iCs/>
                <w:sz w:val="24"/>
                <w:szCs w:val="24"/>
                <w:lang w:val="sr-Cyrl-CS"/>
              </w:rPr>
              <w:t xml:space="preserve">- </w:t>
            </w:r>
            <w:r w:rsidR="000A192B" w:rsidRPr="00425794">
              <w:rPr>
                <w:rFonts w:ascii="Arial Narrow" w:hAnsi="Arial Narrow"/>
                <w:bCs/>
                <w:iCs/>
                <w:sz w:val="24"/>
                <w:szCs w:val="24"/>
                <w:lang w:val="sr-Cyrl-CS"/>
              </w:rPr>
              <w:t>Важећа к</w:t>
            </w:r>
            <w:r w:rsidRPr="00425794">
              <w:rPr>
                <w:rFonts w:ascii="Arial Narrow" w:hAnsi="Arial Narrow"/>
                <w:bCs/>
                <w:iCs/>
                <w:sz w:val="24"/>
                <w:szCs w:val="24"/>
                <w:lang w:val="sr-Cyrl-CS"/>
              </w:rPr>
              <w:t xml:space="preserve">опија сертификата система управљања заштитом здравља и </w:t>
            </w:r>
            <w:r w:rsidRPr="00425794">
              <w:rPr>
                <w:rFonts w:ascii="Arial Narrow" w:hAnsi="Arial Narrow"/>
                <w:bCs/>
                <w:iCs/>
                <w:sz w:val="24"/>
                <w:szCs w:val="24"/>
                <w:lang w:val="sr-Cyrl-CS"/>
              </w:rPr>
              <w:lastRenderedPageBreak/>
              <w:t xml:space="preserve">безбедношћу на раду према стандарду SRPS OHSAS 18001. </w:t>
            </w:r>
          </w:p>
          <w:p w:rsidR="00C1791E" w:rsidRPr="00425794" w:rsidRDefault="00C1791E" w:rsidP="00F65DD1">
            <w:pPr>
              <w:tabs>
                <w:tab w:val="left" w:pos="927"/>
              </w:tabs>
              <w:spacing w:after="60" w:line="240" w:lineRule="auto"/>
              <w:rPr>
                <w:rFonts w:ascii="Arial Narrow" w:eastAsia="Calibri" w:hAnsi="Arial Narrow"/>
                <w:iCs/>
                <w:sz w:val="24"/>
                <w:szCs w:val="24"/>
              </w:rPr>
            </w:pPr>
          </w:p>
          <w:p w:rsidR="00C9353B" w:rsidRDefault="00C9353B" w:rsidP="00F65DD1">
            <w:pPr>
              <w:tabs>
                <w:tab w:val="left" w:pos="927"/>
              </w:tabs>
              <w:spacing w:after="60" w:line="240" w:lineRule="auto"/>
              <w:rPr>
                <w:rFonts w:ascii="Arial Narrow" w:eastAsia="Calibri" w:hAnsi="Arial Narrow"/>
                <w:iCs/>
                <w:sz w:val="24"/>
                <w:szCs w:val="24"/>
              </w:rPr>
            </w:pPr>
          </w:p>
          <w:p w:rsidR="009E7387" w:rsidRPr="00425794" w:rsidRDefault="009E7387" w:rsidP="00F65DD1">
            <w:pPr>
              <w:tabs>
                <w:tab w:val="left" w:pos="927"/>
              </w:tabs>
              <w:spacing w:after="60" w:line="240" w:lineRule="auto"/>
              <w:rPr>
                <w:rFonts w:ascii="Arial Narrow" w:eastAsia="Calibri" w:hAnsi="Arial Narrow"/>
                <w:iCs/>
                <w:sz w:val="24"/>
                <w:szCs w:val="24"/>
              </w:rPr>
            </w:pPr>
          </w:p>
          <w:p w:rsidR="004A0DD8" w:rsidRPr="00425794" w:rsidRDefault="004A0DD8" w:rsidP="004A0DD8">
            <w:pPr>
              <w:tabs>
                <w:tab w:val="left" w:pos="1620"/>
              </w:tabs>
              <w:jc w:val="both"/>
              <w:rPr>
                <w:rFonts w:ascii="Arial Narrow" w:hAnsi="Arial Narrow"/>
                <w:iCs/>
                <w:sz w:val="24"/>
                <w:szCs w:val="24"/>
                <w:lang w:val="sr-Latn-CS"/>
              </w:rPr>
            </w:pPr>
            <w:r w:rsidRPr="00425794">
              <w:rPr>
                <w:rFonts w:ascii="Arial Narrow" w:hAnsi="Arial Narrow"/>
                <w:bCs/>
                <w:iCs/>
                <w:sz w:val="24"/>
                <w:szCs w:val="24"/>
                <w:lang w:val="sr-Cyrl-CS"/>
              </w:rPr>
              <w:t xml:space="preserve">- </w:t>
            </w:r>
            <w:r w:rsidR="000A192B" w:rsidRPr="00425794">
              <w:rPr>
                <w:rFonts w:ascii="Arial Narrow" w:hAnsi="Arial Narrow"/>
                <w:bCs/>
                <w:iCs/>
                <w:sz w:val="24"/>
                <w:szCs w:val="24"/>
                <w:lang w:val="sr-Cyrl-CS"/>
              </w:rPr>
              <w:t>Важећа копија обима акредитације</w:t>
            </w:r>
            <w:r w:rsidRPr="00425794">
              <w:rPr>
                <w:rFonts w:ascii="Arial Narrow" w:hAnsi="Arial Narrow"/>
                <w:bCs/>
                <w:iCs/>
                <w:sz w:val="24"/>
                <w:szCs w:val="24"/>
                <w:lang w:val="sr-Cyrl-CS"/>
              </w:rPr>
              <w:t xml:space="preserve"> по стандардима SRPS EN ISO 3170, SRPS EN ISO 3171</w:t>
            </w:r>
            <w:r w:rsidRPr="00425794">
              <w:rPr>
                <w:rFonts w:ascii="Arial Narrow" w:hAnsi="Arial Narrow"/>
                <w:iCs/>
                <w:sz w:val="24"/>
                <w:szCs w:val="24"/>
                <w:lang w:val="sr-Latn-CS"/>
              </w:rPr>
              <w:t xml:space="preserve"> </w:t>
            </w:r>
          </w:p>
          <w:p w:rsidR="00595E27" w:rsidRPr="00425794" w:rsidRDefault="00595E27" w:rsidP="00595E27">
            <w:pPr>
              <w:pStyle w:val="ListParagraph"/>
              <w:ind w:left="271" w:right="140"/>
              <w:jc w:val="both"/>
              <w:rPr>
                <w:rFonts w:ascii="Arial Narrow" w:hAnsi="Arial Narrow" w:cs="Arial"/>
                <w:kern w:val="2"/>
                <w:lang w:val="sr-Cyrl-RS"/>
              </w:rPr>
            </w:pPr>
          </w:p>
          <w:p w:rsidR="004A0DD8" w:rsidRPr="00425794" w:rsidRDefault="004A0DD8" w:rsidP="004A0DD8">
            <w:pPr>
              <w:pStyle w:val="ListParagraph"/>
              <w:numPr>
                <w:ilvl w:val="0"/>
                <w:numId w:val="20"/>
              </w:numPr>
              <w:ind w:left="271" w:right="140" w:hanging="218"/>
              <w:jc w:val="both"/>
              <w:rPr>
                <w:rFonts w:ascii="Arial Narrow" w:hAnsi="Arial Narrow" w:cs="Arial"/>
                <w:kern w:val="2"/>
                <w:lang w:val="sr-Cyrl-RS"/>
              </w:rPr>
            </w:pPr>
            <w:r w:rsidRPr="00425794">
              <w:rPr>
                <w:rFonts w:ascii="Arial Narrow" w:eastAsia="TimesNewRomanPSMT" w:hAnsi="Arial Narrow" w:cs="Arial"/>
                <w:bCs/>
                <w:lang w:val="sr-Cyrl-RS"/>
              </w:rPr>
              <w:t xml:space="preserve">Попуњен, потписан и оверен образац Потврде наручилаца </w:t>
            </w:r>
            <w:r w:rsidRPr="00425794">
              <w:rPr>
                <w:rFonts w:ascii="Arial Narrow" w:hAnsi="Arial Narrow" w:cs="Arial"/>
                <w:lang w:val="sr-Cyrl-RS"/>
              </w:rPr>
              <w:t>за услуге квалитативне и</w:t>
            </w:r>
            <w:r w:rsidR="00C72835" w:rsidRPr="00425794">
              <w:rPr>
                <w:rFonts w:ascii="Arial Narrow" w:hAnsi="Arial Narrow" w:cs="Arial"/>
                <w:lang w:val="sr-Cyrl-RS"/>
              </w:rPr>
              <w:t xml:space="preserve"> квантитативне контроле </w:t>
            </w:r>
            <w:r w:rsidRPr="00425794">
              <w:rPr>
                <w:rFonts w:ascii="Arial Narrow" w:hAnsi="Arial Narrow" w:cs="Arial"/>
                <w:lang w:val="sr-Cyrl-RS"/>
              </w:rPr>
              <w:t>деривата нафте, најмање 5 (пет) р</w:t>
            </w:r>
            <w:r w:rsidR="00595E27" w:rsidRPr="00425794">
              <w:rPr>
                <w:rFonts w:ascii="Arial Narrow" w:hAnsi="Arial Narrow" w:cs="Arial"/>
                <w:lang w:val="sr-Cyrl-RS"/>
              </w:rPr>
              <w:t>еференци у претходне три године</w:t>
            </w:r>
            <w:r w:rsidR="00485625" w:rsidRPr="00425794">
              <w:rPr>
                <w:rFonts w:ascii="Arial Narrow" w:hAnsi="Arial Narrow" w:cs="Arial"/>
                <w:lang w:val="sr-Cyrl-RS"/>
              </w:rPr>
              <w:t xml:space="preserve"> од чега </w:t>
            </w:r>
            <w:r w:rsidR="009F74DD" w:rsidRPr="00425794">
              <w:rPr>
                <w:rFonts w:ascii="Arial Narrow" w:hAnsi="Arial Narrow" w:cs="Arial"/>
                <w:color w:val="auto"/>
                <w:lang w:val="sr-Cyrl-RS"/>
              </w:rPr>
              <w:t>минимум једна на контроли квантитета и квалитета обавезних резерви нафте и нафтних деривата.</w:t>
            </w:r>
            <w:r w:rsidRPr="00425794">
              <w:rPr>
                <w:rFonts w:ascii="Arial Narrow" w:eastAsia="TimesNewRomanPSMT" w:hAnsi="Arial Narrow" w:cs="Arial"/>
                <w:bCs/>
                <w:color w:val="auto"/>
                <w:lang w:val="sr-Cyrl-CS"/>
              </w:rPr>
              <w:t xml:space="preserve"> </w:t>
            </w:r>
            <w:r w:rsidRPr="00425794">
              <w:rPr>
                <w:rFonts w:ascii="Arial Narrow" w:eastAsia="TimesNewRomanPSMT" w:hAnsi="Arial Narrow" w:cs="Arial"/>
                <w:bCs/>
                <w:lang w:val="sr-Cyrl-CS"/>
              </w:rPr>
              <w:t>(Образац, дат у конкурсној документацији</w:t>
            </w:r>
            <w:r w:rsidRPr="00425794">
              <w:rPr>
                <w:rFonts w:ascii="Arial Narrow" w:eastAsia="TimesNewRomanPSMT" w:hAnsi="Arial Narrow" w:cs="Arial"/>
                <w:bCs/>
                <w:lang w:val="sr-Cyrl-RS"/>
              </w:rPr>
              <w:t xml:space="preserve">)   и </w:t>
            </w:r>
            <w:r w:rsidRPr="00425794">
              <w:rPr>
                <w:rFonts w:ascii="Arial Narrow" w:hAnsi="Arial Narrow" w:cs="Arial"/>
                <w:kern w:val="2"/>
                <w:lang w:val="sr-Cyrl-RS"/>
              </w:rPr>
              <w:t xml:space="preserve"> копије уговора.</w:t>
            </w:r>
          </w:p>
          <w:p w:rsidR="003B74E8" w:rsidRPr="00425794" w:rsidRDefault="003B74E8" w:rsidP="006C6DAA">
            <w:pPr>
              <w:suppressAutoHyphens/>
              <w:spacing w:after="0" w:line="100" w:lineRule="atLeast"/>
              <w:ind w:right="140"/>
              <w:jc w:val="both"/>
              <w:rPr>
                <w:rFonts w:ascii="Arial Narrow" w:eastAsia="Arial Unicode MS" w:hAnsi="Arial Narrow" w:cs="Arial"/>
                <w:kern w:val="1"/>
                <w:sz w:val="24"/>
                <w:szCs w:val="24"/>
                <w:lang w:eastAsia="ar-SA"/>
              </w:rPr>
            </w:pPr>
          </w:p>
        </w:tc>
      </w:tr>
      <w:tr w:rsidR="00A70FC7" w:rsidRPr="00425794" w:rsidTr="00430A89">
        <w:tc>
          <w:tcPr>
            <w:tcW w:w="498" w:type="dxa"/>
            <w:shd w:val="clear" w:color="auto" w:fill="C6D9F1"/>
          </w:tcPr>
          <w:p w:rsidR="00A70FC7" w:rsidRPr="00425794" w:rsidRDefault="00A70FC7" w:rsidP="00A427B6">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RS" w:eastAsia="ar-SA"/>
              </w:rPr>
              <w:lastRenderedPageBreak/>
              <w:t>3</w:t>
            </w:r>
            <w:r w:rsidRPr="00425794">
              <w:rPr>
                <w:rFonts w:ascii="Arial Narrow" w:eastAsia="Arial Unicode MS" w:hAnsi="Arial Narrow" w:cs="Arial"/>
                <w:kern w:val="1"/>
                <w:sz w:val="24"/>
                <w:szCs w:val="24"/>
                <w:lang w:val="sr-Cyrl-CS" w:eastAsia="ar-SA"/>
              </w:rPr>
              <w:t>.</w:t>
            </w:r>
          </w:p>
        </w:tc>
        <w:tc>
          <w:tcPr>
            <w:tcW w:w="8952" w:type="dxa"/>
            <w:gridSpan w:val="2"/>
            <w:shd w:val="clear" w:color="auto" w:fill="C6D9F1"/>
          </w:tcPr>
          <w:p w:rsidR="00A70FC7" w:rsidRPr="00425794" w:rsidRDefault="00A70FC7" w:rsidP="003B74E8">
            <w:pPr>
              <w:suppressAutoHyphens/>
              <w:spacing w:after="0" w:line="100" w:lineRule="atLeast"/>
              <w:jc w:val="center"/>
              <w:rPr>
                <w:rFonts w:ascii="Arial Narrow" w:eastAsia="Arial Unicode MS" w:hAnsi="Arial Narrow" w:cs="Arial"/>
                <w:kern w:val="1"/>
                <w:sz w:val="24"/>
                <w:szCs w:val="24"/>
                <w:lang w:val="sr-Cyrl-CS" w:eastAsia="ar-SA"/>
              </w:rPr>
            </w:pPr>
            <w:r w:rsidRPr="00425794">
              <w:rPr>
                <w:rFonts w:ascii="Arial Narrow" w:eastAsia="Arial Unicode MS" w:hAnsi="Arial Narrow" w:cs="Arial"/>
                <w:kern w:val="1"/>
                <w:sz w:val="24"/>
                <w:szCs w:val="24"/>
                <w:lang w:val="sr-Cyrl-CS" w:eastAsia="ar-SA"/>
              </w:rPr>
              <w:t>КАДРОВСКИ КАПАЦИТЕТ</w:t>
            </w:r>
          </w:p>
        </w:tc>
      </w:tr>
      <w:tr w:rsidR="003B74E8" w:rsidRPr="00425794" w:rsidTr="00A70FC7">
        <w:trPr>
          <w:trHeight w:val="1212"/>
        </w:trPr>
        <w:tc>
          <w:tcPr>
            <w:tcW w:w="498" w:type="dxa"/>
          </w:tcPr>
          <w:p w:rsidR="003B74E8" w:rsidRPr="00425794" w:rsidRDefault="003B74E8" w:rsidP="003B74E8">
            <w:pPr>
              <w:suppressAutoHyphens/>
              <w:spacing w:after="0" w:line="100" w:lineRule="atLeast"/>
              <w:rPr>
                <w:rFonts w:ascii="Arial Narrow" w:eastAsia="Arial Unicode MS" w:hAnsi="Arial Narrow" w:cs="Arial"/>
                <w:kern w:val="1"/>
                <w:sz w:val="24"/>
                <w:szCs w:val="24"/>
                <w:lang w:val="sr-Cyrl-RS" w:eastAsia="ar-SA"/>
              </w:rPr>
            </w:pPr>
          </w:p>
          <w:p w:rsidR="003B74E8" w:rsidRPr="00425794" w:rsidRDefault="003B74E8" w:rsidP="003B74E8">
            <w:pPr>
              <w:suppressAutoHyphens/>
              <w:spacing w:after="0" w:line="100" w:lineRule="atLeast"/>
              <w:rPr>
                <w:rFonts w:ascii="Arial Narrow" w:eastAsia="Arial Unicode MS" w:hAnsi="Arial Narrow" w:cs="Arial"/>
                <w:kern w:val="1"/>
                <w:sz w:val="24"/>
                <w:szCs w:val="24"/>
                <w:lang w:val="sr-Cyrl-RS" w:eastAsia="ar-SA"/>
              </w:rPr>
            </w:pPr>
          </w:p>
        </w:tc>
        <w:tc>
          <w:tcPr>
            <w:tcW w:w="4687" w:type="dxa"/>
            <w:vAlign w:val="center"/>
          </w:tcPr>
          <w:p w:rsidR="004A0DD8" w:rsidRPr="00425794" w:rsidRDefault="004A0DD8" w:rsidP="004A0DD8">
            <w:pPr>
              <w:tabs>
                <w:tab w:val="left" w:pos="709"/>
              </w:tabs>
              <w:jc w:val="both"/>
              <w:rPr>
                <w:rFonts w:ascii="Arial Narrow" w:hAnsi="Arial Narrow"/>
                <w:iCs/>
                <w:sz w:val="24"/>
                <w:szCs w:val="24"/>
                <w:lang w:val="sr-Cyrl-CS"/>
              </w:rPr>
            </w:pPr>
            <w:r w:rsidRPr="00425794">
              <w:rPr>
                <w:rFonts w:ascii="Arial Narrow" w:hAnsi="Arial Narrow" w:cs="Arial"/>
                <w:iCs/>
                <w:sz w:val="24"/>
                <w:szCs w:val="24"/>
                <w:lang w:val="sr-Cyrl-RS"/>
              </w:rPr>
              <w:t xml:space="preserve">да Понуђач има </w:t>
            </w:r>
            <w:r w:rsidRPr="00425794">
              <w:rPr>
                <w:rFonts w:ascii="Arial Narrow" w:hAnsi="Arial Narrow"/>
                <w:iCs/>
                <w:sz w:val="24"/>
                <w:szCs w:val="24"/>
                <w:lang w:val="sr-Cyrl-CS"/>
              </w:rPr>
              <w:t xml:space="preserve">у радном односу  и/или ангажованих по одговарајућем уговору минимум </w:t>
            </w:r>
            <w:r w:rsidRPr="00425794">
              <w:rPr>
                <w:rFonts w:ascii="Arial Narrow" w:hAnsi="Arial Narrow"/>
                <w:iCs/>
                <w:sz w:val="24"/>
                <w:szCs w:val="24"/>
              </w:rPr>
              <w:t>три</w:t>
            </w:r>
            <w:r w:rsidRPr="00425794">
              <w:rPr>
                <w:rFonts w:ascii="Arial Narrow" w:hAnsi="Arial Narrow"/>
                <w:iCs/>
                <w:sz w:val="24"/>
                <w:szCs w:val="24"/>
                <w:lang w:val="sr-Cyrl-CS"/>
              </w:rPr>
              <w:t xml:space="preserve"> инспектора са  важећим </w:t>
            </w:r>
            <w:r w:rsidRPr="00425794">
              <w:rPr>
                <w:rFonts w:ascii="Arial Narrow" w:hAnsi="Arial Narrow"/>
                <w:iCs/>
                <w:sz w:val="24"/>
                <w:szCs w:val="24"/>
                <w:lang w:val="sr-Latn-CS"/>
              </w:rPr>
              <w:t xml:space="preserve">IFIA </w:t>
            </w:r>
            <w:r w:rsidRPr="00425794">
              <w:rPr>
                <w:rFonts w:ascii="Arial Narrow" w:hAnsi="Arial Narrow"/>
                <w:iCs/>
                <w:sz w:val="24"/>
                <w:szCs w:val="24"/>
                <w:lang w:val="sr-Cyrl-CS"/>
              </w:rPr>
              <w:t>сертификатом.</w:t>
            </w:r>
          </w:p>
          <w:p w:rsidR="004A0DD8" w:rsidRPr="00425794" w:rsidRDefault="004A0DD8" w:rsidP="004A0DD8">
            <w:pPr>
              <w:pStyle w:val="ListParagraph"/>
              <w:numPr>
                <w:ilvl w:val="1"/>
                <w:numId w:val="1"/>
              </w:numPr>
              <w:tabs>
                <w:tab w:val="clear" w:pos="0"/>
                <w:tab w:val="left" w:pos="1288"/>
                <w:tab w:val="left" w:pos="1350"/>
              </w:tabs>
              <w:ind w:left="1288" w:hanging="720"/>
              <w:jc w:val="both"/>
              <w:rPr>
                <w:rFonts w:ascii="Arial Narrow" w:hAnsi="Arial Narrow"/>
                <w:bCs/>
                <w:iCs/>
              </w:rPr>
            </w:pPr>
          </w:p>
          <w:p w:rsidR="00411EE5" w:rsidRPr="00425794" w:rsidRDefault="00411EE5" w:rsidP="00411EE5">
            <w:pPr>
              <w:pStyle w:val="ListParagraph"/>
              <w:numPr>
                <w:ilvl w:val="1"/>
                <w:numId w:val="1"/>
              </w:numPr>
              <w:tabs>
                <w:tab w:val="clear" w:pos="0"/>
                <w:tab w:val="left" w:pos="1288"/>
                <w:tab w:val="left" w:pos="1350"/>
              </w:tabs>
              <w:ind w:left="1288" w:hanging="720"/>
              <w:jc w:val="both"/>
              <w:rPr>
                <w:rFonts w:ascii="Arial Narrow" w:hAnsi="Arial Narrow"/>
                <w:bCs/>
                <w:iCs/>
              </w:rPr>
            </w:pPr>
          </w:p>
          <w:p w:rsidR="003B74E8" w:rsidRPr="00425794" w:rsidRDefault="003B74E8" w:rsidP="00411EE5">
            <w:pPr>
              <w:suppressAutoHyphens/>
              <w:spacing w:after="120" w:line="240" w:lineRule="auto"/>
              <w:rPr>
                <w:rFonts w:ascii="Arial Narrow" w:eastAsia="Arial Unicode MS" w:hAnsi="Arial Narrow" w:cs="Arial"/>
                <w:color w:val="000000"/>
                <w:kern w:val="1"/>
                <w:sz w:val="24"/>
                <w:szCs w:val="24"/>
                <w:lang w:val="sr-Cyrl-RS" w:eastAsia="ar-SA"/>
              </w:rPr>
            </w:pPr>
          </w:p>
        </w:tc>
        <w:tc>
          <w:tcPr>
            <w:tcW w:w="4265" w:type="dxa"/>
            <w:shd w:val="clear" w:color="auto" w:fill="FFFFFF"/>
            <w:vAlign w:val="center"/>
          </w:tcPr>
          <w:p w:rsidR="004A0DD8" w:rsidRPr="00425794" w:rsidRDefault="00411EE5" w:rsidP="004A0DD8">
            <w:pPr>
              <w:tabs>
                <w:tab w:val="left" w:pos="680"/>
              </w:tabs>
              <w:autoSpaceDE w:val="0"/>
              <w:autoSpaceDN w:val="0"/>
              <w:adjustRightInd w:val="0"/>
              <w:jc w:val="both"/>
              <w:rPr>
                <w:rFonts w:ascii="Arial Narrow" w:hAnsi="Arial Narrow"/>
                <w:sz w:val="24"/>
                <w:szCs w:val="24"/>
                <w:lang w:val="sr-Cyrl-RS"/>
              </w:rPr>
            </w:pPr>
            <w:r w:rsidRPr="00425794">
              <w:rPr>
                <w:rFonts w:ascii="Arial Narrow" w:hAnsi="Arial Narrow"/>
                <w:b/>
                <w:sz w:val="24"/>
                <w:szCs w:val="24"/>
                <w:lang w:val="sr-Cyrl-RS"/>
              </w:rPr>
              <w:t xml:space="preserve"> </w:t>
            </w:r>
          </w:p>
          <w:p w:rsidR="00AC0ED7" w:rsidRPr="00425794" w:rsidRDefault="00AC0ED7" w:rsidP="00AC0ED7">
            <w:pPr>
              <w:rPr>
                <w:rFonts w:ascii="Arial Narrow" w:hAnsi="Arial Narrow"/>
                <w:sz w:val="24"/>
                <w:szCs w:val="24"/>
                <w:lang w:val="sr-Cyrl-CS"/>
              </w:rPr>
            </w:pPr>
            <w:r w:rsidRPr="00425794">
              <w:rPr>
                <w:rFonts w:ascii="Arial Narrow" w:hAnsi="Arial Narrow"/>
                <w:sz w:val="24"/>
                <w:szCs w:val="24"/>
                <w:lang w:val="sr-Cyrl-CS"/>
              </w:rPr>
              <w:t xml:space="preserve">- Копија уговора о раду  и копија  обрасца </w:t>
            </w:r>
          </w:p>
          <w:p w:rsidR="00AC0ED7" w:rsidRPr="00425794" w:rsidRDefault="00AC0ED7" w:rsidP="00AC0ED7">
            <w:pPr>
              <w:tabs>
                <w:tab w:val="left" w:pos="680"/>
              </w:tabs>
              <w:autoSpaceDE w:val="0"/>
              <w:autoSpaceDN w:val="0"/>
              <w:adjustRightInd w:val="0"/>
              <w:jc w:val="both"/>
              <w:rPr>
                <w:rFonts w:ascii="Arial Narrow" w:hAnsi="Arial Narrow"/>
                <w:b/>
                <w:sz w:val="24"/>
                <w:szCs w:val="24"/>
                <w:lang w:val="sr-Cyrl-RS"/>
              </w:rPr>
            </w:pPr>
            <w:r w:rsidRPr="00425794">
              <w:rPr>
                <w:rFonts w:ascii="Arial Narrow" w:hAnsi="Arial Narrow"/>
                <w:sz w:val="24"/>
                <w:szCs w:val="24"/>
                <w:lang w:val="sr-Cyrl-CS"/>
              </w:rPr>
              <w:t xml:space="preserve"> М-3а , М или други одговарајући образац, из којег се види да су запослен</w:t>
            </w:r>
            <w:r w:rsidRPr="00425794">
              <w:rPr>
                <w:rFonts w:ascii="Arial Narrow" w:hAnsi="Arial Narrow"/>
                <w:sz w:val="24"/>
                <w:szCs w:val="24"/>
              </w:rPr>
              <w:t>a</w:t>
            </w:r>
            <w:r w:rsidRPr="00425794">
              <w:rPr>
                <w:rFonts w:ascii="Arial Narrow" w:hAnsi="Arial Narrow"/>
                <w:sz w:val="24"/>
                <w:szCs w:val="24"/>
                <w:lang w:val="sr-Cyrl-CS"/>
              </w:rPr>
              <w:t xml:space="preserve"> лицa пријављен</w:t>
            </w:r>
            <w:r w:rsidRPr="00425794">
              <w:rPr>
                <w:rFonts w:ascii="Arial Narrow" w:hAnsi="Arial Narrow"/>
                <w:sz w:val="24"/>
                <w:szCs w:val="24"/>
              </w:rPr>
              <w:t>a</w:t>
            </w:r>
            <w:r w:rsidRPr="00425794">
              <w:rPr>
                <w:rFonts w:ascii="Arial Narrow" w:hAnsi="Arial Narrow"/>
                <w:sz w:val="24"/>
                <w:szCs w:val="24"/>
                <w:lang w:val="sr-Cyrl-CS"/>
              </w:rPr>
              <w:t xml:space="preserve"> на пензијско осигурање или копије уговора о делу или копије уговора о привременим и повременим пословима и др.  </w:t>
            </w:r>
          </w:p>
          <w:p w:rsidR="003B74E8" w:rsidRPr="00425794" w:rsidRDefault="004A0DD8" w:rsidP="009E7387">
            <w:pPr>
              <w:tabs>
                <w:tab w:val="left" w:pos="680"/>
              </w:tabs>
              <w:autoSpaceDE w:val="0"/>
              <w:autoSpaceDN w:val="0"/>
              <w:adjustRightInd w:val="0"/>
              <w:jc w:val="both"/>
              <w:rPr>
                <w:rFonts w:ascii="Arial Narrow" w:eastAsia="Arial Unicode MS" w:hAnsi="Arial Narrow" w:cs="Arial"/>
                <w:color w:val="000000"/>
                <w:kern w:val="1"/>
                <w:sz w:val="24"/>
                <w:szCs w:val="24"/>
                <w:lang w:val="sr-Cyrl-CS" w:eastAsia="ar-SA"/>
              </w:rPr>
            </w:pPr>
            <w:r w:rsidRPr="00425794">
              <w:rPr>
                <w:rFonts w:ascii="Arial Narrow" w:hAnsi="Arial Narrow"/>
                <w:sz w:val="24"/>
                <w:szCs w:val="24"/>
                <w:lang w:val="sr-Cyrl-RS"/>
              </w:rPr>
              <w:t xml:space="preserve">Копија важећег </w:t>
            </w:r>
            <w:r w:rsidRPr="00425794">
              <w:rPr>
                <w:rFonts w:ascii="Arial Narrow" w:hAnsi="Arial Narrow"/>
                <w:sz w:val="24"/>
                <w:szCs w:val="24"/>
                <w:lang w:val="sr-Latn-CS"/>
              </w:rPr>
              <w:t xml:space="preserve">IFIA </w:t>
            </w:r>
            <w:r w:rsidRPr="00425794">
              <w:rPr>
                <w:rFonts w:ascii="Arial Narrow" w:hAnsi="Arial Narrow"/>
                <w:sz w:val="24"/>
                <w:szCs w:val="24"/>
                <w:lang w:val="sr-Cyrl-CS"/>
              </w:rPr>
              <w:t>сертификата за минимум три инспектора</w:t>
            </w:r>
          </w:p>
        </w:tc>
      </w:tr>
    </w:tbl>
    <w:p w:rsidR="003B74E8" w:rsidRPr="00425794" w:rsidRDefault="003B74E8" w:rsidP="003B74E8">
      <w:pPr>
        <w:suppressAutoHyphens/>
        <w:spacing w:after="0" w:line="100" w:lineRule="atLeast"/>
        <w:rPr>
          <w:rFonts w:ascii="Arial Narrow" w:eastAsia="Arial Unicode MS" w:hAnsi="Arial Narrow" w:cs="Arial"/>
          <w:color w:val="FF0000"/>
          <w:kern w:val="1"/>
          <w:sz w:val="24"/>
          <w:szCs w:val="24"/>
          <w:lang w:val="sr-Cyrl-RS" w:eastAsia="ar-SA"/>
        </w:rPr>
      </w:pPr>
    </w:p>
    <w:p w:rsidR="003B74E8" w:rsidRPr="0042579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3B74E8" w:rsidRPr="0042579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r w:rsidRPr="00425794">
        <w:rPr>
          <w:rFonts w:ascii="Arial Narrow" w:eastAsia="Times New Roman" w:hAnsi="Arial Narrow" w:cs="Arial"/>
          <w:b/>
          <w:bCs/>
          <w:kern w:val="1"/>
          <w:sz w:val="24"/>
          <w:szCs w:val="24"/>
          <w:lang w:val="sr-Cyrl-CS" w:eastAsia="ar-SA"/>
        </w:rPr>
        <w:t>УПУТСТВО КАКО СЕ ДОКАЗУЈЕ ИСПУЊЕНОСТ УСЛОВА</w:t>
      </w:r>
    </w:p>
    <w:p w:rsidR="003B74E8" w:rsidRPr="0042579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3B74E8" w:rsidRPr="00425794" w:rsidRDefault="003B74E8" w:rsidP="00A70FC7">
      <w:pPr>
        <w:suppressAutoHyphens/>
        <w:spacing w:after="120" w:line="240" w:lineRule="auto"/>
        <w:jc w:val="both"/>
        <w:rPr>
          <w:rFonts w:ascii="Arial Narrow" w:eastAsia="Arial Unicode MS" w:hAnsi="Arial Narrow" w:cs="Arial"/>
          <w:color w:val="000000"/>
          <w:kern w:val="1"/>
          <w:sz w:val="24"/>
          <w:szCs w:val="24"/>
          <w:lang w:val="sr-Cyrl-CS" w:eastAsia="ar-SA"/>
        </w:rPr>
      </w:pPr>
      <w:r w:rsidRPr="00425794">
        <w:rPr>
          <w:rFonts w:ascii="Arial Narrow" w:eastAsia="Arial Unicode MS" w:hAnsi="Arial Narrow" w:cs="Arial"/>
          <w:color w:val="000000"/>
          <w:kern w:val="1"/>
          <w:sz w:val="24"/>
          <w:szCs w:val="24"/>
          <w:lang w:eastAsia="ar-SA"/>
        </w:rPr>
        <w:t xml:space="preserve">Испуњеност </w:t>
      </w:r>
      <w:r w:rsidRPr="00425794">
        <w:rPr>
          <w:rFonts w:ascii="Arial Narrow" w:eastAsia="Arial Unicode MS" w:hAnsi="Arial Narrow" w:cs="Arial"/>
          <w:b/>
          <w:color w:val="000000"/>
          <w:kern w:val="1"/>
          <w:sz w:val="24"/>
          <w:szCs w:val="24"/>
          <w:lang w:val="sr-Cyrl-CS" w:eastAsia="ar-SA"/>
        </w:rPr>
        <w:t xml:space="preserve">услова </w:t>
      </w:r>
      <w:r w:rsidRPr="00425794">
        <w:rPr>
          <w:rFonts w:ascii="Arial Narrow" w:eastAsia="Arial Unicode MS" w:hAnsi="Arial Narrow" w:cs="Arial"/>
          <w:color w:val="000000"/>
          <w:kern w:val="1"/>
          <w:sz w:val="24"/>
          <w:szCs w:val="24"/>
          <w:lang w:eastAsia="ar-SA"/>
        </w:rPr>
        <w:t xml:space="preserve">за учешће у поступку предметне јавне набавке, </w:t>
      </w:r>
      <w:r w:rsidRPr="00425794">
        <w:rPr>
          <w:rFonts w:ascii="Arial Narrow" w:eastAsia="Arial Unicode MS" w:hAnsi="Arial Narrow" w:cs="Arial"/>
          <w:kern w:val="1"/>
          <w:sz w:val="24"/>
          <w:szCs w:val="24"/>
          <w:lang w:val="sr-Cyrl-CS" w:eastAsia="ar-SA"/>
        </w:rPr>
        <w:t>понуђач</w:t>
      </w:r>
      <w:r w:rsidRPr="00425794">
        <w:rPr>
          <w:rFonts w:ascii="Arial Narrow" w:eastAsia="Arial Unicode MS" w:hAnsi="Arial Narrow" w:cs="Arial"/>
          <w:color w:val="000000"/>
          <w:kern w:val="1"/>
          <w:sz w:val="24"/>
          <w:szCs w:val="24"/>
          <w:lang w:val="sr-Cyrl-CS" w:eastAsia="ar-SA"/>
        </w:rPr>
        <w:t xml:space="preserve"> доказује достављањем обавезних и додатних доказа  наведних у табеларном приказу.</w:t>
      </w:r>
    </w:p>
    <w:p w:rsidR="003B74E8" w:rsidRPr="00425794" w:rsidRDefault="003B74E8" w:rsidP="00A70FC7">
      <w:pPr>
        <w:suppressAutoHyphens/>
        <w:spacing w:after="120" w:line="240" w:lineRule="auto"/>
        <w:jc w:val="both"/>
        <w:rPr>
          <w:rFonts w:ascii="Arial Narrow" w:eastAsia="Arial Unicode MS" w:hAnsi="Arial Narrow" w:cs="Arial"/>
          <w:bCs/>
          <w:iCs/>
          <w:color w:val="000000"/>
          <w:kern w:val="1"/>
          <w:sz w:val="24"/>
          <w:szCs w:val="24"/>
          <w:lang w:eastAsia="ar-SA"/>
        </w:rPr>
      </w:pPr>
      <w:r w:rsidRPr="00425794">
        <w:rPr>
          <w:rFonts w:ascii="Arial Narrow" w:eastAsia="Arial Unicode MS" w:hAnsi="Arial Narrow" w:cs="Arial"/>
          <w:b/>
          <w:bCs/>
          <w:iCs/>
          <w:color w:val="000000"/>
          <w:kern w:val="1"/>
          <w:sz w:val="24"/>
          <w:szCs w:val="24"/>
          <w:lang w:eastAsia="ar-SA"/>
        </w:rPr>
        <w:t>Уколико понуђач подноси понуду са подизвођачем</w:t>
      </w:r>
      <w:r w:rsidRPr="00425794">
        <w:rPr>
          <w:rFonts w:ascii="Arial Narrow" w:eastAsia="Arial Unicode MS" w:hAnsi="Arial Narrow" w:cs="Arial"/>
          <w:bCs/>
          <w:iCs/>
          <w:color w:val="000000"/>
          <w:kern w:val="1"/>
          <w:sz w:val="24"/>
          <w:szCs w:val="24"/>
          <w:lang w:eastAsia="ar-SA"/>
        </w:rPr>
        <w:t>, у складу са чланом 80. ЗЈН, подизвођач мора да испуњава обавезне услове из члана 75. став 1. тач. 1) до 4) ЗЈН</w:t>
      </w:r>
      <w:r w:rsidRPr="00425794">
        <w:rPr>
          <w:rFonts w:ascii="Arial Narrow" w:eastAsia="Arial Unicode MS" w:hAnsi="Arial Narrow" w:cs="Arial"/>
          <w:bCs/>
          <w:iCs/>
          <w:color w:val="000000"/>
          <w:kern w:val="1"/>
          <w:sz w:val="24"/>
          <w:szCs w:val="24"/>
          <w:lang w:val="sr-Cyrl-RS" w:eastAsia="ar-SA"/>
        </w:rPr>
        <w:t xml:space="preserve">, </w:t>
      </w:r>
      <w:r w:rsidRPr="00425794">
        <w:rPr>
          <w:rFonts w:ascii="Arial Narrow" w:eastAsia="Arial Unicode MS" w:hAnsi="Arial Narrow" w:cs="Arial"/>
          <w:bCs/>
          <w:iCs/>
          <w:color w:val="000000"/>
          <w:kern w:val="1"/>
          <w:sz w:val="24"/>
          <w:szCs w:val="24"/>
          <w:lang w:val="sr-Cyrl-CS" w:eastAsia="ar-SA"/>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rsidR="003B74E8" w:rsidRPr="00425794" w:rsidRDefault="003B74E8" w:rsidP="00A70FC7">
      <w:pPr>
        <w:suppressAutoHyphens/>
        <w:spacing w:after="120" w:line="240" w:lineRule="auto"/>
        <w:jc w:val="both"/>
        <w:rPr>
          <w:rFonts w:ascii="Arial Narrow" w:eastAsia="Arial Unicode MS" w:hAnsi="Arial Narrow" w:cs="Arial"/>
          <w:bCs/>
          <w:iCs/>
          <w:color w:val="000000"/>
          <w:kern w:val="1"/>
          <w:sz w:val="24"/>
          <w:szCs w:val="24"/>
          <w:lang w:val="sr-Cyrl-CS" w:eastAsia="ar-SA"/>
        </w:rPr>
      </w:pPr>
      <w:r w:rsidRPr="00425794">
        <w:rPr>
          <w:rFonts w:ascii="Arial Narrow" w:eastAsia="Arial Unicode MS" w:hAnsi="Arial Narrow" w:cs="Arial"/>
          <w:b/>
          <w:bCs/>
          <w:iCs/>
          <w:color w:val="000000"/>
          <w:kern w:val="1"/>
          <w:sz w:val="24"/>
          <w:szCs w:val="24"/>
          <w:lang w:eastAsia="ar-SA"/>
        </w:rPr>
        <w:t>Уколико понуду подноси група понуђача</w:t>
      </w:r>
      <w:r w:rsidRPr="00425794">
        <w:rPr>
          <w:rFonts w:ascii="Arial Narrow" w:eastAsia="Arial Unicode MS" w:hAnsi="Arial Narrow" w:cs="Arial"/>
          <w:bCs/>
          <w:iCs/>
          <w:color w:val="000000"/>
          <w:kern w:val="1"/>
          <w:sz w:val="24"/>
          <w:szCs w:val="24"/>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425794">
        <w:rPr>
          <w:rFonts w:ascii="Arial Narrow" w:eastAsia="Arial Unicode MS" w:hAnsi="Arial Narrow" w:cs="Arial"/>
          <w:bCs/>
          <w:iCs/>
          <w:color w:val="000000"/>
          <w:kern w:val="1"/>
          <w:sz w:val="24"/>
          <w:szCs w:val="24"/>
          <w:lang w:val="sr-Cyrl-CS" w:eastAsia="ar-SA"/>
        </w:rPr>
        <w:t xml:space="preserve">Услов из члана 75. став 1. тач. 5) ЗЈН, дужан је да испуни понуђач из групе понуђача којем је поверено извршење дела набавке за који је неопходна испуњеност тог услова. </w:t>
      </w:r>
    </w:p>
    <w:p w:rsidR="003B74E8" w:rsidRPr="00425794" w:rsidRDefault="003B74E8" w:rsidP="00A70FC7">
      <w:pPr>
        <w:tabs>
          <w:tab w:val="left" w:pos="680"/>
        </w:tabs>
        <w:suppressAutoHyphens/>
        <w:spacing w:after="120" w:line="240" w:lineRule="auto"/>
        <w:jc w:val="both"/>
        <w:rPr>
          <w:rFonts w:ascii="Arial Narrow" w:eastAsia="Arial Unicode MS" w:hAnsi="Arial Narrow" w:cs="Arial"/>
          <w:bCs/>
          <w:color w:val="000000"/>
          <w:kern w:val="1"/>
          <w:sz w:val="24"/>
          <w:szCs w:val="24"/>
          <w:lang w:val="sr-Cyrl-CS" w:eastAsia="ar-SA"/>
        </w:rPr>
      </w:pPr>
      <w:r w:rsidRPr="00425794">
        <w:rPr>
          <w:rFonts w:ascii="Arial Narrow" w:eastAsia="Times New Roman" w:hAnsi="Arial Narrow" w:cs="Arial"/>
          <w:bCs/>
          <w:color w:val="000000"/>
          <w:kern w:val="1"/>
          <w:sz w:val="24"/>
          <w:szCs w:val="24"/>
          <w:lang w:val="sr-Cyrl-CS" w:eastAsia="ar-SA"/>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w:t>
      </w:r>
      <w:r w:rsidRPr="00425794">
        <w:rPr>
          <w:rFonts w:ascii="Arial Narrow" w:eastAsia="Times New Roman" w:hAnsi="Arial Narrow" w:cs="Arial"/>
          <w:bCs/>
          <w:color w:val="000000"/>
          <w:kern w:val="1"/>
          <w:sz w:val="24"/>
          <w:szCs w:val="24"/>
          <w:lang w:val="sr-Cyrl-CS" w:eastAsia="ar-SA"/>
        </w:rPr>
        <w:lastRenderedPageBreak/>
        <w:t>за јавну набавку оцењена као најповољнија, да достави на увид оригинал или оверену копију свих или појединих доказа.</w:t>
      </w:r>
    </w:p>
    <w:p w:rsidR="003B74E8" w:rsidRPr="00425794" w:rsidRDefault="003B74E8" w:rsidP="00A70FC7">
      <w:pPr>
        <w:tabs>
          <w:tab w:val="left" w:pos="680"/>
        </w:tabs>
        <w:suppressAutoHyphens/>
        <w:spacing w:after="120" w:line="240" w:lineRule="auto"/>
        <w:jc w:val="both"/>
        <w:rPr>
          <w:rFonts w:ascii="Arial Narrow" w:eastAsia="Arial Unicode MS" w:hAnsi="Arial Narrow" w:cs="Arial"/>
          <w:bCs/>
          <w:color w:val="000000"/>
          <w:kern w:val="1"/>
          <w:sz w:val="24"/>
          <w:szCs w:val="24"/>
          <w:lang w:val="sr-Cyrl-CS" w:eastAsia="ar-SA"/>
        </w:rPr>
      </w:pPr>
      <w:r w:rsidRPr="00425794">
        <w:rPr>
          <w:rFonts w:ascii="Arial Narrow" w:eastAsia="Arial Unicode MS" w:hAnsi="Arial Narrow" w:cs="Arial"/>
          <w:bCs/>
          <w:color w:val="000000"/>
          <w:kern w:val="1"/>
          <w:sz w:val="24"/>
          <w:szCs w:val="24"/>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425794">
        <w:rPr>
          <w:rFonts w:ascii="Arial Narrow" w:eastAsia="Arial Unicode MS" w:hAnsi="Arial Narrow" w:cs="Arial"/>
          <w:bCs/>
          <w:color w:val="000000"/>
          <w:kern w:val="1"/>
          <w:sz w:val="24"/>
          <w:szCs w:val="24"/>
          <w:lang w:val="sr-Cyrl-RS" w:eastAsia="ar-SA"/>
        </w:rPr>
        <w:t>т</w:t>
      </w:r>
      <w:r w:rsidRPr="00425794">
        <w:rPr>
          <w:rFonts w:ascii="Arial Narrow" w:eastAsia="Arial Unicode MS" w:hAnsi="Arial Narrow" w:cs="Arial"/>
          <w:bCs/>
          <w:color w:val="000000"/>
          <w:kern w:val="1"/>
          <w:sz w:val="24"/>
          <w:szCs w:val="24"/>
          <w:lang w:val="sr-Cyrl-CS" w:eastAsia="ar-SA"/>
        </w:rPr>
        <w:t>љиву.</w:t>
      </w:r>
    </w:p>
    <w:p w:rsidR="003B74E8" w:rsidRPr="0042579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val="sr-Cyrl-RS" w:eastAsia="ar-SA"/>
        </w:rPr>
      </w:pPr>
      <w:r w:rsidRPr="00425794">
        <w:rPr>
          <w:rFonts w:ascii="Arial Narrow" w:eastAsia="Times New Roman" w:hAnsi="Arial Narrow" w:cs="Arial"/>
          <w:bCs/>
          <w:kern w:val="1"/>
          <w:sz w:val="24"/>
          <w:szCs w:val="24"/>
          <w:lang w:eastAsia="ar-SA"/>
        </w:rPr>
        <w:t>Понуђачи који су регистровани у Регистру понуђача који води Агенција за привредне регистре не достав</w:t>
      </w:r>
      <w:r w:rsidRPr="00425794">
        <w:rPr>
          <w:rFonts w:ascii="Arial Narrow" w:eastAsia="Times New Roman" w:hAnsi="Arial Narrow" w:cs="Arial"/>
          <w:bCs/>
          <w:kern w:val="1"/>
          <w:sz w:val="24"/>
          <w:szCs w:val="24"/>
          <w:lang w:val="sr-Cyrl-RS" w:eastAsia="ar-SA"/>
        </w:rPr>
        <w:t>љају</w:t>
      </w:r>
      <w:r w:rsidRPr="00425794">
        <w:rPr>
          <w:rFonts w:ascii="Arial Narrow" w:eastAsia="Times New Roman" w:hAnsi="Arial Narrow" w:cs="Arial"/>
          <w:bCs/>
          <w:kern w:val="1"/>
          <w:sz w:val="24"/>
          <w:szCs w:val="24"/>
          <w:lang w:eastAsia="ar-SA"/>
        </w:rPr>
        <w:t xml:space="preserve"> доказе о испуњености услова из члана 75. </w:t>
      </w:r>
      <w:r w:rsidRPr="00425794">
        <w:rPr>
          <w:rFonts w:ascii="Arial Narrow" w:eastAsia="Times New Roman" w:hAnsi="Arial Narrow" w:cs="Arial"/>
          <w:bCs/>
          <w:kern w:val="1"/>
          <w:sz w:val="24"/>
          <w:szCs w:val="24"/>
          <w:lang w:val="sr-Cyrl-RS" w:eastAsia="ar-SA"/>
        </w:rPr>
        <w:t>с</w:t>
      </w:r>
      <w:r w:rsidRPr="00425794">
        <w:rPr>
          <w:rFonts w:ascii="Arial Narrow" w:eastAsia="Times New Roman" w:hAnsi="Arial Narrow" w:cs="Arial"/>
          <w:bCs/>
          <w:kern w:val="1"/>
          <w:sz w:val="24"/>
          <w:szCs w:val="24"/>
          <w:lang w:eastAsia="ar-SA"/>
        </w:rPr>
        <w:t>т</w:t>
      </w:r>
      <w:r w:rsidRPr="00425794">
        <w:rPr>
          <w:rFonts w:ascii="Arial Narrow" w:eastAsia="Times New Roman" w:hAnsi="Arial Narrow" w:cs="Arial"/>
          <w:bCs/>
          <w:kern w:val="1"/>
          <w:sz w:val="24"/>
          <w:szCs w:val="24"/>
          <w:lang w:val="sr-Cyrl-RS" w:eastAsia="ar-SA"/>
        </w:rPr>
        <w:t>.</w:t>
      </w:r>
      <w:r w:rsidRPr="00425794">
        <w:rPr>
          <w:rFonts w:ascii="Arial Narrow" w:eastAsia="Times New Roman" w:hAnsi="Arial Narrow" w:cs="Arial"/>
          <w:bCs/>
          <w:kern w:val="1"/>
          <w:sz w:val="24"/>
          <w:szCs w:val="24"/>
          <w:lang w:eastAsia="ar-SA"/>
        </w:rPr>
        <w:t xml:space="preserve"> 1. </w:t>
      </w:r>
      <w:r w:rsidRPr="00425794">
        <w:rPr>
          <w:rFonts w:ascii="Arial Narrow" w:eastAsia="Times New Roman" w:hAnsi="Arial Narrow" w:cs="Arial"/>
          <w:bCs/>
          <w:kern w:val="1"/>
          <w:sz w:val="24"/>
          <w:szCs w:val="24"/>
          <w:lang w:val="sr-Cyrl-RS" w:eastAsia="ar-SA"/>
        </w:rPr>
        <w:t>т</w:t>
      </w:r>
      <w:r w:rsidRPr="00425794">
        <w:rPr>
          <w:rFonts w:ascii="Arial Narrow" w:eastAsia="Times New Roman" w:hAnsi="Arial Narrow" w:cs="Arial"/>
          <w:bCs/>
          <w:kern w:val="1"/>
          <w:sz w:val="24"/>
          <w:szCs w:val="24"/>
          <w:lang w:eastAsia="ar-SA"/>
        </w:rPr>
        <w:t xml:space="preserve">ач. </w:t>
      </w:r>
      <w:r w:rsidRPr="00425794">
        <w:rPr>
          <w:rFonts w:ascii="Arial Narrow" w:eastAsia="Arial Unicode MS" w:hAnsi="Arial Narrow" w:cs="Arial"/>
          <w:bCs/>
          <w:iCs/>
          <w:kern w:val="1"/>
          <w:sz w:val="24"/>
          <w:szCs w:val="24"/>
          <w:lang w:eastAsia="ar-SA"/>
        </w:rPr>
        <w:t xml:space="preserve">1) до 4) </w:t>
      </w:r>
      <w:r w:rsidRPr="00425794">
        <w:rPr>
          <w:rFonts w:ascii="Arial Narrow" w:eastAsia="Times New Roman" w:hAnsi="Arial Narrow" w:cs="Arial"/>
          <w:bCs/>
          <w:kern w:val="1"/>
          <w:sz w:val="24"/>
          <w:szCs w:val="24"/>
          <w:lang w:eastAsia="ar-SA"/>
        </w:rPr>
        <w:t>ЗЈН, сходно чл. 78. ЗЈН.</w:t>
      </w:r>
    </w:p>
    <w:p w:rsidR="003B74E8" w:rsidRPr="0042579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val="sr-Cyrl-RS" w:eastAsia="ar-SA"/>
        </w:rPr>
      </w:pPr>
      <w:r w:rsidRPr="00425794">
        <w:rPr>
          <w:rFonts w:ascii="Arial Narrow" w:eastAsia="Times New Roman" w:hAnsi="Arial Narrow" w:cs="Arial"/>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B74E8" w:rsidRPr="0042579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eastAsia="ar-SA"/>
        </w:rPr>
      </w:pPr>
      <w:r w:rsidRPr="00425794">
        <w:rPr>
          <w:rFonts w:ascii="Arial Narrow" w:eastAsia="Times New Roman" w:hAnsi="Arial Narrow" w:cs="Arial"/>
          <w:bCs/>
          <w:kern w:val="1"/>
          <w:sz w:val="24"/>
          <w:szCs w:val="24"/>
          <w:lang w:val="sr-Cyrl-RS" w:eastAsia="ar-SA"/>
        </w:rPr>
        <w:t>А</w:t>
      </w:r>
      <w:r w:rsidRPr="00425794">
        <w:rPr>
          <w:rFonts w:ascii="Arial Narrow" w:eastAsia="Times New Roman" w:hAnsi="Arial Narrow" w:cs="Arial"/>
          <w:bCs/>
          <w:kern w:val="1"/>
          <w:sz w:val="24"/>
          <w:szCs w:val="24"/>
          <w:lang w:eastAsia="ar-SA"/>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3B74E8" w:rsidRPr="00425794" w:rsidRDefault="003B74E8" w:rsidP="00A70FC7">
      <w:pPr>
        <w:suppressAutoHyphens/>
        <w:spacing w:after="120" w:line="240" w:lineRule="auto"/>
        <w:jc w:val="both"/>
        <w:rPr>
          <w:rFonts w:ascii="Arial Narrow" w:eastAsia="Arial Unicode MS" w:hAnsi="Arial Narrow" w:cs="Arial"/>
          <w:bCs/>
          <w:iCs/>
          <w:color w:val="000000"/>
          <w:kern w:val="1"/>
          <w:sz w:val="24"/>
          <w:szCs w:val="24"/>
          <w:lang w:val="sr-Cyrl-CS" w:eastAsia="ar-SA"/>
        </w:rPr>
      </w:pPr>
      <w:r w:rsidRPr="00425794">
        <w:rPr>
          <w:rFonts w:ascii="Arial Narrow" w:eastAsia="Times New Roman" w:hAnsi="Arial Narrow" w:cs="Arial"/>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B74E8"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42579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1803C8" w:rsidRPr="00425794" w:rsidRDefault="001803C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val="sr-Cyrl-RS" w:eastAsia="ar-SA"/>
        </w:rPr>
      </w:pPr>
      <w:r w:rsidRPr="00425794">
        <w:rPr>
          <w:rFonts w:ascii="Arial Narrow" w:eastAsia="Arial Unicode MS" w:hAnsi="Arial Narrow" w:cs="Arial"/>
          <w:b/>
          <w:bCs/>
          <w:i/>
          <w:iCs/>
          <w:kern w:val="1"/>
          <w:sz w:val="24"/>
          <w:szCs w:val="24"/>
          <w:lang w:eastAsia="ar-SA"/>
        </w:rPr>
        <w:t>IV</w:t>
      </w:r>
      <w:r w:rsidRPr="00425794">
        <w:rPr>
          <w:rFonts w:ascii="Arial Narrow" w:eastAsia="Arial Unicode MS" w:hAnsi="Arial Narrow" w:cs="Arial"/>
          <w:b/>
          <w:bCs/>
          <w:i/>
          <w:iCs/>
          <w:kern w:val="1"/>
          <w:sz w:val="24"/>
          <w:szCs w:val="24"/>
          <w:lang w:val="ru-RU" w:eastAsia="ar-SA"/>
        </w:rPr>
        <w:t xml:space="preserve">  </w:t>
      </w:r>
      <w:r w:rsidRPr="00425794">
        <w:rPr>
          <w:rFonts w:ascii="Arial Narrow" w:eastAsia="Arial Unicode MS" w:hAnsi="Arial Narrow" w:cs="Arial"/>
          <w:b/>
          <w:bCs/>
          <w:i/>
          <w:iCs/>
          <w:kern w:val="1"/>
          <w:sz w:val="24"/>
          <w:szCs w:val="24"/>
          <w:lang w:val="sr-Cyrl-RS" w:eastAsia="ar-SA"/>
        </w:rPr>
        <w:t>КРИТЕРИЈУМИ ЗА ДОДЕЛУ УГОВОРА</w:t>
      </w: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bCs/>
          <w:color w:val="C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b/>
          <w:bCs/>
          <w:color w:val="000000"/>
          <w:kern w:val="1"/>
          <w:sz w:val="24"/>
          <w:szCs w:val="24"/>
          <w:lang w:eastAsia="ar-SA"/>
        </w:rPr>
        <w:t>1.</w:t>
      </w:r>
      <w:r w:rsidRPr="00425794">
        <w:rPr>
          <w:rFonts w:ascii="Arial Narrow" w:eastAsia="Arial Unicode MS" w:hAnsi="Arial Narrow" w:cs="Arial"/>
          <w:b/>
          <w:bCs/>
          <w:color w:val="000000"/>
          <w:kern w:val="1"/>
          <w:sz w:val="24"/>
          <w:szCs w:val="24"/>
          <w:lang w:val="sr-Cyrl-RS" w:eastAsia="ar-SA"/>
        </w:rPr>
        <w:t xml:space="preserve"> </w:t>
      </w:r>
      <w:r w:rsidRPr="00425794">
        <w:rPr>
          <w:rFonts w:ascii="Arial Narrow" w:eastAsia="Arial Unicode MS" w:hAnsi="Arial Narrow" w:cs="Arial"/>
          <w:b/>
          <w:bCs/>
          <w:color w:val="000000"/>
          <w:kern w:val="1"/>
          <w:sz w:val="24"/>
          <w:szCs w:val="24"/>
          <w:lang w:eastAsia="ar-SA"/>
        </w:rPr>
        <w:t>Критеријум за доделу уговора</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r w:rsidRPr="00425794">
        <w:rPr>
          <w:rFonts w:ascii="Arial Narrow" w:eastAsia="Arial Unicode MS" w:hAnsi="Arial Narrow" w:cs="Arial"/>
          <w:color w:val="000000"/>
          <w:kern w:val="1"/>
          <w:sz w:val="24"/>
          <w:szCs w:val="24"/>
          <w:lang w:eastAsia="ar-SA"/>
        </w:rPr>
        <w:t xml:space="preserve">Избор најповољније понуде ће се извршити применом критеријума </w:t>
      </w:r>
      <w:r w:rsidRPr="00425794">
        <w:rPr>
          <w:rFonts w:ascii="Arial Narrow" w:eastAsia="Arial Unicode MS" w:hAnsi="Arial Narrow" w:cs="Arial"/>
          <w:b/>
          <w:bCs/>
          <w:color w:val="000000"/>
          <w:kern w:val="1"/>
          <w:sz w:val="24"/>
          <w:szCs w:val="24"/>
          <w:lang w:eastAsia="ar-SA"/>
        </w:rPr>
        <w:t xml:space="preserve">„Најнижа понуђена цена“. </w:t>
      </w:r>
    </w:p>
    <w:p w:rsidR="003B74E8" w:rsidRPr="00425794" w:rsidRDefault="003B74E8" w:rsidP="003B74E8">
      <w:pPr>
        <w:suppressAutoHyphens/>
        <w:spacing w:after="0" w:line="100" w:lineRule="atLeast"/>
        <w:jc w:val="both"/>
        <w:rPr>
          <w:rFonts w:ascii="Arial Narrow" w:eastAsia="Arial Unicode MS" w:hAnsi="Arial Narrow" w:cs="Times New Roman"/>
          <w:color w:val="000000"/>
          <w:kern w:val="1"/>
          <w:sz w:val="24"/>
          <w:szCs w:val="24"/>
          <w:lang w:val="sr-Cyrl-RS" w:eastAsia="ar-SA"/>
        </w:rPr>
      </w:pP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r w:rsidRPr="00425794">
        <w:rPr>
          <w:rFonts w:ascii="Arial Narrow" w:eastAsia="Arial Unicode MS" w:hAnsi="Arial Narrow" w:cs="Arial"/>
          <w:b/>
          <w:bCs/>
          <w:color w:val="000000"/>
          <w:kern w:val="1"/>
          <w:sz w:val="24"/>
          <w:szCs w:val="24"/>
          <w:lang w:val="sr-Cyrl-CS" w:eastAsia="ar-SA"/>
        </w:rPr>
        <w:t>2.</w:t>
      </w:r>
      <w:r w:rsidRPr="00425794">
        <w:rPr>
          <w:rFonts w:ascii="Arial Narrow" w:eastAsia="Arial Unicode MS" w:hAnsi="Arial Narrow" w:cs="Arial"/>
          <w:b/>
          <w:bCs/>
          <w:i/>
          <w:iCs/>
          <w:color w:val="000000"/>
          <w:kern w:val="1"/>
          <w:sz w:val="24"/>
          <w:szCs w:val="24"/>
          <w:lang w:val="sr-Cyrl-CS" w:eastAsia="ar-SA"/>
        </w:rPr>
        <w:t xml:space="preserve"> </w:t>
      </w:r>
      <w:r w:rsidRPr="00425794">
        <w:rPr>
          <w:rFonts w:ascii="Arial Narrow" w:eastAsia="Arial Unicode MS" w:hAnsi="Arial Narrow" w:cs="Arial"/>
          <w:b/>
          <w:bCs/>
          <w:color w:val="000000"/>
          <w:kern w:val="1"/>
          <w:sz w:val="24"/>
          <w:szCs w:val="24"/>
          <w:lang w:val="sr-Cyrl-RS" w:eastAsia="ar-SA"/>
        </w:rPr>
        <w:t>Е</w:t>
      </w:r>
      <w:r w:rsidRPr="00425794">
        <w:rPr>
          <w:rFonts w:ascii="Arial Narrow" w:eastAsia="Arial Unicode MS" w:hAnsi="Arial Narrow" w:cs="Arial"/>
          <w:b/>
          <w:bCs/>
          <w:color w:val="000000"/>
          <w:kern w:val="1"/>
          <w:sz w:val="24"/>
          <w:szCs w:val="24"/>
          <w:lang w:eastAsia="ar-SA"/>
        </w:rPr>
        <w:t>лементи критеријума</w:t>
      </w:r>
      <w:r w:rsidRPr="00425794">
        <w:rPr>
          <w:rFonts w:ascii="Arial Narrow" w:eastAsia="Arial Unicode MS" w:hAnsi="Arial Narrow" w:cs="Arial"/>
          <w:b/>
          <w:bCs/>
          <w:kern w:val="1"/>
          <w:sz w:val="24"/>
          <w:szCs w:val="24"/>
          <w:lang w:val="sr-Cyrl-RS" w:eastAsia="ar-SA"/>
        </w:rPr>
        <w:t>, односно начин,</w:t>
      </w:r>
      <w:r w:rsidRPr="00425794">
        <w:rPr>
          <w:rFonts w:ascii="Arial Narrow" w:eastAsia="Arial Unicode MS" w:hAnsi="Arial Narrow" w:cs="Arial"/>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w:t>
      </w:r>
      <w:r w:rsidR="009240CD" w:rsidRPr="00425794">
        <w:rPr>
          <w:rFonts w:ascii="Arial Narrow" w:eastAsia="Arial Unicode MS" w:hAnsi="Arial Narrow" w:cs="Arial"/>
          <w:b/>
          <w:bCs/>
          <w:color w:val="000000"/>
          <w:kern w:val="1"/>
          <w:sz w:val="24"/>
          <w:szCs w:val="24"/>
          <w:lang w:val="sr-Cyrl-RS" w:eastAsia="ar-SA"/>
        </w:rPr>
        <w:t>са</w:t>
      </w:r>
      <w:r w:rsidRPr="00425794">
        <w:rPr>
          <w:rFonts w:ascii="Arial Narrow" w:eastAsia="Arial Unicode MS" w:hAnsi="Arial Narrow" w:cs="Arial"/>
          <w:b/>
          <w:bCs/>
          <w:color w:val="000000"/>
          <w:kern w:val="1"/>
          <w:sz w:val="24"/>
          <w:szCs w:val="24"/>
          <w:lang w:eastAsia="ar-SA"/>
        </w:rPr>
        <w:t xml:space="preserve"> истом понуђеном ценом</w:t>
      </w:r>
      <w:r w:rsidR="009240CD" w:rsidRPr="00425794">
        <w:rPr>
          <w:rFonts w:ascii="Arial Narrow" w:eastAsia="Arial Unicode MS" w:hAnsi="Arial Narrow" w:cs="Arial"/>
          <w:b/>
          <w:bCs/>
          <w:color w:val="000000"/>
          <w:kern w:val="1"/>
          <w:sz w:val="24"/>
          <w:szCs w:val="24"/>
          <w:lang w:val="sr-Cyrl-RS" w:eastAsia="ar-SA"/>
        </w:rPr>
        <w:t>.</w:t>
      </w:r>
      <w:r w:rsidRPr="00425794">
        <w:rPr>
          <w:rFonts w:ascii="Arial Narrow" w:eastAsia="Arial Unicode MS" w:hAnsi="Arial Narrow" w:cs="Arial"/>
          <w:b/>
          <w:bCs/>
          <w:color w:val="000000"/>
          <w:kern w:val="1"/>
          <w:sz w:val="24"/>
          <w:szCs w:val="24"/>
          <w:lang w:eastAsia="ar-SA"/>
        </w:rPr>
        <w:t xml:space="preserve"> </w:t>
      </w:r>
    </w:p>
    <w:p w:rsidR="003B74E8" w:rsidRPr="00425794" w:rsidRDefault="003B74E8"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iCs/>
          <w:color w:val="000000"/>
          <w:kern w:val="1"/>
          <w:sz w:val="24"/>
          <w:szCs w:val="24"/>
          <w:lang w:eastAsia="ar-SA"/>
        </w:rPr>
      </w:pPr>
      <w:r w:rsidRPr="00425794">
        <w:rPr>
          <w:rFonts w:ascii="Arial Narrow" w:eastAsia="Arial Unicode MS" w:hAnsi="Arial Narrow" w:cs="Arial"/>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је </w:t>
      </w:r>
      <w:r w:rsidR="009240CD" w:rsidRPr="00425794">
        <w:rPr>
          <w:rFonts w:ascii="Arial Narrow" w:eastAsia="Arial Unicode MS" w:hAnsi="Arial Narrow" w:cs="Arial"/>
          <w:iCs/>
          <w:color w:val="000000"/>
          <w:kern w:val="1"/>
          <w:sz w:val="24"/>
          <w:szCs w:val="24"/>
          <w:lang w:val="sr-Cyrl-RS" w:eastAsia="ar-SA"/>
        </w:rPr>
        <w:t>исказао већу вредност уговора без ПДВ-а</w:t>
      </w:r>
      <w:r w:rsidR="00F86084" w:rsidRPr="00425794">
        <w:rPr>
          <w:rFonts w:ascii="Arial Narrow" w:eastAsia="Arial Unicode MS" w:hAnsi="Arial Narrow" w:cs="Arial"/>
          <w:iCs/>
          <w:color w:val="000000"/>
          <w:kern w:val="1"/>
          <w:sz w:val="24"/>
          <w:szCs w:val="24"/>
          <w:lang w:val="sr-Cyrl-RS" w:eastAsia="ar-SA"/>
        </w:rPr>
        <w:t xml:space="preserve"> </w:t>
      </w:r>
      <w:r w:rsidR="000243B9" w:rsidRPr="00425794">
        <w:rPr>
          <w:rFonts w:ascii="Arial Narrow" w:eastAsia="Arial Unicode MS" w:hAnsi="Arial Narrow" w:cs="Arial"/>
          <w:iCs/>
          <w:color w:val="000000"/>
          <w:kern w:val="1"/>
          <w:sz w:val="24"/>
          <w:szCs w:val="24"/>
          <w:lang w:val="sr-Cyrl-RS" w:eastAsia="ar-SA"/>
        </w:rPr>
        <w:t>( колона 3 (три)</w:t>
      </w:r>
      <w:r w:rsidR="009240CD" w:rsidRPr="00425794">
        <w:rPr>
          <w:rFonts w:ascii="Arial Narrow" w:eastAsia="Arial Unicode MS" w:hAnsi="Arial Narrow" w:cs="Arial"/>
          <w:iCs/>
          <w:color w:val="000000"/>
          <w:kern w:val="1"/>
          <w:sz w:val="24"/>
          <w:szCs w:val="24"/>
          <w:lang w:val="sr-Cyrl-RS" w:eastAsia="ar-SA"/>
        </w:rPr>
        <w:t xml:space="preserve"> из обрасца број 6</w:t>
      </w:r>
      <w:r w:rsidRPr="00425794">
        <w:rPr>
          <w:rFonts w:ascii="Arial Narrow" w:eastAsia="Times New Roman" w:hAnsi="Arial Narrow" w:cs="Arial"/>
          <w:bCs/>
          <w:kern w:val="1"/>
          <w:sz w:val="24"/>
          <w:szCs w:val="24"/>
          <w:lang w:val="sr-Cyrl-RS" w:eastAsia="ar-SA"/>
        </w:rPr>
        <w:t xml:space="preserve"> </w:t>
      </w:r>
      <w:r w:rsidR="009240CD" w:rsidRPr="00425794">
        <w:rPr>
          <w:rFonts w:ascii="Arial Narrow" w:eastAsia="Times New Roman" w:hAnsi="Arial Narrow" w:cs="Arial"/>
          <w:bCs/>
          <w:kern w:val="1"/>
          <w:sz w:val="24"/>
          <w:szCs w:val="24"/>
          <w:lang w:val="sr-Cyrl-RS" w:eastAsia="ar-SA"/>
        </w:rPr>
        <w:t>(ПРЕГЛЕД РЕФ</w:t>
      </w:r>
      <w:r w:rsidR="00C429CB" w:rsidRPr="00425794">
        <w:rPr>
          <w:rFonts w:ascii="Arial Narrow" w:eastAsia="Times New Roman" w:hAnsi="Arial Narrow" w:cs="Arial"/>
          <w:bCs/>
          <w:kern w:val="1"/>
          <w:sz w:val="24"/>
          <w:szCs w:val="24"/>
          <w:lang w:val="sr-Cyrl-RS" w:eastAsia="ar-SA"/>
        </w:rPr>
        <w:t>ЕРЕНТНИХ НАРУЧИОЦА ЗА ПРЕТХОДНЕ  ТРИ ГОДИНЕ</w:t>
      </w:r>
      <w:r w:rsidR="009240CD" w:rsidRPr="00425794">
        <w:rPr>
          <w:rFonts w:ascii="Arial Narrow" w:eastAsia="Times New Roman" w:hAnsi="Arial Narrow" w:cs="Arial"/>
          <w:bCs/>
          <w:kern w:val="1"/>
          <w:sz w:val="24"/>
          <w:szCs w:val="24"/>
          <w:lang w:val="sr-Cyrl-RS" w:eastAsia="ar-SA"/>
        </w:rPr>
        <w:t>)</w:t>
      </w:r>
      <w:r w:rsidRPr="00425794">
        <w:rPr>
          <w:rFonts w:ascii="Arial Narrow" w:eastAsia="Times New Roman" w:hAnsi="Arial Narrow" w:cs="Arial"/>
          <w:bCs/>
          <w:kern w:val="1"/>
          <w:sz w:val="24"/>
          <w:szCs w:val="24"/>
          <w:lang w:val="sr-Cyrl-RS" w:eastAsia="ar-SA"/>
        </w:rPr>
        <w:t>.</w:t>
      </w:r>
      <w:r w:rsidRPr="00425794">
        <w:rPr>
          <w:rFonts w:ascii="Arial Narrow" w:eastAsia="Arial Unicode MS" w:hAnsi="Arial Narrow" w:cs="Arial"/>
          <w:iCs/>
          <w:color w:val="000000"/>
          <w:kern w:val="1"/>
          <w:sz w:val="24"/>
          <w:szCs w:val="24"/>
          <w:lang w:eastAsia="ar-SA"/>
        </w:rPr>
        <w:t xml:space="preserve"> </w:t>
      </w:r>
    </w:p>
    <w:p w:rsidR="000243B9" w:rsidRPr="00425794" w:rsidRDefault="000243B9" w:rsidP="000243B9">
      <w:pPr>
        <w:suppressAutoHyphens/>
        <w:spacing w:after="0" w:line="100" w:lineRule="atLeast"/>
        <w:jc w:val="both"/>
        <w:rPr>
          <w:rFonts w:ascii="Arial Narrow" w:eastAsia="Arial Unicode MS" w:hAnsi="Arial Narrow" w:cs="Arial"/>
          <w:iCs/>
          <w:color w:val="000000"/>
          <w:kern w:val="1"/>
          <w:sz w:val="24"/>
          <w:szCs w:val="24"/>
          <w:lang w:val="sr-Cyrl-RS" w:eastAsia="ar-SA"/>
        </w:rPr>
      </w:pPr>
      <w:r w:rsidRPr="00425794">
        <w:rPr>
          <w:rFonts w:ascii="Arial Narrow" w:eastAsia="Arial Unicode MS" w:hAnsi="Arial Narrow" w:cs="Arial"/>
          <w:iCs/>
          <w:color w:val="000000"/>
          <w:kern w:val="1"/>
          <w:sz w:val="24"/>
          <w:szCs w:val="24"/>
          <w:lang w:eastAsia="ar-SA"/>
        </w:rPr>
        <w:t>У случају</w:t>
      </w:r>
      <w:r w:rsidRPr="00425794">
        <w:rPr>
          <w:rFonts w:ascii="Arial Narrow" w:eastAsia="Arial Unicode MS" w:hAnsi="Arial Narrow" w:cs="Arial"/>
          <w:iCs/>
          <w:color w:val="000000"/>
          <w:kern w:val="1"/>
          <w:sz w:val="24"/>
          <w:szCs w:val="24"/>
          <w:lang w:val="sr-Cyrl-RS" w:eastAsia="ar-SA"/>
        </w:rPr>
        <w:t xml:space="preserve"> исказане </w:t>
      </w:r>
      <w:r w:rsidRPr="00425794">
        <w:rPr>
          <w:rFonts w:ascii="Arial Narrow" w:eastAsia="Arial Unicode MS" w:hAnsi="Arial Narrow" w:cs="Arial"/>
          <w:iCs/>
          <w:color w:val="000000"/>
          <w:kern w:val="1"/>
          <w:sz w:val="24"/>
          <w:szCs w:val="24"/>
          <w:lang w:eastAsia="ar-SA"/>
        </w:rPr>
        <w:t xml:space="preserve"> исте вредности из</w:t>
      </w:r>
      <w:r w:rsidRPr="00425794">
        <w:rPr>
          <w:rFonts w:ascii="Arial Narrow" w:eastAsia="Arial Unicode MS" w:hAnsi="Arial Narrow" w:cs="Arial"/>
          <w:iCs/>
          <w:color w:val="000000"/>
          <w:kern w:val="1"/>
          <w:sz w:val="24"/>
          <w:szCs w:val="24"/>
          <w:lang w:val="sr-Cyrl-RS" w:eastAsia="ar-SA"/>
        </w:rPr>
        <w:t xml:space="preserve"> претходног става</w:t>
      </w:r>
      <w:r w:rsidRPr="00425794">
        <w:rPr>
          <w:rFonts w:ascii="Arial Narrow" w:eastAsia="Arial Unicode MS" w:hAnsi="Arial Narrow" w:cs="Arial"/>
          <w:iCs/>
          <w:color w:val="000000"/>
          <w:kern w:val="1"/>
          <w:sz w:val="24"/>
          <w:szCs w:val="24"/>
          <w:lang w:eastAsia="ar-SA"/>
        </w:rPr>
        <w:t xml:space="preserve"> , као најповољнија</w:t>
      </w:r>
      <w:r w:rsidRPr="00425794">
        <w:rPr>
          <w:rFonts w:ascii="Arial Narrow" w:eastAsia="Arial Unicode MS" w:hAnsi="Arial Narrow" w:cs="Arial"/>
          <w:iCs/>
          <w:color w:val="000000"/>
          <w:kern w:val="1"/>
          <w:sz w:val="24"/>
          <w:szCs w:val="24"/>
          <w:lang w:val="sr-Cyrl-RS" w:eastAsia="ar-SA"/>
        </w:rPr>
        <w:t xml:space="preserve"> понуда</w:t>
      </w:r>
      <w:r w:rsidRPr="00425794">
        <w:rPr>
          <w:rFonts w:ascii="Arial Narrow" w:eastAsia="Arial Unicode MS" w:hAnsi="Arial Narrow" w:cs="Arial"/>
          <w:iCs/>
          <w:color w:val="000000"/>
          <w:kern w:val="1"/>
          <w:sz w:val="24"/>
          <w:szCs w:val="24"/>
          <w:lang w:eastAsia="ar-SA"/>
        </w:rPr>
        <w:t xml:space="preserve"> биће изабрана понуда оног понуђача који је понудио краћи рок извршења услуге.</w:t>
      </w:r>
    </w:p>
    <w:p w:rsidR="000243B9" w:rsidRPr="00425794" w:rsidRDefault="000243B9" w:rsidP="000243B9">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iCs/>
          <w:color w:val="000000"/>
          <w:kern w:val="1"/>
          <w:sz w:val="24"/>
          <w:szCs w:val="24"/>
          <w:lang w:eastAsia="ar-SA"/>
        </w:rPr>
        <w:t xml:space="preserve">Уколико ни након примене горе наведеног резервног елемента критеријума није могуће донети одлуку о </w:t>
      </w:r>
      <w:r w:rsidRPr="00425794">
        <w:rPr>
          <w:rFonts w:ascii="Arial Narrow" w:eastAsia="Arial Unicode MS" w:hAnsi="Arial Narrow" w:cs="Arial"/>
          <w:iCs/>
          <w:color w:val="000000"/>
          <w:kern w:val="1"/>
          <w:sz w:val="24"/>
          <w:szCs w:val="24"/>
          <w:lang w:val="sr-Cyrl-RS" w:eastAsia="ar-SA"/>
        </w:rPr>
        <w:t>додели уговора</w:t>
      </w:r>
      <w:r w:rsidRPr="00425794">
        <w:rPr>
          <w:rFonts w:ascii="Arial Narrow" w:eastAsia="Arial Unicode MS" w:hAnsi="Arial Narrow" w:cs="Arial"/>
          <w:iCs/>
          <w:color w:val="000000"/>
          <w:kern w:val="1"/>
          <w:sz w:val="24"/>
          <w:szCs w:val="24"/>
          <w:lang w:eastAsia="ar-SA"/>
        </w:rPr>
        <w:t xml:space="preserve">, наручилац ће </w:t>
      </w:r>
      <w:r w:rsidRPr="00425794">
        <w:rPr>
          <w:rFonts w:ascii="Arial Narrow" w:eastAsia="Arial Unicode MS" w:hAnsi="Arial Narrow" w:cs="Arial"/>
          <w:iCs/>
          <w:color w:val="000000"/>
          <w:kern w:val="1"/>
          <w:sz w:val="24"/>
          <w:szCs w:val="24"/>
          <w:lang w:val="sr-Cyrl-RS" w:eastAsia="ar-SA"/>
        </w:rPr>
        <w:t xml:space="preserve">уговор доделити </w:t>
      </w:r>
      <w:r w:rsidRPr="00425794">
        <w:rPr>
          <w:rFonts w:ascii="Arial Narrow" w:eastAsia="Arial Unicode MS" w:hAnsi="Arial Narrow" w:cs="Arial"/>
          <w:iCs/>
          <w:color w:val="000000"/>
          <w:kern w:val="1"/>
          <w:sz w:val="24"/>
          <w:szCs w:val="24"/>
          <w:lang w:eastAsia="ar-SA"/>
        </w:rPr>
        <w:t>понуђачу који буде извучен путем жреба. Наручилац ће писмено обавестити све понуђаче</w:t>
      </w:r>
      <w:r w:rsidRPr="00425794">
        <w:rPr>
          <w:rFonts w:ascii="Arial Narrow" w:eastAsia="Arial Unicode MS" w:hAnsi="Arial Narrow" w:cs="Arial"/>
          <w:iCs/>
          <w:color w:val="000000"/>
          <w:kern w:val="1"/>
          <w:sz w:val="24"/>
          <w:szCs w:val="24"/>
          <w:lang w:val="sr-Cyrl-RS" w:eastAsia="ar-SA"/>
        </w:rPr>
        <w:t xml:space="preserve"> који су поднели понуде</w:t>
      </w:r>
      <w:r w:rsidRPr="00425794">
        <w:rPr>
          <w:rFonts w:ascii="Arial Narrow" w:eastAsia="Arial Unicode MS" w:hAnsi="Arial Narrow" w:cs="Arial"/>
          <w:iCs/>
          <w:color w:val="000000"/>
          <w:kern w:val="1"/>
          <w:sz w:val="24"/>
          <w:szCs w:val="24"/>
          <w:lang w:eastAsia="ar-SA"/>
        </w:rPr>
        <w:t xml:space="preserve"> о датуму када ће се одржати извлачење путем жреба. Жребом ће бити обухваћене само оне понуде које имају једнаку најнижу понуђену цену</w:t>
      </w:r>
      <w:r w:rsidRPr="00425794">
        <w:rPr>
          <w:rFonts w:ascii="Arial Narrow" w:eastAsia="Arial Unicode MS" w:hAnsi="Arial Narrow" w:cs="Arial"/>
          <w:iCs/>
          <w:color w:val="000000"/>
          <w:kern w:val="1"/>
          <w:sz w:val="24"/>
          <w:szCs w:val="24"/>
          <w:lang w:val="sr-Cyrl-RS" w:eastAsia="ar-SA"/>
        </w:rPr>
        <w:t>,</w:t>
      </w:r>
      <w:r w:rsidR="00442DBC" w:rsidRPr="00425794">
        <w:rPr>
          <w:rFonts w:ascii="Arial Narrow" w:eastAsia="Arial Unicode MS" w:hAnsi="Arial Narrow" w:cs="Arial"/>
          <w:iCs/>
          <w:color w:val="000000"/>
          <w:kern w:val="1"/>
          <w:sz w:val="24"/>
          <w:szCs w:val="24"/>
          <w:lang w:val="sr-Cyrl-RS" w:eastAsia="ar-SA"/>
        </w:rPr>
        <w:t xml:space="preserve">  исту вредност уговора без ПДВ-а и  исти  рок извршења услуге </w:t>
      </w:r>
      <w:r w:rsidRPr="00425794">
        <w:rPr>
          <w:rFonts w:ascii="Arial Narrow" w:eastAsia="Arial Unicode MS" w:hAnsi="Arial Narrow" w:cs="Arial"/>
          <w:iCs/>
          <w:color w:val="000000"/>
          <w:kern w:val="1"/>
          <w:sz w:val="24"/>
          <w:szCs w:val="24"/>
          <w:lang w:val="sr-Cyrl-RS" w:eastAsia="ar-SA"/>
        </w:rPr>
        <w:t>.</w:t>
      </w:r>
      <w:r w:rsidRPr="00425794">
        <w:rPr>
          <w:rFonts w:ascii="Arial Narrow" w:eastAsia="Arial Unicode MS" w:hAnsi="Arial Narrow" w:cs="Arial"/>
          <w:iCs/>
          <w:color w:val="000000"/>
          <w:kern w:val="1"/>
          <w:sz w:val="24"/>
          <w:szCs w:val="24"/>
          <w:lang w:eastAsia="ar-SA"/>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425794">
        <w:rPr>
          <w:rFonts w:ascii="Arial Narrow" w:eastAsia="Arial Unicode MS" w:hAnsi="Arial Narrow" w:cs="Arial"/>
          <w:iCs/>
          <w:color w:val="000000"/>
          <w:kern w:val="1"/>
          <w:sz w:val="24"/>
          <w:szCs w:val="24"/>
          <w:lang w:val="sr-Cyrl-RS" w:eastAsia="ar-SA"/>
        </w:rPr>
        <w:t>додељен уговор</w:t>
      </w:r>
      <w:r w:rsidRPr="00425794">
        <w:rPr>
          <w:rFonts w:ascii="Arial Narrow" w:eastAsia="Arial Unicode MS" w:hAnsi="Arial Narrow" w:cs="Arial"/>
          <w:iCs/>
          <w:color w:val="000000"/>
          <w:kern w:val="1"/>
          <w:sz w:val="24"/>
          <w:szCs w:val="24"/>
          <w:lang w:eastAsia="ar-SA"/>
        </w:rPr>
        <w:t xml:space="preserve">. </w:t>
      </w:r>
      <w:r w:rsidRPr="00425794">
        <w:rPr>
          <w:rFonts w:ascii="Arial Narrow" w:eastAsia="Arial Unicode MS" w:hAnsi="Arial Narrow" w:cs="Arial"/>
          <w:iCs/>
          <w:color w:val="000000"/>
          <w:kern w:val="1"/>
          <w:sz w:val="24"/>
          <w:szCs w:val="24"/>
          <w:lang w:val="sr-Cyrl-RS" w:eastAsia="ar-SA"/>
        </w:rPr>
        <w:t>Понуђачима који не присуствују овом поступку, наручилац ће доставити записник извлачења путем жреба.</w:t>
      </w:r>
    </w:p>
    <w:p w:rsidR="000243B9" w:rsidRDefault="000243B9"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42579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1803C8" w:rsidRPr="00425794" w:rsidRDefault="001803C8" w:rsidP="003B74E8">
      <w:pPr>
        <w:suppressAutoHyphens/>
        <w:spacing w:after="0" w:line="100" w:lineRule="atLeast"/>
        <w:jc w:val="both"/>
        <w:rPr>
          <w:rFonts w:ascii="Arial Narrow" w:eastAsia="Arial Unicode MS" w:hAnsi="Arial Narrow" w:cs="Arial"/>
          <w:iCs/>
          <w:color w:val="000000"/>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eastAsia="ar-SA"/>
        </w:rPr>
      </w:pP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val="sr-Cyrl-RS" w:eastAsia="ar-SA"/>
        </w:rPr>
      </w:pPr>
      <w:r w:rsidRPr="00425794">
        <w:rPr>
          <w:rFonts w:ascii="Arial Narrow" w:eastAsia="Arial Unicode MS" w:hAnsi="Arial Narrow" w:cs="Arial"/>
          <w:b/>
          <w:bCs/>
          <w:i/>
          <w:iCs/>
          <w:kern w:val="1"/>
          <w:sz w:val="24"/>
          <w:szCs w:val="24"/>
          <w:lang w:eastAsia="ar-SA"/>
        </w:rPr>
        <w:t xml:space="preserve">V </w:t>
      </w:r>
      <w:r w:rsidRPr="00425794">
        <w:rPr>
          <w:rFonts w:ascii="Arial Narrow" w:eastAsia="Arial Unicode MS" w:hAnsi="Arial Narrow" w:cs="Arial"/>
          <w:b/>
          <w:bCs/>
          <w:i/>
          <w:iCs/>
          <w:kern w:val="1"/>
          <w:sz w:val="24"/>
          <w:szCs w:val="24"/>
          <w:lang w:val="ru-RU" w:eastAsia="ar-SA"/>
        </w:rPr>
        <w:t xml:space="preserve"> </w:t>
      </w:r>
      <w:r w:rsidRPr="00425794">
        <w:rPr>
          <w:rFonts w:ascii="Arial Narrow" w:eastAsia="Arial Unicode MS" w:hAnsi="Arial Narrow" w:cs="Arial"/>
          <w:b/>
          <w:bCs/>
          <w:i/>
          <w:iCs/>
          <w:kern w:val="1"/>
          <w:sz w:val="24"/>
          <w:szCs w:val="24"/>
          <w:lang w:val="sr-Cyrl-RS" w:eastAsia="ar-SA"/>
        </w:rPr>
        <w:t>ОБРАСЦИ КОЈИ ЧИНЕ САСТАВНИ ДЕО ПОНУДЕ</w:t>
      </w:r>
    </w:p>
    <w:p w:rsidR="003B74E8" w:rsidRPr="0042579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425794" w:rsidRDefault="003B74E8" w:rsidP="003B74E8">
      <w:pPr>
        <w:suppressAutoHyphens/>
        <w:spacing w:after="0" w:line="100" w:lineRule="atLeast"/>
        <w:jc w:val="center"/>
        <w:rPr>
          <w:rFonts w:ascii="Arial Narrow" w:eastAsia="Arial Unicode MS" w:hAnsi="Arial Narrow" w:cs="Arial"/>
          <w:color w:val="000000"/>
          <w:kern w:val="1"/>
          <w:sz w:val="24"/>
          <w:szCs w:val="24"/>
          <w:lang w:val="sr-Cyrl-RS" w:eastAsia="ar-SA"/>
        </w:rPr>
      </w:pPr>
    </w:p>
    <w:p w:rsidR="003B74E8" w:rsidRPr="00425794" w:rsidRDefault="003B74E8" w:rsidP="003B74E8">
      <w:pPr>
        <w:suppressAutoHyphens/>
        <w:spacing w:before="100" w:beforeAutospacing="1" w:after="0" w:line="276" w:lineRule="auto"/>
        <w:ind w:firstLine="480"/>
        <w:rPr>
          <w:rFonts w:ascii="Arial Narrow" w:eastAsia="Arial Unicode MS" w:hAnsi="Arial Narrow" w:cs="Arial"/>
          <w:color w:val="000000"/>
          <w:kern w:val="1"/>
          <w:sz w:val="24"/>
          <w:szCs w:val="24"/>
          <w:lang w:eastAsia="sr-Latn-RS"/>
        </w:rPr>
      </w:pPr>
      <w:r w:rsidRPr="00425794">
        <w:rPr>
          <w:rFonts w:ascii="Arial Narrow" w:eastAsia="Arial Unicode MS" w:hAnsi="Arial Narrow" w:cs="Arial"/>
          <w:color w:val="000000"/>
          <w:kern w:val="1"/>
          <w:sz w:val="24"/>
          <w:szCs w:val="24"/>
          <w:lang w:eastAsia="sr-Latn-RS"/>
        </w:rPr>
        <w:t xml:space="preserve">1) </w:t>
      </w:r>
      <w:r w:rsidRPr="00425794">
        <w:rPr>
          <w:rFonts w:ascii="Arial Narrow" w:eastAsia="Arial Unicode MS" w:hAnsi="Arial Narrow" w:cs="Arial"/>
          <w:color w:val="000000"/>
          <w:kern w:val="1"/>
          <w:sz w:val="24"/>
          <w:szCs w:val="24"/>
          <w:lang w:val="sr-Cyrl-RS" w:eastAsia="sr-Latn-RS"/>
        </w:rPr>
        <w:t>О</w:t>
      </w:r>
      <w:r w:rsidRPr="00425794">
        <w:rPr>
          <w:rFonts w:ascii="Arial Narrow" w:eastAsia="Arial Unicode MS" w:hAnsi="Arial Narrow" w:cs="Arial"/>
          <w:color w:val="000000"/>
          <w:kern w:val="1"/>
          <w:sz w:val="24"/>
          <w:szCs w:val="24"/>
          <w:lang w:eastAsia="sr-Latn-RS"/>
        </w:rPr>
        <w:t>бразац понуде</w:t>
      </w:r>
      <w:r w:rsidRPr="00425794">
        <w:rPr>
          <w:rFonts w:ascii="Arial Narrow" w:eastAsia="Arial Unicode MS" w:hAnsi="Arial Narrow" w:cs="Arial"/>
          <w:color w:val="000000"/>
          <w:kern w:val="1"/>
          <w:sz w:val="24"/>
          <w:szCs w:val="24"/>
          <w:lang w:val="sr-Cyrl-RS" w:eastAsia="sr-Latn-RS"/>
        </w:rPr>
        <w:t xml:space="preserve"> (Образац 1)</w:t>
      </w:r>
      <w:r w:rsidRPr="00425794">
        <w:rPr>
          <w:rFonts w:ascii="Arial Narrow" w:eastAsia="Arial Unicode MS" w:hAnsi="Arial Narrow" w:cs="Arial"/>
          <w:color w:val="000000"/>
          <w:kern w:val="1"/>
          <w:sz w:val="24"/>
          <w:szCs w:val="24"/>
          <w:lang w:eastAsia="sr-Latn-RS"/>
        </w:rPr>
        <w:t>;</w:t>
      </w:r>
    </w:p>
    <w:p w:rsidR="003B74E8" w:rsidRPr="00425794" w:rsidRDefault="003B74E8" w:rsidP="003B74E8">
      <w:pPr>
        <w:suppressAutoHyphens/>
        <w:spacing w:after="0" w:line="276" w:lineRule="auto"/>
        <w:ind w:firstLine="480"/>
        <w:jc w:val="both"/>
        <w:rPr>
          <w:rFonts w:ascii="Arial Narrow" w:eastAsia="Arial Unicode MS" w:hAnsi="Arial Narrow" w:cs="Arial"/>
          <w:color w:val="000000"/>
          <w:kern w:val="1"/>
          <w:sz w:val="24"/>
          <w:szCs w:val="24"/>
          <w:lang w:eastAsia="sr-Latn-RS"/>
        </w:rPr>
      </w:pPr>
      <w:r w:rsidRPr="00425794">
        <w:rPr>
          <w:rFonts w:ascii="Arial Narrow" w:eastAsia="Arial Unicode MS" w:hAnsi="Arial Narrow" w:cs="Arial"/>
          <w:color w:val="000000"/>
          <w:kern w:val="1"/>
          <w:sz w:val="24"/>
          <w:szCs w:val="24"/>
          <w:lang w:eastAsia="sr-Latn-RS"/>
        </w:rPr>
        <w:t xml:space="preserve">2) </w:t>
      </w:r>
      <w:r w:rsidRPr="00425794">
        <w:rPr>
          <w:rFonts w:ascii="Arial Narrow" w:eastAsia="Arial Unicode MS" w:hAnsi="Arial Narrow" w:cs="Arial"/>
          <w:color w:val="000000"/>
          <w:kern w:val="1"/>
          <w:sz w:val="24"/>
          <w:szCs w:val="24"/>
          <w:lang w:val="sr-Cyrl-RS" w:eastAsia="sr-Latn-RS"/>
        </w:rPr>
        <w:t>О</w:t>
      </w:r>
      <w:r w:rsidRPr="00425794">
        <w:rPr>
          <w:rFonts w:ascii="Arial Narrow" w:eastAsia="Arial Unicode MS" w:hAnsi="Arial Narrow" w:cs="Arial"/>
          <w:color w:val="000000"/>
          <w:kern w:val="1"/>
          <w:sz w:val="24"/>
          <w:szCs w:val="24"/>
          <w:lang w:eastAsia="sr-Latn-RS"/>
        </w:rPr>
        <w:t>бразац структуре понуђене цене, са упутством како да се попуни</w:t>
      </w:r>
      <w:r w:rsidRPr="00425794">
        <w:rPr>
          <w:rFonts w:ascii="Arial Narrow" w:eastAsia="Arial Unicode MS" w:hAnsi="Arial Narrow" w:cs="Arial"/>
          <w:color w:val="000000"/>
          <w:kern w:val="1"/>
          <w:sz w:val="24"/>
          <w:szCs w:val="24"/>
          <w:lang w:val="sr-Cyrl-RS" w:eastAsia="sr-Latn-RS"/>
        </w:rPr>
        <w:t xml:space="preserve"> (Образац 2)</w:t>
      </w:r>
      <w:r w:rsidRPr="00425794">
        <w:rPr>
          <w:rFonts w:ascii="Arial Narrow" w:eastAsia="Arial Unicode MS" w:hAnsi="Arial Narrow" w:cs="Arial"/>
          <w:color w:val="000000"/>
          <w:kern w:val="1"/>
          <w:sz w:val="24"/>
          <w:szCs w:val="24"/>
          <w:lang w:eastAsia="sr-Latn-RS"/>
        </w:rPr>
        <w:t>;</w:t>
      </w:r>
    </w:p>
    <w:p w:rsidR="003B74E8" w:rsidRPr="00425794" w:rsidRDefault="003B74E8" w:rsidP="003B74E8">
      <w:pPr>
        <w:suppressAutoHyphens/>
        <w:spacing w:after="0" w:line="276" w:lineRule="auto"/>
        <w:ind w:firstLine="480"/>
        <w:rPr>
          <w:rFonts w:ascii="Arial Narrow" w:eastAsia="Arial Unicode MS" w:hAnsi="Arial Narrow" w:cs="Arial"/>
          <w:color w:val="000000"/>
          <w:kern w:val="1"/>
          <w:sz w:val="24"/>
          <w:szCs w:val="24"/>
          <w:lang w:val="sr-Cyrl-RS" w:eastAsia="sr-Latn-RS"/>
        </w:rPr>
      </w:pPr>
      <w:r w:rsidRPr="00425794">
        <w:rPr>
          <w:rFonts w:ascii="Arial Narrow" w:eastAsia="Arial Unicode MS" w:hAnsi="Arial Narrow" w:cs="Arial"/>
          <w:color w:val="000000"/>
          <w:kern w:val="1"/>
          <w:sz w:val="24"/>
          <w:szCs w:val="24"/>
          <w:lang w:eastAsia="sr-Latn-RS"/>
        </w:rPr>
        <w:t xml:space="preserve">3) </w:t>
      </w:r>
      <w:r w:rsidRPr="00425794">
        <w:rPr>
          <w:rFonts w:ascii="Arial Narrow" w:eastAsia="Arial Unicode MS" w:hAnsi="Arial Narrow" w:cs="Arial"/>
          <w:color w:val="000000"/>
          <w:kern w:val="1"/>
          <w:sz w:val="24"/>
          <w:szCs w:val="24"/>
          <w:lang w:val="sr-Cyrl-RS" w:eastAsia="sr-Latn-RS"/>
        </w:rPr>
        <w:t>О</w:t>
      </w:r>
      <w:r w:rsidRPr="00425794">
        <w:rPr>
          <w:rFonts w:ascii="Arial Narrow" w:eastAsia="Arial Unicode MS" w:hAnsi="Arial Narrow" w:cs="Arial"/>
          <w:color w:val="000000"/>
          <w:kern w:val="1"/>
          <w:sz w:val="24"/>
          <w:szCs w:val="24"/>
          <w:lang w:eastAsia="sr-Latn-RS"/>
        </w:rPr>
        <w:t>бразац трошкова припреме понуде</w:t>
      </w:r>
      <w:r w:rsidRPr="00425794">
        <w:rPr>
          <w:rFonts w:ascii="Arial Narrow" w:eastAsia="Arial Unicode MS" w:hAnsi="Arial Narrow" w:cs="Arial"/>
          <w:color w:val="000000"/>
          <w:kern w:val="1"/>
          <w:sz w:val="24"/>
          <w:szCs w:val="24"/>
          <w:lang w:val="sr-Cyrl-RS" w:eastAsia="sr-Latn-RS"/>
        </w:rPr>
        <w:t xml:space="preserve"> (Образац 3)</w:t>
      </w:r>
      <w:r w:rsidRPr="00425794">
        <w:rPr>
          <w:rFonts w:ascii="Arial Narrow" w:eastAsia="Arial Unicode MS" w:hAnsi="Arial Narrow" w:cs="Arial"/>
          <w:color w:val="000000"/>
          <w:kern w:val="1"/>
          <w:sz w:val="24"/>
          <w:szCs w:val="24"/>
          <w:lang w:eastAsia="sr-Latn-RS"/>
        </w:rPr>
        <w:t>;</w:t>
      </w:r>
    </w:p>
    <w:p w:rsidR="003B74E8" w:rsidRPr="00425794" w:rsidRDefault="003B74E8" w:rsidP="003B74E8">
      <w:pPr>
        <w:suppressAutoHyphens/>
        <w:spacing w:after="0" w:line="276" w:lineRule="auto"/>
        <w:ind w:firstLine="480"/>
        <w:rPr>
          <w:rFonts w:ascii="Arial Narrow" w:eastAsia="Arial Unicode MS" w:hAnsi="Arial Narrow" w:cs="Arial"/>
          <w:color w:val="000000"/>
          <w:kern w:val="1"/>
          <w:sz w:val="24"/>
          <w:szCs w:val="24"/>
          <w:lang w:eastAsia="sr-Latn-RS"/>
        </w:rPr>
      </w:pPr>
      <w:r w:rsidRPr="00425794">
        <w:rPr>
          <w:rFonts w:ascii="Arial Narrow" w:eastAsia="Arial Unicode MS" w:hAnsi="Arial Narrow" w:cs="Arial"/>
          <w:color w:val="000000"/>
          <w:kern w:val="1"/>
          <w:sz w:val="24"/>
          <w:szCs w:val="24"/>
          <w:lang w:eastAsia="sr-Latn-RS"/>
        </w:rPr>
        <w:t xml:space="preserve">4) </w:t>
      </w:r>
      <w:r w:rsidRPr="00425794">
        <w:rPr>
          <w:rFonts w:ascii="Arial Narrow" w:eastAsia="Arial Unicode MS" w:hAnsi="Arial Narrow" w:cs="Arial"/>
          <w:color w:val="000000"/>
          <w:kern w:val="1"/>
          <w:sz w:val="24"/>
          <w:szCs w:val="24"/>
          <w:lang w:val="sr-Cyrl-RS" w:eastAsia="sr-Latn-RS"/>
        </w:rPr>
        <w:t>О</w:t>
      </w:r>
      <w:r w:rsidRPr="00425794">
        <w:rPr>
          <w:rFonts w:ascii="Arial Narrow" w:eastAsia="Arial Unicode MS" w:hAnsi="Arial Narrow" w:cs="Arial"/>
          <w:color w:val="000000"/>
          <w:kern w:val="1"/>
          <w:sz w:val="24"/>
          <w:szCs w:val="24"/>
          <w:lang w:eastAsia="sr-Latn-RS"/>
        </w:rPr>
        <w:t>бразац изјаве о независној понуди</w:t>
      </w:r>
      <w:r w:rsidRPr="00425794">
        <w:rPr>
          <w:rFonts w:ascii="Arial Narrow" w:eastAsia="Arial Unicode MS" w:hAnsi="Arial Narrow" w:cs="Arial"/>
          <w:color w:val="000000"/>
          <w:kern w:val="1"/>
          <w:sz w:val="24"/>
          <w:szCs w:val="24"/>
          <w:lang w:val="sr-Cyrl-RS" w:eastAsia="sr-Latn-RS"/>
        </w:rPr>
        <w:t xml:space="preserve"> (Образац 4)</w:t>
      </w:r>
      <w:r w:rsidRPr="00425794">
        <w:rPr>
          <w:rFonts w:ascii="Arial Narrow" w:eastAsia="Arial Unicode MS" w:hAnsi="Arial Narrow" w:cs="Arial"/>
          <w:color w:val="000000"/>
          <w:kern w:val="1"/>
          <w:sz w:val="24"/>
          <w:szCs w:val="24"/>
          <w:lang w:eastAsia="sr-Latn-RS"/>
        </w:rPr>
        <w:t>;</w:t>
      </w:r>
    </w:p>
    <w:p w:rsidR="001803C8" w:rsidRPr="00425794" w:rsidRDefault="001803C8" w:rsidP="001803C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 xml:space="preserve">5) Образац изјаве  о поштовању обавеза (члан 75. став 2. Закона) </w:t>
      </w:r>
      <w:r w:rsidRPr="00425794">
        <w:rPr>
          <w:rFonts w:ascii="Arial Narrow" w:eastAsia="Arial Unicode MS" w:hAnsi="Arial Narrow" w:cs="Arial"/>
          <w:color w:val="000000"/>
          <w:kern w:val="1"/>
          <w:sz w:val="24"/>
          <w:szCs w:val="24"/>
          <w:lang w:eastAsia="ar-SA"/>
        </w:rPr>
        <w:t xml:space="preserve"> </w:t>
      </w:r>
      <w:r w:rsidRPr="00425794">
        <w:rPr>
          <w:rFonts w:ascii="Arial Narrow" w:eastAsia="Arial Unicode MS" w:hAnsi="Arial Narrow" w:cs="Arial"/>
          <w:color w:val="000000"/>
          <w:kern w:val="1"/>
          <w:sz w:val="24"/>
          <w:szCs w:val="24"/>
          <w:lang w:val="sr-Cyrl-RS" w:eastAsia="ar-SA"/>
        </w:rPr>
        <w:t>(Образац 5);</w:t>
      </w:r>
    </w:p>
    <w:p w:rsidR="003B74E8" w:rsidRPr="00425794" w:rsidRDefault="001803C8" w:rsidP="003B74E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6</w:t>
      </w:r>
      <w:r w:rsidR="003B74E8" w:rsidRPr="00425794">
        <w:rPr>
          <w:rFonts w:ascii="Arial Narrow" w:eastAsia="Arial Unicode MS" w:hAnsi="Arial Narrow" w:cs="Arial"/>
          <w:color w:val="000000"/>
          <w:kern w:val="1"/>
          <w:sz w:val="24"/>
          <w:szCs w:val="24"/>
          <w:lang w:val="sr-Cyrl-RS" w:eastAsia="ar-SA"/>
        </w:rPr>
        <w:t xml:space="preserve">) </w:t>
      </w:r>
      <w:r w:rsidR="00116138" w:rsidRPr="00425794">
        <w:rPr>
          <w:rFonts w:ascii="Arial Narrow" w:eastAsia="Arial Unicode MS" w:hAnsi="Arial Narrow" w:cs="Arial"/>
          <w:color w:val="000000"/>
          <w:kern w:val="1"/>
          <w:sz w:val="24"/>
          <w:szCs w:val="24"/>
          <w:lang w:val="sr-Cyrl-RS" w:eastAsia="ar-SA"/>
        </w:rPr>
        <w:t>ПРЕГЛЕД РЕФЕРЕНТНИХ НАРУЧИОЦА ЗА ПРЕТХОДНЕ ТРИ ГОДИНЕ</w:t>
      </w:r>
      <w:r w:rsidRPr="00425794">
        <w:rPr>
          <w:rFonts w:ascii="Arial Narrow" w:eastAsia="Arial Unicode MS" w:hAnsi="Arial Narrow" w:cs="Arial"/>
          <w:color w:val="000000"/>
          <w:kern w:val="1"/>
          <w:sz w:val="24"/>
          <w:szCs w:val="24"/>
          <w:lang w:val="sr-Cyrl-RS" w:eastAsia="ar-SA"/>
        </w:rPr>
        <w:t xml:space="preserve"> (Образац 6</w:t>
      </w:r>
      <w:r w:rsidR="003B74E8" w:rsidRPr="00425794">
        <w:rPr>
          <w:rFonts w:ascii="Arial Narrow" w:eastAsia="Arial Unicode MS" w:hAnsi="Arial Narrow" w:cs="Arial"/>
          <w:color w:val="000000"/>
          <w:kern w:val="1"/>
          <w:sz w:val="24"/>
          <w:szCs w:val="24"/>
          <w:lang w:val="sr-Cyrl-RS" w:eastAsia="ar-SA"/>
        </w:rPr>
        <w:t>).</w:t>
      </w:r>
    </w:p>
    <w:p w:rsidR="00116138" w:rsidRPr="00425794" w:rsidRDefault="00116138" w:rsidP="003B74E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425794">
        <w:rPr>
          <w:rFonts w:ascii="Arial Narrow" w:eastAsia="Arial Unicode MS" w:hAnsi="Arial Narrow" w:cs="Arial"/>
          <w:color w:val="000000"/>
          <w:kern w:val="1"/>
          <w:sz w:val="24"/>
          <w:szCs w:val="24"/>
          <w:lang w:val="sr-Cyrl-RS" w:eastAsia="ar-SA"/>
        </w:rPr>
        <w:t>7) ПОТВРДА РЕФЕРЕНТНОГ НАРУЧИОЦА (Образац 7).</w:t>
      </w:r>
    </w:p>
    <w:p w:rsidR="003B74E8" w:rsidRPr="00425794" w:rsidRDefault="003B74E8"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0E4E02" w:rsidRPr="00425794" w:rsidRDefault="000E4E02"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7B7B91" w:rsidRDefault="007B7B91"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7B7B91" w:rsidRDefault="007B7B91"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7B7B91" w:rsidRDefault="007B7B91"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7B7B91" w:rsidRDefault="007B7B91"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7B7B91" w:rsidRPr="00425794" w:rsidRDefault="007B7B91"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42579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42579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B74E8" w:rsidRPr="00425794" w:rsidRDefault="003B74E8" w:rsidP="003B74E8">
      <w:pPr>
        <w:suppressAutoHyphens/>
        <w:spacing w:after="0" w:line="100" w:lineRule="atLeast"/>
        <w:ind w:left="720"/>
        <w:jc w:val="right"/>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b/>
          <w:bCs/>
          <w:iCs/>
          <w:color w:val="000000"/>
          <w:kern w:val="1"/>
          <w:sz w:val="24"/>
          <w:szCs w:val="24"/>
          <w:lang w:val="sr-Cyrl-RS" w:eastAsia="ar-SA"/>
        </w:rPr>
        <w:lastRenderedPageBreak/>
        <w:t>(ОБРАЗАЦ 1)</w:t>
      </w:r>
    </w:p>
    <w:p w:rsidR="000E4E02" w:rsidRPr="00425794" w:rsidRDefault="000E4E02" w:rsidP="003B74E8">
      <w:pPr>
        <w:suppressAutoHyphens/>
        <w:spacing w:after="0" w:line="100" w:lineRule="atLeast"/>
        <w:ind w:left="720"/>
        <w:jc w:val="center"/>
        <w:rPr>
          <w:rFonts w:ascii="Arial Narrow" w:eastAsia="Arial Unicode MS" w:hAnsi="Arial Narrow" w:cs="Arial"/>
          <w:b/>
          <w:bCs/>
          <w:iCs/>
          <w:color w:val="000000"/>
          <w:kern w:val="1"/>
          <w:sz w:val="24"/>
          <w:szCs w:val="24"/>
          <w:lang w:val="sr-Cyrl-RS" w:eastAsia="ar-SA"/>
        </w:rPr>
      </w:pPr>
    </w:p>
    <w:p w:rsidR="003B74E8" w:rsidRPr="00425794" w:rsidRDefault="003B74E8" w:rsidP="003B74E8">
      <w:pPr>
        <w:suppressAutoHyphens/>
        <w:spacing w:after="0" w:line="100" w:lineRule="atLeast"/>
        <w:ind w:left="720"/>
        <w:jc w:val="center"/>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b/>
          <w:bCs/>
          <w:iCs/>
          <w:color w:val="000000"/>
          <w:kern w:val="1"/>
          <w:sz w:val="24"/>
          <w:szCs w:val="24"/>
          <w:lang w:val="sr-Cyrl-RS" w:eastAsia="ar-SA"/>
        </w:rPr>
        <w:t>ОБРАЗАЦ ПОНУДЕ</w:t>
      </w: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u w:val="single"/>
          <w:lang w:val="sr-Cyrl-RS" w:eastAsia="ar-SA"/>
        </w:rPr>
      </w:pPr>
    </w:p>
    <w:p w:rsidR="00301B3D" w:rsidRPr="00425794" w:rsidRDefault="003B74E8" w:rsidP="00CD7CA4">
      <w:pPr>
        <w:shd w:val="clear" w:color="auto" w:fill="FFFFFF"/>
        <w:spacing w:line="240" w:lineRule="auto"/>
        <w:rPr>
          <w:rFonts w:ascii="Arial Narrow" w:eastAsia="TimesNewRomanPS-BoldMT" w:hAnsi="Arial Narrow" w:cs="Arial"/>
          <w:b/>
          <w:bCs/>
          <w:sz w:val="24"/>
          <w:szCs w:val="24"/>
          <w:lang w:val="sr-Cyrl-RS"/>
        </w:rPr>
      </w:pPr>
      <w:r w:rsidRPr="00425794">
        <w:rPr>
          <w:rFonts w:ascii="Arial Narrow" w:eastAsia="Arial Unicode MS" w:hAnsi="Arial Narrow" w:cs="Arial"/>
          <w:iCs/>
          <w:color w:val="000000"/>
          <w:kern w:val="1"/>
          <w:sz w:val="24"/>
          <w:szCs w:val="24"/>
          <w:lang w:eastAsia="ar-SA"/>
        </w:rPr>
        <w:t>Понуда бр</w:t>
      </w:r>
      <w:r w:rsidRPr="00425794">
        <w:rPr>
          <w:rFonts w:ascii="Arial Narrow" w:eastAsia="Arial Unicode MS" w:hAnsi="Arial Narrow" w:cs="Arial"/>
          <w:iCs/>
          <w:color w:val="000000"/>
          <w:kern w:val="1"/>
          <w:sz w:val="24"/>
          <w:szCs w:val="24"/>
          <w:lang w:val="sr-Cyrl-RS" w:eastAsia="ar-SA"/>
        </w:rPr>
        <w:t xml:space="preserve">ој ________________ </w:t>
      </w:r>
      <w:r w:rsidRPr="00425794">
        <w:rPr>
          <w:rFonts w:ascii="Arial Narrow" w:eastAsia="Arial Unicode MS" w:hAnsi="Arial Narrow" w:cs="Arial"/>
          <w:iCs/>
          <w:color w:val="000000"/>
          <w:kern w:val="1"/>
          <w:sz w:val="24"/>
          <w:szCs w:val="24"/>
          <w:lang w:eastAsia="ar-SA"/>
        </w:rPr>
        <w:t>од</w:t>
      </w:r>
      <w:r w:rsidRPr="00425794">
        <w:rPr>
          <w:rFonts w:ascii="Arial Narrow" w:eastAsia="Arial Unicode MS" w:hAnsi="Arial Narrow" w:cs="Arial"/>
          <w:iCs/>
          <w:color w:val="000000"/>
          <w:kern w:val="1"/>
          <w:sz w:val="24"/>
          <w:szCs w:val="24"/>
          <w:lang w:val="sr-Cyrl-RS" w:eastAsia="ar-SA"/>
        </w:rPr>
        <w:t xml:space="preserve"> ____</w:t>
      </w:r>
      <w:r w:rsidRPr="00425794">
        <w:rPr>
          <w:rFonts w:ascii="Arial Narrow" w:eastAsia="Arial Unicode MS" w:hAnsi="Arial Narrow" w:cs="Arial"/>
          <w:iCs/>
          <w:color w:val="000000"/>
          <w:kern w:val="1"/>
          <w:sz w:val="24"/>
          <w:szCs w:val="24"/>
          <w:lang w:eastAsia="ar-SA"/>
        </w:rPr>
        <w:t>_________</w:t>
      </w:r>
      <w:r w:rsidRPr="00425794">
        <w:rPr>
          <w:rFonts w:ascii="Arial Narrow" w:eastAsia="Arial Unicode MS" w:hAnsi="Arial Narrow" w:cs="Arial"/>
          <w:iCs/>
          <w:color w:val="000000"/>
          <w:kern w:val="1"/>
          <w:sz w:val="24"/>
          <w:szCs w:val="24"/>
          <w:lang w:val="sr-Cyrl-RS" w:eastAsia="ar-SA"/>
        </w:rPr>
        <w:t xml:space="preserve">___________ </w:t>
      </w:r>
      <w:r w:rsidRPr="00425794">
        <w:rPr>
          <w:rFonts w:ascii="Arial Narrow" w:eastAsia="Arial Unicode MS" w:hAnsi="Arial Narrow" w:cs="Arial"/>
          <w:iCs/>
          <w:color w:val="000000"/>
          <w:kern w:val="1"/>
          <w:sz w:val="24"/>
          <w:szCs w:val="24"/>
          <w:lang w:eastAsia="ar-SA"/>
        </w:rPr>
        <w:t xml:space="preserve">за јавну </w:t>
      </w:r>
      <w:r w:rsidRPr="00425794">
        <w:rPr>
          <w:rFonts w:ascii="Arial Narrow" w:eastAsia="Arial Unicode MS" w:hAnsi="Arial Narrow" w:cs="Arial"/>
          <w:iCs/>
          <w:color w:val="000000"/>
          <w:kern w:val="1"/>
          <w:sz w:val="24"/>
          <w:szCs w:val="24"/>
          <w:lang w:val="sr-Cyrl-RS" w:eastAsia="ar-SA"/>
        </w:rPr>
        <w:t>н</w:t>
      </w:r>
      <w:r w:rsidRPr="00425794">
        <w:rPr>
          <w:rFonts w:ascii="Arial Narrow" w:eastAsia="Arial Unicode MS" w:hAnsi="Arial Narrow" w:cs="Arial"/>
          <w:iCs/>
          <w:color w:val="000000"/>
          <w:kern w:val="1"/>
          <w:sz w:val="24"/>
          <w:szCs w:val="24"/>
          <w:lang w:eastAsia="ar-SA"/>
        </w:rPr>
        <w:t>абавку</w:t>
      </w:r>
      <w:r w:rsidR="00301B3D" w:rsidRPr="00425794">
        <w:rPr>
          <w:rFonts w:ascii="Arial Narrow" w:eastAsia="Arial Unicode MS" w:hAnsi="Arial Narrow" w:cs="Arial"/>
          <w:iCs/>
          <w:color w:val="000000"/>
          <w:kern w:val="1"/>
          <w:sz w:val="24"/>
          <w:szCs w:val="24"/>
          <w:lang w:val="sr-Cyrl-RS" w:eastAsia="ar-SA"/>
        </w:rPr>
        <w:t xml:space="preserve"> </w:t>
      </w:r>
      <w:r w:rsidR="00AE2715" w:rsidRPr="00425794">
        <w:rPr>
          <w:rFonts w:ascii="Arial Narrow" w:hAnsi="Arial Narrow" w:cs="Arial"/>
          <w:sz w:val="24"/>
          <w:szCs w:val="24"/>
          <w:lang w:val="sr-Cyrl-RS"/>
        </w:rPr>
        <w:t>услуге</w:t>
      </w:r>
      <w:r w:rsidR="00CD7CA4" w:rsidRPr="00425794">
        <w:rPr>
          <w:rFonts w:ascii="Arial Narrow" w:hAnsi="Arial Narrow" w:cs="Arial"/>
          <w:sz w:val="24"/>
          <w:szCs w:val="24"/>
          <w:lang w:val="sr-Cyrl-RS"/>
        </w:rPr>
        <w:t xml:space="preserve"> – </w:t>
      </w:r>
      <w:r w:rsidR="00AE2715" w:rsidRPr="00425794">
        <w:rPr>
          <w:rFonts w:ascii="Arial Narrow" w:eastAsia="Times New Roman" w:hAnsi="Arial Narrow" w:cs="Arial"/>
          <w:sz w:val="24"/>
          <w:szCs w:val="24"/>
          <w:lang w:val="sr-Cyrl-CS"/>
        </w:rPr>
        <w:t xml:space="preserve"> К</w:t>
      </w:r>
      <w:r w:rsidR="00CD7CA4" w:rsidRPr="00425794">
        <w:rPr>
          <w:rFonts w:ascii="Arial Narrow" w:eastAsia="Times New Roman" w:hAnsi="Arial Narrow" w:cs="Arial"/>
          <w:sz w:val="24"/>
          <w:szCs w:val="24"/>
          <w:lang w:val="sr-Cyrl-CS"/>
        </w:rPr>
        <w:t>онтрола</w:t>
      </w:r>
      <w:r w:rsidR="00CD7CA4" w:rsidRPr="00425794">
        <w:rPr>
          <w:rFonts w:ascii="Arial Narrow" w:eastAsia="Times New Roman" w:hAnsi="Arial Narrow" w:cs="Arial"/>
          <w:sz w:val="24"/>
          <w:szCs w:val="24"/>
        </w:rPr>
        <w:t xml:space="preserve"> </w:t>
      </w:r>
      <w:r w:rsidR="00AE2715" w:rsidRPr="00425794">
        <w:rPr>
          <w:rFonts w:ascii="Arial Narrow" w:eastAsia="Times New Roman" w:hAnsi="Arial Narrow" w:cs="Arial"/>
          <w:sz w:val="24"/>
          <w:szCs w:val="24"/>
          <w:lang w:val="sr-Cyrl-CS"/>
        </w:rPr>
        <w:t xml:space="preserve">обавезних резерви </w:t>
      </w:r>
      <w:r w:rsidR="00CD7CA4" w:rsidRPr="00425794">
        <w:rPr>
          <w:rFonts w:ascii="Arial Narrow" w:eastAsia="Times New Roman" w:hAnsi="Arial Narrow" w:cs="Arial"/>
          <w:sz w:val="24"/>
          <w:szCs w:val="24"/>
          <w:lang w:val="sr-Cyrl-CS"/>
        </w:rPr>
        <w:t xml:space="preserve"> деривата нафте у складиштима Дирекције</w:t>
      </w:r>
      <w:r w:rsidR="00CD7CA4" w:rsidRPr="00425794">
        <w:rPr>
          <w:rFonts w:ascii="Arial Narrow" w:eastAsia="Arial Unicode MS" w:hAnsi="Arial Narrow" w:cs="Arial"/>
          <w:color w:val="000000"/>
          <w:kern w:val="1"/>
          <w:sz w:val="24"/>
          <w:szCs w:val="24"/>
          <w:lang w:eastAsia="ar-SA"/>
        </w:rPr>
        <w:t xml:space="preserve"> </w:t>
      </w:r>
      <w:r w:rsidR="00301B3D" w:rsidRPr="00425794">
        <w:rPr>
          <w:rFonts w:ascii="Arial Narrow" w:eastAsia="TimesNewRomanPS-BoldMT" w:hAnsi="Arial Narrow" w:cs="Arial"/>
          <w:bCs/>
          <w:sz w:val="24"/>
          <w:szCs w:val="24"/>
        </w:rPr>
        <w:t>ЈН бр.</w:t>
      </w:r>
      <w:r w:rsidR="00301B3D" w:rsidRPr="00425794">
        <w:rPr>
          <w:rFonts w:ascii="Arial Narrow" w:eastAsia="TimesNewRomanPS-BoldMT" w:hAnsi="Arial Narrow" w:cs="Arial"/>
          <w:bCs/>
          <w:sz w:val="24"/>
          <w:szCs w:val="24"/>
          <w:lang w:val="sr-Cyrl-RS"/>
        </w:rPr>
        <w:t xml:space="preserve"> </w:t>
      </w:r>
      <w:r w:rsidR="00AE2715" w:rsidRPr="00425794">
        <w:rPr>
          <w:rFonts w:ascii="Arial Narrow" w:eastAsia="TimesNewRomanPS-BoldMT" w:hAnsi="Arial Narrow" w:cs="Arial"/>
          <w:bCs/>
          <w:sz w:val="24"/>
          <w:szCs w:val="24"/>
        </w:rPr>
        <w:t>2</w:t>
      </w:r>
      <w:r w:rsidR="00301B3D" w:rsidRPr="00425794">
        <w:rPr>
          <w:rFonts w:ascii="Arial Narrow" w:eastAsia="TimesNewRomanPS-BoldMT" w:hAnsi="Arial Narrow" w:cs="Arial"/>
          <w:bCs/>
          <w:sz w:val="24"/>
          <w:szCs w:val="24"/>
          <w:lang w:val="sr-Cyrl-RS"/>
        </w:rPr>
        <w:t>/</w:t>
      </w:r>
      <w:r w:rsidR="00301B3D" w:rsidRPr="00425794">
        <w:rPr>
          <w:rFonts w:ascii="Arial Narrow" w:eastAsia="TimesNewRomanPS-BoldMT" w:hAnsi="Arial Narrow" w:cs="Arial"/>
          <w:bCs/>
          <w:sz w:val="24"/>
          <w:szCs w:val="24"/>
        </w:rPr>
        <w:t>201</w:t>
      </w:r>
      <w:r w:rsidR="00AE2715" w:rsidRPr="00425794">
        <w:rPr>
          <w:rFonts w:ascii="Arial Narrow" w:eastAsia="TimesNewRomanPS-BoldMT" w:hAnsi="Arial Narrow" w:cs="Arial"/>
          <w:bCs/>
          <w:sz w:val="24"/>
          <w:szCs w:val="24"/>
        </w:rPr>
        <w:t>8</w:t>
      </w:r>
      <w:r w:rsidR="00301B3D" w:rsidRPr="00425794">
        <w:rPr>
          <w:rFonts w:ascii="Arial Narrow" w:eastAsia="TimesNewRomanPS-BoldMT" w:hAnsi="Arial Narrow" w:cs="Arial"/>
          <w:bCs/>
          <w:sz w:val="24"/>
          <w:szCs w:val="24"/>
          <w:lang w:val="sr-Cyrl-RS"/>
        </w:rPr>
        <w:t>-03</w:t>
      </w:r>
    </w:p>
    <w:p w:rsidR="003B74E8" w:rsidRPr="00425794" w:rsidRDefault="003B74E8" w:rsidP="003B74E8">
      <w:pPr>
        <w:suppressAutoHyphens/>
        <w:spacing w:after="0" w:line="100" w:lineRule="atLeast"/>
        <w:rPr>
          <w:rFonts w:ascii="Arial Narrow" w:eastAsia="Arial Unicode MS" w:hAnsi="Arial Narrow" w:cs="Arial"/>
          <w:i/>
          <w:iCs/>
          <w:color w:val="000000"/>
          <w:kern w:val="1"/>
          <w:sz w:val="24"/>
          <w:szCs w:val="24"/>
          <w:lang w:val="en-US" w:eastAsia="ar-SA"/>
        </w:rPr>
      </w:pPr>
      <w:r w:rsidRPr="00425794">
        <w:rPr>
          <w:rFonts w:ascii="Arial Narrow" w:eastAsia="Arial Unicode MS" w:hAnsi="Arial Narrow" w:cs="Arial"/>
          <w:b/>
          <w:bCs/>
          <w:i/>
          <w:iCs/>
          <w:color w:val="000000"/>
          <w:kern w:val="1"/>
          <w:sz w:val="24"/>
          <w:szCs w:val="24"/>
          <w:lang w:eastAsia="ar-SA"/>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Назив понуђача:</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Адреса понуђача:</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Матични број понуђача:</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Порески идентификациони број понуђача (ПИБ):</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ru-RU"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Име особе за контакт:</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Електронска адреса понуђача (</w:t>
            </w:r>
            <w:r w:rsidRPr="00425794">
              <w:rPr>
                <w:rFonts w:ascii="Arial Narrow" w:eastAsia="Arial Unicode MS" w:hAnsi="Arial Narrow" w:cs="Arial"/>
                <w:i/>
                <w:iCs/>
                <w:color w:val="000000"/>
                <w:kern w:val="1"/>
                <w:sz w:val="24"/>
                <w:szCs w:val="24"/>
                <w:lang w:val="en-US" w:eastAsia="ar-SA"/>
              </w:rPr>
              <w:t>e</w:t>
            </w:r>
            <w:r w:rsidRPr="00425794">
              <w:rPr>
                <w:rFonts w:ascii="Arial Narrow" w:eastAsia="Arial Unicode MS" w:hAnsi="Arial Narrow" w:cs="Arial"/>
                <w:i/>
                <w:iCs/>
                <w:color w:val="000000"/>
                <w:kern w:val="1"/>
                <w:sz w:val="24"/>
                <w:szCs w:val="24"/>
                <w:lang w:val="ru-RU" w:eastAsia="ar-SA"/>
              </w:rPr>
              <w:t>-</w:t>
            </w:r>
            <w:r w:rsidRPr="00425794">
              <w:rPr>
                <w:rFonts w:ascii="Arial Narrow" w:eastAsia="Arial Unicode MS" w:hAnsi="Arial Narrow" w:cs="Arial"/>
                <w:i/>
                <w:iCs/>
                <w:color w:val="000000"/>
                <w:kern w:val="1"/>
                <w:sz w:val="24"/>
                <w:szCs w:val="24"/>
                <w:lang w:val="en-US" w:eastAsia="ar-SA"/>
              </w:rPr>
              <w:t>mail</w:t>
            </w:r>
            <w:r w:rsidRPr="00425794">
              <w:rPr>
                <w:rFonts w:ascii="Arial Narrow" w:eastAsia="Arial Unicode MS" w:hAnsi="Arial Narrow" w:cs="Arial"/>
                <w:i/>
                <w:iCs/>
                <w:color w:val="000000"/>
                <w:kern w:val="1"/>
                <w:sz w:val="24"/>
                <w:szCs w:val="24"/>
                <w:lang w:val="ru-RU" w:eastAsia="ar-SA"/>
              </w:rPr>
              <w:t>):</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ru-RU"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Телефон:</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r w:rsidRPr="00425794">
              <w:rPr>
                <w:rFonts w:ascii="Arial Narrow" w:eastAsia="Arial Unicode MS" w:hAnsi="Arial Narrow" w:cs="Arial"/>
                <w:i/>
                <w:iCs/>
                <w:color w:val="000000"/>
                <w:kern w:val="1"/>
                <w:sz w:val="24"/>
                <w:szCs w:val="24"/>
                <w:lang w:val="en-US" w:eastAsia="ar-SA"/>
              </w:rPr>
              <w:t>Телефакс:</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en-U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en-US"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Број рачуна понуђача и назив банке:</w:t>
            </w: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b/>
                <w:bCs/>
                <w:i/>
                <w:iCs/>
                <w:color w:val="000000"/>
                <w:kern w:val="1"/>
                <w:sz w:val="24"/>
                <w:szCs w:val="24"/>
                <w:lang w:val="ru-RU"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ru-RU" w:eastAsia="ar-SA"/>
              </w:rPr>
            </w:pPr>
          </w:p>
        </w:tc>
      </w:tr>
      <w:tr w:rsidR="003B74E8" w:rsidRPr="00425794" w:rsidTr="00E71755">
        <w:tc>
          <w:tcPr>
            <w:tcW w:w="462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ind w:firstLine="708"/>
              <w:rPr>
                <w:rFonts w:ascii="Arial Narrow" w:eastAsia="Arial Unicode MS" w:hAnsi="Arial Narrow" w:cs="Arial"/>
                <w:b/>
                <w:bCs/>
                <w:i/>
                <w:iCs/>
                <w:color w:val="000000"/>
                <w:kern w:val="1"/>
                <w:sz w:val="24"/>
                <w:szCs w:val="24"/>
                <w:lang w:val="ru-RU" w:eastAsia="ar-SA"/>
              </w:rPr>
            </w:pPr>
          </w:p>
          <w:p w:rsidR="003B74E8" w:rsidRPr="00425794" w:rsidRDefault="003B74E8" w:rsidP="003B74E8">
            <w:pPr>
              <w:suppressAutoHyphens/>
              <w:spacing w:after="0" w:line="100" w:lineRule="atLeast"/>
              <w:ind w:firstLine="708"/>
              <w:rPr>
                <w:rFonts w:ascii="Arial Narrow" w:eastAsia="Arial Unicode MS" w:hAnsi="Arial Narrow" w:cs="Arial"/>
                <w:b/>
                <w:bCs/>
                <w:i/>
                <w:iCs/>
                <w:color w:val="000000"/>
                <w:kern w:val="1"/>
                <w:sz w:val="24"/>
                <w:szCs w:val="24"/>
                <w:lang w:val="ru-RU" w:eastAsia="ar-SA"/>
              </w:rPr>
            </w:pPr>
          </w:p>
        </w:tc>
      </w:tr>
    </w:tbl>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3B74E8" w:rsidRPr="00425794" w:rsidRDefault="003B74E8" w:rsidP="003B74E8">
      <w:pPr>
        <w:suppressAutoHyphens/>
        <w:spacing w:after="0" w:line="100" w:lineRule="atLeast"/>
        <w:rPr>
          <w:rFonts w:ascii="Arial Narrow" w:eastAsia="Arial Unicode MS" w:hAnsi="Arial Narrow" w:cs="Times New Roman"/>
          <w:color w:val="000000"/>
          <w:kern w:val="1"/>
          <w:sz w:val="24"/>
          <w:szCs w:val="24"/>
          <w:lang w:eastAsia="ar-SA"/>
        </w:rPr>
      </w:pPr>
      <w:r w:rsidRPr="00425794">
        <w:rPr>
          <w:rFonts w:ascii="Arial Narrow" w:eastAsia="Times New Roman" w:hAnsi="Arial Narrow" w:cs="Arial"/>
          <w:b/>
          <w:bCs/>
          <w:i/>
          <w:iCs/>
          <w:color w:val="000000"/>
          <w:kern w:val="1"/>
          <w:sz w:val="24"/>
          <w:szCs w:val="24"/>
          <w:lang w:val="en-US"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B74E8" w:rsidRPr="00425794" w:rsidTr="00E71755">
        <w:tc>
          <w:tcPr>
            <w:tcW w:w="9282"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center"/>
              <w:rPr>
                <w:rFonts w:ascii="Arial Narrow" w:eastAsia="Arial Unicode MS" w:hAnsi="Arial Narrow" w:cs="Times New Roman"/>
                <w:color w:val="000000"/>
                <w:kern w:val="1"/>
                <w:sz w:val="24"/>
                <w:szCs w:val="24"/>
                <w:lang w:eastAsia="ar-SA"/>
              </w:rPr>
            </w:pPr>
          </w:p>
          <w:p w:rsidR="003B74E8" w:rsidRPr="0042579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
                <w:bCs/>
                <w:color w:val="000000"/>
                <w:kern w:val="1"/>
                <w:sz w:val="24"/>
                <w:szCs w:val="24"/>
                <w:lang w:val="en-US" w:eastAsia="ar-SA"/>
              </w:rPr>
              <w:t xml:space="preserve">А) САМОСТАЛНО </w:t>
            </w:r>
          </w:p>
        </w:tc>
      </w:tr>
      <w:tr w:rsidR="003B74E8" w:rsidRPr="00425794" w:rsidTr="00E71755">
        <w:tc>
          <w:tcPr>
            <w:tcW w:w="9282"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b/>
                <w:bCs/>
                <w:color w:val="000000"/>
                <w:kern w:val="1"/>
                <w:sz w:val="24"/>
                <w:szCs w:val="24"/>
                <w:lang w:val="en-US" w:eastAsia="ar-SA"/>
              </w:rPr>
            </w:pPr>
          </w:p>
          <w:p w:rsidR="003B74E8" w:rsidRPr="0042579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
                <w:bCs/>
                <w:color w:val="000000"/>
                <w:kern w:val="1"/>
                <w:sz w:val="24"/>
                <w:szCs w:val="24"/>
                <w:lang w:val="en-US" w:eastAsia="ar-SA"/>
              </w:rPr>
              <w:t>Б) СА ПОДИЗВОЂАЧЕМ</w:t>
            </w:r>
          </w:p>
        </w:tc>
      </w:tr>
      <w:tr w:rsidR="003B74E8" w:rsidRPr="00425794" w:rsidTr="00E71755">
        <w:tc>
          <w:tcPr>
            <w:tcW w:w="9282"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center"/>
              <w:rPr>
                <w:rFonts w:ascii="Arial Narrow" w:eastAsia="Times New Roman" w:hAnsi="Arial Narrow" w:cs="Arial"/>
                <w:b/>
                <w:bCs/>
                <w:color w:val="000000"/>
                <w:kern w:val="1"/>
                <w:sz w:val="24"/>
                <w:szCs w:val="24"/>
                <w:lang w:val="en-US" w:eastAsia="ar-SA"/>
              </w:rPr>
            </w:pPr>
          </w:p>
          <w:p w:rsidR="003B74E8" w:rsidRPr="00425794" w:rsidRDefault="003B74E8" w:rsidP="003B74E8">
            <w:pPr>
              <w:suppressAutoHyphens/>
              <w:spacing w:after="0" w:line="100" w:lineRule="atLeast"/>
              <w:jc w:val="center"/>
              <w:rPr>
                <w:rFonts w:ascii="Arial Narrow" w:eastAsia="Arial Unicode MS" w:hAnsi="Arial Narrow" w:cs="Arial"/>
                <w:b/>
                <w:i/>
                <w:iCs/>
                <w:color w:val="000000"/>
                <w:kern w:val="1"/>
                <w:sz w:val="24"/>
                <w:szCs w:val="24"/>
                <w:lang w:val="ru-RU" w:eastAsia="ar-SA"/>
              </w:rPr>
            </w:pPr>
            <w:r w:rsidRPr="00425794">
              <w:rPr>
                <w:rFonts w:ascii="Arial Narrow" w:eastAsia="Times New Roman" w:hAnsi="Arial Narrow" w:cs="Arial"/>
                <w:b/>
                <w:bCs/>
                <w:color w:val="000000"/>
                <w:kern w:val="1"/>
                <w:sz w:val="24"/>
                <w:szCs w:val="24"/>
                <w:lang w:val="en-US" w:eastAsia="ar-SA"/>
              </w:rPr>
              <w:t>В) КАО ЗАЈЕДНИЧКУ ПОНУДУ</w:t>
            </w:r>
          </w:p>
        </w:tc>
      </w:tr>
    </w:tbl>
    <w:p w:rsidR="000E4E02" w:rsidRPr="00425794" w:rsidRDefault="003B74E8" w:rsidP="000E4E02">
      <w:pPr>
        <w:suppressAutoHyphens/>
        <w:spacing w:before="120" w:after="120" w:line="240" w:lineRule="auto"/>
        <w:jc w:val="both"/>
        <w:rPr>
          <w:rFonts w:ascii="Arial Narrow" w:eastAsia="Arial Unicode MS" w:hAnsi="Arial Narrow" w:cs="Arial"/>
          <w:b/>
          <w:i/>
          <w:iCs/>
          <w:color w:val="000000"/>
          <w:kern w:val="1"/>
          <w:sz w:val="24"/>
          <w:szCs w:val="24"/>
          <w:lang w:val="ru-RU" w:eastAsia="ar-SA"/>
        </w:rPr>
      </w:pPr>
      <w:r w:rsidRPr="00425794">
        <w:rPr>
          <w:rFonts w:ascii="Arial Narrow" w:eastAsia="Arial Unicode MS" w:hAnsi="Arial Narrow" w:cs="Arial"/>
          <w:b/>
          <w:i/>
          <w:iCs/>
          <w:color w:val="000000"/>
          <w:kern w:val="1"/>
          <w:sz w:val="24"/>
          <w:szCs w:val="24"/>
          <w:lang w:val="ru-RU" w:eastAsia="ar-SA"/>
        </w:rPr>
        <w:t>Напомена:</w:t>
      </w:r>
    </w:p>
    <w:p w:rsidR="003B74E8" w:rsidRPr="00425794" w:rsidRDefault="003B74E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AE2715" w:rsidRPr="00425794" w:rsidRDefault="00AE2715"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AE2715" w:rsidRPr="00425794" w:rsidRDefault="00AE2715"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AE2715" w:rsidRPr="00425794" w:rsidRDefault="00AE2715"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42579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3B74E8" w:rsidRPr="00425794" w:rsidRDefault="003B74E8" w:rsidP="003B74E8">
      <w:pPr>
        <w:suppressAutoHyphens/>
        <w:spacing w:after="0" w:line="100" w:lineRule="atLeast"/>
        <w:jc w:val="both"/>
        <w:rPr>
          <w:rFonts w:ascii="Arial Narrow" w:eastAsia="Times New Roman" w:hAnsi="Arial Narrow" w:cs="Arial"/>
          <w:b/>
          <w:bCs/>
          <w:i/>
          <w:color w:val="000000"/>
          <w:kern w:val="1"/>
          <w:sz w:val="24"/>
          <w:szCs w:val="24"/>
          <w:lang w:val="sr-Cyrl-CS" w:eastAsia="ar-SA"/>
        </w:rPr>
      </w:pPr>
    </w:p>
    <w:p w:rsidR="003B74E8" w:rsidRPr="00425794" w:rsidRDefault="003B74E8" w:rsidP="003B74E8">
      <w:pPr>
        <w:suppressAutoHyphens/>
        <w:spacing w:after="0" w:line="100" w:lineRule="atLeast"/>
        <w:jc w:val="both"/>
        <w:rPr>
          <w:rFonts w:ascii="Arial Narrow" w:eastAsia="Times New Roman" w:hAnsi="Arial Narrow" w:cs="Arial"/>
          <w:b/>
          <w:bCs/>
          <w:i/>
          <w:color w:val="000000"/>
          <w:kern w:val="1"/>
          <w:sz w:val="24"/>
          <w:szCs w:val="24"/>
          <w:lang w:val="en-US" w:eastAsia="ar-SA"/>
        </w:rPr>
      </w:pPr>
      <w:r w:rsidRPr="00425794">
        <w:rPr>
          <w:rFonts w:ascii="Arial Narrow" w:eastAsia="Times New Roman" w:hAnsi="Arial Narrow" w:cs="Arial"/>
          <w:b/>
          <w:bCs/>
          <w:i/>
          <w:color w:val="000000"/>
          <w:kern w:val="1"/>
          <w:sz w:val="24"/>
          <w:szCs w:val="24"/>
          <w:lang w:val="sr-Cyrl-CS" w:eastAsia="ar-SA"/>
        </w:rPr>
        <w:t xml:space="preserve">3) </w:t>
      </w:r>
      <w:r w:rsidRPr="00425794">
        <w:rPr>
          <w:rFonts w:ascii="Arial Narrow" w:eastAsia="Times New Roman" w:hAnsi="Arial Narrow" w:cs="Arial"/>
          <w:b/>
          <w:bCs/>
          <w:i/>
          <w:color w:val="000000"/>
          <w:kern w:val="1"/>
          <w:sz w:val="24"/>
          <w:szCs w:val="24"/>
          <w:lang w:val="en-US" w:eastAsia="ar-SA"/>
        </w:rPr>
        <w:t xml:space="preserve">ПОДАЦИ О ПОДИЗВОЂАЧУ </w:t>
      </w:r>
    </w:p>
    <w:p w:rsidR="003B74E8" w:rsidRPr="0042579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r w:rsidRPr="00425794">
        <w:rPr>
          <w:rFonts w:ascii="Arial Narrow" w:eastAsia="Times New Roman" w:hAnsi="Arial Narrow" w:cs="Arial"/>
          <w:b/>
          <w:bCs/>
          <w:i/>
          <w:color w:val="000000"/>
          <w:kern w:val="1"/>
          <w:sz w:val="24"/>
          <w:szCs w:val="24"/>
          <w:lang w:val="en-US" w:eastAsia="ar-SA"/>
        </w:rPr>
        <w:tab/>
      </w:r>
    </w:p>
    <w:tbl>
      <w:tblPr>
        <w:tblW w:w="0" w:type="auto"/>
        <w:tblInd w:w="-20" w:type="dxa"/>
        <w:tblLayout w:type="fixed"/>
        <w:tblLook w:val="0000" w:firstRow="0" w:lastRow="0" w:firstColumn="0" w:lastColumn="0" w:noHBand="0" w:noVBand="0"/>
      </w:tblPr>
      <w:tblGrid>
        <w:gridCol w:w="465"/>
        <w:gridCol w:w="4219"/>
        <w:gridCol w:w="4598"/>
      </w:tblGrid>
      <w:tr w:rsidR="000E4E02" w:rsidRPr="00425794" w:rsidTr="00BD5CFF">
        <w:tc>
          <w:tcPr>
            <w:tcW w:w="465" w:type="dxa"/>
            <w:vMerge w:val="restart"/>
            <w:tcBorders>
              <w:top w:val="single" w:sz="4" w:space="0" w:color="000000"/>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1)</w:t>
            </w: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425794" w:rsidTr="00BD5CFF">
        <w:tc>
          <w:tcPr>
            <w:tcW w:w="465" w:type="dxa"/>
            <w:vMerge/>
            <w:tcBorders>
              <w:left w:val="single" w:sz="4" w:space="0" w:color="000000"/>
              <w:bottom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425794" w:rsidTr="00BD5CFF">
        <w:tc>
          <w:tcPr>
            <w:tcW w:w="465" w:type="dxa"/>
            <w:vMerge w:val="restart"/>
            <w:tcBorders>
              <w:top w:val="single" w:sz="4" w:space="0" w:color="000000"/>
              <w:lef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2)</w:t>
            </w: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Назив подизвођача:</w:t>
            </w:r>
          </w:p>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0E4E02">
            <w:pPr>
              <w:suppressAutoHyphens/>
              <w:spacing w:after="0" w:line="100" w:lineRule="atLeast"/>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0E4E02">
            <w:pPr>
              <w:suppressAutoHyphens/>
              <w:spacing w:after="0" w:line="100" w:lineRule="atLeast"/>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425794" w:rsidTr="00BD5CFF">
        <w:tc>
          <w:tcPr>
            <w:tcW w:w="465" w:type="dxa"/>
            <w:vMerge/>
            <w:tcBorders>
              <w:lef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0E4E02">
            <w:pPr>
              <w:suppressAutoHyphens/>
              <w:spacing w:after="0" w:line="100" w:lineRule="atLeast"/>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425794" w:rsidTr="00BD5CFF">
        <w:tc>
          <w:tcPr>
            <w:tcW w:w="465" w:type="dxa"/>
            <w:vMerge/>
            <w:tcBorders>
              <w:left w:val="single" w:sz="4" w:space="0" w:color="000000"/>
              <w:bottom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425794" w:rsidRDefault="000E4E02" w:rsidP="000E4E02">
            <w:pPr>
              <w:suppressAutoHyphens/>
              <w:spacing w:after="0" w:line="100" w:lineRule="atLeast"/>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42579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bl>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u w:val="single"/>
          <w:lang w:val="ru-RU" w:eastAsia="ar-SA"/>
        </w:rPr>
      </w:pPr>
    </w:p>
    <w:p w:rsidR="003B74E8" w:rsidRPr="00425794" w:rsidRDefault="003B74E8" w:rsidP="003B74E8">
      <w:pPr>
        <w:suppressAutoHyphens/>
        <w:spacing w:after="0" w:line="100" w:lineRule="atLeast"/>
        <w:jc w:val="both"/>
        <w:rPr>
          <w:rFonts w:ascii="Arial Narrow" w:eastAsia="Arial Unicode MS" w:hAnsi="Arial Narrow" w:cs="Arial"/>
          <w:b/>
          <w:bCs/>
          <w:i/>
          <w:iCs/>
          <w:color w:val="000000"/>
          <w:kern w:val="1"/>
          <w:sz w:val="24"/>
          <w:szCs w:val="24"/>
          <w:u w:val="single"/>
          <w:lang w:val="ru-RU" w:eastAsia="ar-SA"/>
        </w:rPr>
      </w:pPr>
    </w:p>
    <w:p w:rsidR="003B74E8" w:rsidRPr="00425794" w:rsidRDefault="003B74E8" w:rsidP="00F8733D">
      <w:pPr>
        <w:suppressAutoHyphens/>
        <w:spacing w:before="120" w:after="120" w:line="240" w:lineRule="auto"/>
        <w:jc w:val="both"/>
        <w:rPr>
          <w:rFonts w:ascii="Arial Narrow" w:eastAsia="Arial Unicode MS" w:hAnsi="Arial Narrow" w:cs="Arial"/>
          <w:i/>
          <w:iCs/>
          <w:color w:val="000000"/>
          <w:kern w:val="1"/>
          <w:sz w:val="24"/>
          <w:szCs w:val="24"/>
          <w:lang w:val="ru-RU" w:eastAsia="ar-SA"/>
        </w:rPr>
      </w:pPr>
      <w:r w:rsidRPr="00425794">
        <w:rPr>
          <w:rFonts w:ascii="Arial Narrow" w:eastAsia="Arial Unicode MS" w:hAnsi="Arial Narrow" w:cs="Arial"/>
          <w:b/>
          <w:bCs/>
          <w:i/>
          <w:iCs/>
          <w:color w:val="000000"/>
          <w:kern w:val="1"/>
          <w:sz w:val="24"/>
          <w:szCs w:val="24"/>
          <w:u w:val="single"/>
          <w:lang w:val="ru-RU" w:eastAsia="ar-SA"/>
        </w:rPr>
        <w:t>Напомена:</w:t>
      </w:r>
      <w:r w:rsidRPr="00425794">
        <w:rPr>
          <w:rFonts w:ascii="Arial Narrow" w:eastAsia="Arial Unicode MS" w:hAnsi="Arial Narrow" w:cs="Arial"/>
          <w:b/>
          <w:bCs/>
          <w:i/>
          <w:iCs/>
          <w:color w:val="000000"/>
          <w:kern w:val="1"/>
          <w:sz w:val="24"/>
          <w:szCs w:val="24"/>
          <w:lang w:val="ru-RU" w:eastAsia="ar-SA"/>
        </w:rPr>
        <w:t xml:space="preserve"> </w:t>
      </w:r>
    </w:p>
    <w:p w:rsidR="003B74E8" w:rsidRPr="00425794" w:rsidRDefault="003B74E8"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Arial Unicode MS" w:hAnsi="Arial Narrow" w:cs="Arial"/>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B74E8" w:rsidRPr="00425794" w:rsidRDefault="003B74E8"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3B74E8" w:rsidRPr="00425794" w:rsidRDefault="003B74E8"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F8733D" w:rsidRPr="00425794" w:rsidRDefault="00F8733D" w:rsidP="00F8733D">
      <w:pPr>
        <w:suppressAutoHyphens/>
        <w:spacing w:after="0" w:line="100" w:lineRule="atLeast"/>
        <w:jc w:val="both"/>
        <w:rPr>
          <w:rFonts w:ascii="Arial Narrow" w:eastAsia="Times New Roman" w:hAnsi="Arial Narrow" w:cs="Arial"/>
          <w:b/>
          <w:bCs/>
          <w:i/>
          <w:color w:val="000000"/>
          <w:kern w:val="1"/>
          <w:sz w:val="24"/>
          <w:szCs w:val="24"/>
          <w:lang w:val="ru-RU" w:eastAsia="ar-SA"/>
        </w:rPr>
      </w:pPr>
      <w:r w:rsidRPr="00425794">
        <w:rPr>
          <w:rFonts w:ascii="Arial Narrow" w:eastAsia="Times New Roman" w:hAnsi="Arial Narrow" w:cs="Arial"/>
          <w:b/>
          <w:bCs/>
          <w:i/>
          <w:color w:val="000000"/>
          <w:kern w:val="1"/>
          <w:sz w:val="24"/>
          <w:szCs w:val="24"/>
          <w:lang w:val="sr-Cyrl-CS" w:eastAsia="ar-SA"/>
        </w:rPr>
        <w:t xml:space="preserve">4) </w:t>
      </w:r>
      <w:r w:rsidRPr="00425794">
        <w:rPr>
          <w:rFonts w:ascii="Arial Narrow" w:eastAsia="Times New Roman" w:hAnsi="Arial Narrow" w:cs="Arial"/>
          <w:b/>
          <w:bCs/>
          <w:i/>
          <w:color w:val="000000"/>
          <w:kern w:val="1"/>
          <w:sz w:val="24"/>
          <w:szCs w:val="24"/>
          <w:lang w:val="ru-RU" w:eastAsia="ar-SA"/>
        </w:rPr>
        <w:t>ПОДАЦИ О УЧЕСНИКУ  У ЗАЈЕДНИЧКОЈ ПОНУДИ</w:t>
      </w:r>
    </w:p>
    <w:p w:rsidR="00F8733D" w:rsidRPr="00425794" w:rsidRDefault="00F8733D" w:rsidP="00F8733D">
      <w:pPr>
        <w:suppressAutoHyphens/>
        <w:spacing w:after="0" w:line="100" w:lineRule="atLeast"/>
        <w:jc w:val="both"/>
        <w:rPr>
          <w:rFonts w:ascii="Arial Narrow" w:eastAsia="Arial Unicode MS" w:hAnsi="Arial Narrow" w:cs="Times New Roman"/>
          <w:color w:val="000000"/>
          <w:kern w:val="1"/>
          <w:sz w:val="24"/>
          <w:szCs w:val="24"/>
          <w:lang w:eastAsia="ar-SA"/>
        </w:rPr>
      </w:pPr>
      <w:r w:rsidRPr="00425794">
        <w:rPr>
          <w:rFonts w:ascii="Arial Narrow" w:eastAsia="Times New Roman" w:hAnsi="Arial Narrow" w:cs="Arial"/>
          <w:b/>
          <w:bCs/>
          <w:i/>
          <w:color w:val="000000"/>
          <w:kern w:val="1"/>
          <w:sz w:val="24"/>
          <w:szCs w:val="24"/>
          <w:lang w:val="ru-RU" w:eastAsia="ar-SA"/>
        </w:rPr>
        <w:tab/>
      </w:r>
    </w:p>
    <w:tbl>
      <w:tblPr>
        <w:tblW w:w="0" w:type="auto"/>
        <w:tblInd w:w="-20" w:type="dxa"/>
        <w:tblLayout w:type="fixed"/>
        <w:tblLook w:val="0000" w:firstRow="0" w:lastRow="0" w:firstColumn="0" w:lastColumn="0" w:noHBand="0" w:noVBand="0"/>
      </w:tblPr>
      <w:tblGrid>
        <w:gridCol w:w="465"/>
        <w:gridCol w:w="4219"/>
        <w:gridCol w:w="4598"/>
      </w:tblGrid>
      <w:tr w:rsidR="00F8733D" w:rsidRPr="00425794" w:rsidTr="00BD5CFF">
        <w:tc>
          <w:tcPr>
            <w:tcW w:w="465" w:type="dxa"/>
            <w:vMerge w:val="restart"/>
            <w:tcBorders>
              <w:top w:val="single" w:sz="4" w:space="0" w:color="000000"/>
              <w:left w:val="single" w:sz="4" w:space="0" w:color="000000"/>
            </w:tcBorders>
          </w:tcPr>
          <w:p w:rsidR="00F8733D" w:rsidRPr="00425794" w:rsidRDefault="00F8733D" w:rsidP="00BD5CFF">
            <w:pPr>
              <w:suppressAutoHyphens/>
              <w:snapToGrid w:val="0"/>
              <w:spacing w:after="0" w:line="100" w:lineRule="atLeast"/>
              <w:jc w:val="both"/>
              <w:rPr>
                <w:rFonts w:ascii="Arial Narrow" w:eastAsia="Arial Unicode MS" w:hAnsi="Arial Narrow" w:cs="Times New Roman"/>
                <w:color w:val="000000"/>
                <w:kern w:val="1"/>
                <w:sz w:val="24"/>
                <w:szCs w:val="24"/>
                <w:lang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425794">
              <w:rPr>
                <w:rFonts w:ascii="Arial Narrow" w:eastAsia="Times New Roman" w:hAnsi="Arial Narrow" w:cs="Arial"/>
                <w:bCs/>
                <w:i/>
                <w:color w:val="000000"/>
                <w:kern w:val="1"/>
                <w:sz w:val="24"/>
                <w:szCs w:val="24"/>
                <w:lang w:val="en-US" w:eastAsia="ar-SA"/>
              </w:rPr>
              <w:t>1)</w:t>
            </w: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val="restart"/>
            <w:tcBorders>
              <w:top w:val="single" w:sz="4" w:space="0" w:color="000000"/>
              <w:lef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425794">
              <w:rPr>
                <w:rFonts w:ascii="Arial Narrow" w:eastAsia="Times New Roman" w:hAnsi="Arial Narrow" w:cs="Arial"/>
                <w:bCs/>
                <w:i/>
                <w:color w:val="000000"/>
                <w:kern w:val="1"/>
                <w:sz w:val="24"/>
                <w:szCs w:val="24"/>
                <w:lang w:val="en-US" w:eastAsia="ar-SA"/>
              </w:rPr>
              <w:t>2)</w:t>
            </w: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val="restart"/>
            <w:tcBorders>
              <w:top w:val="single" w:sz="4" w:space="0" w:color="000000"/>
              <w:lef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425794">
              <w:rPr>
                <w:rFonts w:ascii="Arial Narrow" w:eastAsia="Times New Roman" w:hAnsi="Arial Narrow" w:cs="Arial"/>
                <w:bCs/>
                <w:i/>
                <w:color w:val="000000"/>
                <w:kern w:val="1"/>
                <w:sz w:val="24"/>
                <w:szCs w:val="24"/>
                <w:lang w:val="en-US" w:eastAsia="ar-SA"/>
              </w:rPr>
              <w:t>3)</w:t>
            </w: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42579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tcBorders>
          </w:tcPr>
          <w:p w:rsidR="00F8733D" w:rsidRPr="0042579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425794" w:rsidTr="00BD5CFF">
        <w:tc>
          <w:tcPr>
            <w:tcW w:w="465" w:type="dxa"/>
            <w:vMerge/>
            <w:tcBorders>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42579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42579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42579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bl>
    <w:p w:rsidR="00F8733D" w:rsidRPr="00425794" w:rsidRDefault="00F8733D" w:rsidP="00F8733D">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p>
    <w:p w:rsidR="00F8733D" w:rsidRPr="00425794" w:rsidRDefault="00F8733D" w:rsidP="00F8733D">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p>
    <w:p w:rsidR="00F8733D" w:rsidRPr="00425794" w:rsidRDefault="00F8733D" w:rsidP="00F8733D">
      <w:pPr>
        <w:suppressAutoHyphens/>
        <w:spacing w:before="120" w:after="120" w:line="240" w:lineRule="auto"/>
        <w:jc w:val="both"/>
        <w:rPr>
          <w:rFonts w:ascii="Arial Narrow" w:eastAsia="Arial Unicode MS" w:hAnsi="Arial Narrow" w:cs="Arial"/>
          <w:i/>
          <w:iCs/>
          <w:color w:val="000000"/>
          <w:kern w:val="1"/>
          <w:sz w:val="24"/>
          <w:szCs w:val="24"/>
          <w:lang w:val="ru-RU" w:eastAsia="ar-SA"/>
        </w:rPr>
      </w:pPr>
      <w:r w:rsidRPr="00425794">
        <w:rPr>
          <w:rFonts w:ascii="Arial Narrow" w:eastAsia="Arial Unicode MS" w:hAnsi="Arial Narrow" w:cs="Arial"/>
          <w:b/>
          <w:bCs/>
          <w:i/>
          <w:iCs/>
          <w:color w:val="000000"/>
          <w:kern w:val="1"/>
          <w:sz w:val="24"/>
          <w:szCs w:val="24"/>
          <w:u w:val="single"/>
          <w:lang w:val="en-US" w:eastAsia="ar-SA"/>
        </w:rPr>
        <w:t>Напомена:</w:t>
      </w:r>
      <w:r w:rsidRPr="00425794">
        <w:rPr>
          <w:rFonts w:ascii="Arial Narrow" w:eastAsia="Arial Unicode MS" w:hAnsi="Arial Narrow" w:cs="Arial"/>
          <w:b/>
          <w:bCs/>
          <w:i/>
          <w:iCs/>
          <w:color w:val="000000"/>
          <w:kern w:val="1"/>
          <w:sz w:val="24"/>
          <w:szCs w:val="24"/>
          <w:lang w:val="en-US" w:eastAsia="ar-SA"/>
        </w:rPr>
        <w:t xml:space="preserve"> </w:t>
      </w:r>
    </w:p>
    <w:p w:rsidR="00F8733D" w:rsidRPr="00425794" w:rsidRDefault="00F8733D" w:rsidP="00F8733D">
      <w:pPr>
        <w:suppressAutoHyphens/>
        <w:spacing w:after="0" w:line="100" w:lineRule="atLeast"/>
        <w:jc w:val="both"/>
        <w:rPr>
          <w:rFonts w:ascii="Arial Narrow" w:eastAsia="Arial Unicode MS" w:hAnsi="Arial Narrow" w:cs="Arial"/>
          <w:b/>
          <w:bCs/>
          <w:i/>
          <w:iCs/>
          <w:color w:val="000000"/>
          <w:kern w:val="1"/>
          <w:sz w:val="24"/>
          <w:szCs w:val="24"/>
          <w:lang w:eastAsia="ar-SA"/>
        </w:rPr>
      </w:pPr>
      <w:r w:rsidRPr="00425794">
        <w:rPr>
          <w:rFonts w:ascii="Arial Narrow" w:eastAsia="Arial Unicode MS" w:hAnsi="Arial Narrow" w:cs="Arial"/>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733D" w:rsidRPr="00425794" w:rsidRDefault="00F8733D" w:rsidP="00F8733D">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F8733D" w:rsidRDefault="00F8733D"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Pr="00425794"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Times New Roman" w:hAnsi="Arial Narrow" w:cs="Arial"/>
          <w:b/>
          <w:bCs/>
          <w:color w:val="000000"/>
          <w:kern w:val="1"/>
          <w:sz w:val="24"/>
          <w:szCs w:val="24"/>
          <w:lang w:val="sr-Cyrl-CS" w:eastAsia="ar-SA"/>
        </w:rPr>
      </w:pPr>
    </w:p>
    <w:p w:rsidR="0046690F" w:rsidRPr="00425794" w:rsidRDefault="0046690F" w:rsidP="00301B3D">
      <w:pPr>
        <w:shd w:val="clear" w:color="auto" w:fill="C6D9F1"/>
        <w:rPr>
          <w:rFonts w:ascii="Arial Narrow" w:eastAsia="Times New Roman" w:hAnsi="Arial Narrow" w:cs="Arial"/>
          <w:b/>
          <w:bCs/>
          <w:i/>
          <w:color w:val="000000"/>
          <w:kern w:val="1"/>
          <w:sz w:val="24"/>
          <w:szCs w:val="24"/>
          <w:lang w:val="sr-Cyrl-CS" w:eastAsia="ar-SA"/>
        </w:rPr>
      </w:pPr>
    </w:p>
    <w:p w:rsidR="00F8733D" w:rsidRPr="00425794" w:rsidRDefault="003B74E8" w:rsidP="00301B3D">
      <w:pPr>
        <w:shd w:val="clear" w:color="auto" w:fill="C6D9F1"/>
        <w:rPr>
          <w:rFonts w:ascii="Arial Narrow" w:eastAsia="Arial Unicode MS" w:hAnsi="Arial Narrow" w:cs="Arial"/>
          <w:color w:val="000000"/>
          <w:kern w:val="1"/>
          <w:sz w:val="24"/>
          <w:szCs w:val="24"/>
          <w:lang w:eastAsia="ar-SA"/>
        </w:rPr>
      </w:pPr>
      <w:r w:rsidRPr="00425794">
        <w:rPr>
          <w:rFonts w:ascii="Arial Narrow" w:eastAsia="Times New Roman" w:hAnsi="Arial Narrow" w:cs="Arial"/>
          <w:b/>
          <w:bCs/>
          <w:i/>
          <w:color w:val="000000"/>
          <w:kern w:val="1"/>
          <w:sz w:val="24"/>
          <w:szCs w:val="24"/>
          <w:lang w:val="sr-Cyrl-CS" w:eastAsia="ar-SA"/>
        </w:rPr>
        <w:t xml:space="preserve">5) </w:t>
      </w:r>
      <w:r w:rsidRPr="00425794">
        <w:rPr>
          <w:rFonts w:ascii="Arial Narrow" w:eastAsia="Times New Roman" w:hAnsi="Arial Narrow" w:cs="Arial"/>
          <w:b/>
          <w:bCs/>
          <w:i/>
          <w:color w:val="000000"/>
          <w:kern w:val="1"/>
          <w:sz w:val="24"/>
          <w:szCs w:val="24"/>
          <w:lang w:eastAsia="ar-SA"/>
        </w:rPr>
        <w:t>ОПИС ПРЕДМЕТА НАБАВКЕ</w:t>
      </w:r>
      <w:r w:rsidRPr="00425794">
        <w:rPr>
          <w:rFonts w:ascii="Arial Narrow" w:eastAsia="Times New Roman" w:hAnsi="Arial Narrow" w:cs="Arial"/>
          <w:b/>
          <w:bCs/>
          <w:color w:val="000000"/>
          <w:kern w:val="1"/>
          <w:sz w:val="24"/>
          <w:szCs w:val="24"/>
          <w:lang w:eastAsia="ar-SA"/>
        </w:rPr>
        <w:t xml:space="preserve">    </w:t>
      </w:r>
    </w:p>
    <w:p w:rsidR="00301B3D" w:rsidRPr="00425794" w:rsidRDefault="00032A12" w:rsidP="00CD7CA4">
      <w:pPr>
        <w:shd w:val="clear" w:color="auto" w:fill="FFFFFF"/>
        <w:spacing w:line="240" w:lineRule="auto"/>
        <w:rPr>
          <w:rFonts w:ascii="Arial Narrow" w:eastAsia="TimesNewRomanPS-BoldMT" w:hAnsi="Arial Narrow" w:cs="Arial"/>
          <w:b/>
          <w:bCs/>
          <w:sz w:val="24"/>
          <w:szCs w:val="24"/>
          <w:lang w:val="sr-Cyrl-RS"/>
        </w:rPr>
      </w:pPr>
      <w:r w:rsidRPr="00425794">
        <w:rPr>
          <w:rFonts w:ascii="Arial Narrow" w:hAnsi="Arial Narrow" w:cs="Arial"/>
          <w:sz w:val="24"/>
          <w:szCs w:val="24"/>
          <w:lang w:val="sr-Cyrl-RS"/>
        </w:rPr>
        <w:t>У</w:t>
      </w:r>
      <w:r w:rsidR="00C26B70" w:rsidRPr="00425794">
        <w:rPr>
          <w:rFonts w:ascii="Arial Narrow" w:hAnsi="Arial Narrow" w:cs="Arial"/>
          <w:sz w:val="24"/>
          <w:szCs w:val="24"/>
          <w:lang w:val="sr-Cyrl-RS"/>
        </w:rPr>
        <w:t xml:space="preserve">слуге - </w:t>
      </w:r>
      <w:r w:rsidR="00CD7CA4" w:rsidRPr="00425794">
        <w:rPr>
          <w:rFonts w:ascii="Arial Narrow" w:hAnsi="Arial Narrow" w:cs="Arial"/>
          <w:sz w:val="24"/>
          <w:szCs w:val="24"/>
          <w:lang w:val="sr-Cyrl-RS"/>
        </w:rPr>
        <w:t xml:space="preserve"> </w:t>
      </w:r>
      <w:r w:rsidR="00C26B70" w:rsidRPr="00425794">
        <w:rPr>
          <w:rFonts w:ascii="Arial Narrow" w:eastAsia="Times New Roman" w:hAnsi="Arial Narrow" w:cs="Arial"/>
          <w:sz w:val="24"/>
          <w:szCs w:val="24"/>
          <w:lang w:val="sr-Cyrl-CS"/>
        </w:rPr>
        <w:t xml:space="preserve"> К</w:t>
      </w:r>
      <w:r w:rsidR="00CD7CA4" w:rsidRPr="00425794">
        <w:rPr>
          <w:rFonts w:ascii="Arial Narrow" w:eastAsia="Times New Roman" w:hAnsi="Arial Narrow" w:cs="Arial"/>
          <w:sz w:val="24"/>
          <w:szCs w:val="24"/>
          <w:lang w:val="sr-Cyrl-CS"/>
        </w:rPr>
        <w:t>онтрол</w:t>
      </w:r>
      <w:r w:rsidR="00C26B70" w:rsidRPr="00425794">
        <w:rPr>
          <w:rFonts w:ascii="Arial Narrow" w:eastAsia="Times New Roman" w:hAnsi="Arial Narrow" w:cs="Arial"/>
          <w:sz w:val="24"/>
          <w:szCs w:val="24"/>
          <w:lang w:val="sr-Cyrl-CS"/>
        </w:rPr>
        <w:t>а</w:t>
      </w:r>
      <w:r w:rsidR="00CD7CA4" w:rsidRPr="00425794">
        <w:rPr>
          <w:rFonts w:ascii="Arial Narrow" w:eastAsia="Times New Roman" w:hAnsi="Arial Narrow" w:cs="Arial"/>
          <w:sz w:val="24"/>
          <w:szCs w:val="24"/>
        </w:rPr>
        <w:t xml:space="preserve"> </w:t>
      </w:r>
      <w:r w:rsidR="00C26B70" w:rsidRPr="00425794">
        <w:rPr>
          <w:rFonts w:ascii="Arial Narrow" w:eastAsia="Times New Roman" w:hAnsi="Arial Narrow" w:cs="Arial"/>
          <w:sz w:val="24"/>
          <w:szCs w:val="24"/>
          <w:lang w:val="sr-Cyrl-CS"/>
        </w:rPr>
        <w:t xml:space="preserve">обавезних резерви </w:t>
      </w:r>
      <w:r w:rsidR="00CD7CA4" w:rsidRPr="00425794">
        <w:rPr>
          <w:rFonts w:ascii="Arial Narrow" w:eastAsia="Times New Roman" w:hAnsi="Arial Narrow" w:cs="Arial"/>
          <w:sz w:val="24"/>
          <w:szCs w:val="24"/>
          <w:lang w:val="sr-Cyrl-CS"/>
        </w:rPr>
        <w:t xml:space="preserve"> деривата нафте у складиштима Дирекције</w:t>
      </w:r>
      <w:r w:rsidR="00CD7CA4" w:rsidRPr="00425794">
        <w:rPr>
          <w:rFonts w:ascii="Arial Narrow" w:eastAsia="Arial Unicode MS" w:hAnsi="Arial Narrow" w:cs="Arial"/>
          <w:color w:val="000000"/>
          <w:kern w:val="1"/>
          <w:sz w:val="24"/>
          <w:szCs w:val="24"/>
          <w:lang w:val="sr-Cyrl-RS" w:eastAsia="ar-SA"/>
        </w:rPr>
        <w:t xml:space="preserve"> </w:t>
      </w:r>
      <w:r w:rsidR="00301B3D" w:rsidRPr="00425794">
        <w:rPr>
          <w:rFonts w:ascii="Arial Narrow" w:eastAsia="TimesNewRomanPS-BoldMT" w:hAnsi="Arial Narrow" w:cs="Arial"/>
          <w:bCs/>
          <w:sz w:val="24"/>
          <w:szCs w:val="24"/>
        </w:rPr>
        <w:t>ЈН бр.</w:t>
      </w:r>
      <w:r w:rsidR="00AE2715" w:rsidRPr="00425794">
        <w:rPr>
          <w:rFonts w:ascii="Arial Narrow" w:eastAsia="TimesNewRomanPS-BoldMT" w:hAnsi="Arial Narrow" w:cs="Arial"/>
          <w:bCs/>
          <w:sz w:val="24"/>
          <w:szCs w:val="24"/>
          <w:lang w:val="sr-Cyrl-RS"/>
        </w:rPr>
        <w:t>2</w:t>
      </w:r>
      <w:r w:rsidR="00301B3D" w:rsidRPr="00425794">
        <w:rPr>
          <w:rFonts w:ascii="Arial Narrow" w:eastAsia="TimesNewRomanPS-BoldMT" w:hAnsi="Arial Narrow" w:cs="Arial"/>
          <w:bCs/>
          <w:sz w:val="24"/>
          <w:szCs w:val="24"/>
          <w:lang w:val="sr-Cyrl-RS"/>
        </w:rPr>
        <w:t>/</w:t>
      </w:r>
      <w:r w:rsidR="00301B3D" w:rsidRPr="00425794">
        <w:rPr>
          <w:rFonts w:ascii="Arial Narrow" w:eastAsia="TimesNewRomanPS-BoldMT" w:hAnsi="Arial Narrow" w:cs="Arial"/>
          <w:bCs/>
          <w:sz w:val="24"/>
          <w:szCs w:val="24"/>
        </w:rPr>
        <w:t>201</w:t>
      </w:r>
      <w:r w:rsidR="00AE2715" w:rsidRPr="00425794">
        <w:rPr>
          <w:rFonts w:ascii="Arial Narrow" w:eastAsia="TimesNewRomanPS-BoldMT" w:hAnsi="Arial Narrow" w:cs="Arial"/>
          <w:bCs/>
          <w:sz w:val="24"/>
          <w:szCs w:val="24"/>
          <w:lang w:val="sr-Cyrl-RS"/>
        </w:rPr>
        <w:t>8</w:t>
      </w:r>
      <w:r w:rsidR="00301B3D" w:rsidRPr="00425794">
        <w:rPr>
          <w:rFonts w:ascii="Arial Narrow" w:eastAsia="TimesNewRomanPS-BoldMT" w:hAnsi="Arial Narrow" w:cs="Arial"/>
          <w:bCs/>
          <w:sz w:val="24"/>
          <w:szCs w:val="24"/>
          <w:lang w:val="sr-Cyrl-RS"/>
        </w:rPr>
        <w:t>-03</w:t>
      </w:r>
    </w:p>
    <w:p w:rsidR="003B74E8" w:rsidRPr="00425794" w:rsidRDefault="003B74E8" w:rsidP="003B74E8">
      <w:pPr>
        <w:suppressAutoHyphens/>
        <w:spacing w:after="0" w:line="100" w:lineRule="atLeast"/>
        <w:jc w:val="both"/>
        <w:rPr>
          <w:rFonts w:ascii="Arial Narrow" w:eastAsia="Times New Roman" w:hAnsi="Arial Narrow" w:cs="Arial"/>
          <w:b/>
          <w:bCs/>
          <w:color w:val="000000"/>
          <w:kern w:val="1"/>
          <w:sz w:val="24"/>
          <w:szCs w:val="24"/>
          <w:lang w:eastAsia="ar-SA"/>
        </w:rPr>
      </w:pPr>
    </w:p>
    <w:tbl>
      <w:tblPr>
        <w:tblW w:w="0" w:type="auto"/>
        <w:tblInd w:w="108" w:type="dxa"/>
        <w:tblLayout w:type="fixed"/>
        <w:tblLook w:val="0000" w:firstRow="0" w:lastRow="0" w:firstColumn="0" w:lastColumn="0" w:noHBand="0" w:noVBand="0"/>
      </w:tblPr>
      <w:tblGrid>
        <w:gridCol w:w="3431"/>
        <w:gridCol w:w="5641"/>
      </w:tblGrid>
      <w:tr w:rsidR="003B74E8" w:rsidRPr="00425794" w:rsidTr="00E21D28">
        <w:tc>
          <w:tcPr>
            <w:tcW w:w="343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Times New Roman" w:hAnsi="Arial Narrow" w:cs="Arial"/>
                <w:bCs/>
                <w:color w:val="FF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 xml:space="preserve">Укупна </w:t>
            </w:r>
            <w:r w:rsidR="006B2E91" w:rsidRPr="00425794">
              <w:rPr>
                <w:rFonts w:ascii="Arial Narrow" w:eastAsia="Times New Roman" w:hAnsi="Arial Narrow" w:cs="Arial"/>
                <w:bCs/>
                <w:color w:val="000000"/>
                <w:kern w:val="1"/>
                <w:sz w:val="24"/>
                <w:szCs w:val="24"/>
                <w:lang w:eastAsia="ar-SA"/>
              </w:rPr>
              <w:t>вредност</w:t>
            </w:r>
            <w:r w:rsidRPr="00425794">
              <w:rPr>
                <w:rFonts w:ascii="Arial Narrow" w:eastAsia="Times New Roman" w:hAnsi="Arial Narrow" w:cs="Arial"/>
                <w:bCs/>
                <w:color w:val="000000"/>
                <w:kern w:val="1"/>
                <w:sz w:val="24"/>
                <w:szCs w:val="24"/>
                <w:lang w:val="ru-RU" w:eastAsia="ar-SA"/>
              </w:rPr>
              <w:t xml:space="preserve"> без ПДВ-а  </w:t>
            </w:r>
          </w:p>
          <w:p w:rsidR="003B74E8" w:rsidRPr="0042579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p>
          <w:p w:rsidR="003B74E8" w:rsidRPr="0042579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r w:rsidRPr="00425794">
              <w:rPr>
                <w:rFonts w:ascii="Arial Narrow" w:eastAsia="Times New Roman" w:hAnsi="Arial Narrow" w:cs="Arial"/>
                <w:bCs/>
                <w:kern w:val="1"/>
                <w:sz w:val="24"/>
                <w:szCs w:val="24"/>
                <w:lang w:val="ru-RU" w:eastAsia="ar-SA"/>
              </w:rPr>
              <w:t>___________________ динара</w:t>
            </w:r>
          </w:p>
        </w:tc>
      </w:tr>
      <w:tr w:rsidR="003B74E8" w:rsidRPr="00425794" w:rsidTr="00E21D28">
        <w:trPr>
          <w:trHeight w:val="625"/>
        </w:trPr>
        <w:tc>
          <w:tcPr>
            <w:tcW w:w="3431"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 xml:space="preserve">Укупна </w:t>
            </w:r>
            <w:r w:rsidR="006B2E91" w:rsidRPr="00425794">
              <w:rPr>
                <w:rFonts w:ascii="Arial Narrow" w:eastAsia="Times New Roman" w:hAnsi="Arial Narrow" w:cs="Arial"/>
                <w:bCs/>
                <w:color w:val="000000"/>
                <w:kern w:val="1"/>
                <w:sz w:val="24"/>
                <w:szCs w:val="24"/>
                <w:lang w:val="ru-RU" w:eastAsia="ar-SA"/>
              </w:rPr>
              <w:t>вредност</w:t>
            </w:r>
            <w:r w:rsidRPr="00425794">
              <w:rPr>
                <w:rFonts w:ascii="Arial Narrow" w:eastAsia="Times New Roman" w:hAnsi="Arial Narrow" w:cs="Arial"/>
                <w:bCs/>
                <w:color w:val="000000"/>
                <w:kern w:val="1"/>
                <w:sz w:val="24"/>
                <w:szCs w:val="24"/>
                <w:lang w:val="ru-RU" w:eastAsia="ar-SA"/>
              </w:rPr>
              <w:t xml:space="preserve"> са ПДВ-ом </w:t>
            </w: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p>
          <w:p w:rsidR="003B74E8" w:rsidRPr="0042579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r w:rsidRPr="00425794">
              <w:rPr>
                <w:rFonts w:ascii="Arial Narrow" w:eastAsia="Times New Roman" w:hAnsi="Arial Narrow" w:cs="Arial"/>
                <w:bCs/>
                <w:kern w:val="1"/>
                <w:sz w:val="24"/>
                <w:szCs w:val="24"/>
                <w:lang w:val="ru-RU" w:eastAsia="ar-SA"/>
              </w:rPr>
              <w:t>___________________ динара</w:t>
            </w:r>
          </w:p>
        </w:tc>
      </w:tr>
      <w:tr w:rsidR="003B74E8" w:rsidRPr="00425794" w:rsidTr="00E21D28">
        <w:tc>
          <w:tcPr>
            <w:tcW w:w="3431"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Рок и начин плаћања</w:t>
            </w: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4F2221" w:rsidRPr="00425794" w:rsidRDefault="00F2446B" w:rsidP="004F2221">
            <w:pPr>
              <w:jc w:val="both"/>
              <w:rPr>
                <w:rFonts w:ascii="Arial Narrow" w:hAnsi="Arial Narrow" w:cs="Arial"/>
                <w:iCs/>
                <w:color w:val="000000" w:themeColor="text1"/>
                <w:sz w:val="24"/>
                <w:szCs w:val="24"/>
                <w:lang w:val="sr-Cyrl-RS"/>
              </w:rPr>
            </w:pPr>
            <w:r w:rsidRPr="00425794">
              <w:rPr>
                <w:rFonts w:ascii="Arial Narrow" w:hAnsi="Arial Narrow" w:cs="Arial"/>
                <w:iCs/>
                <w:color w:val="000000" w:themeColor="text1"/>
                <w:sz w:val="24"/>
                <w:szCs w:val="24"/>
              </w:rPr>
              <w:t>Рок плаћања је</w:t>
            </w:r>
            <w:r w:rsidRPr="00425794">
              <w:rPr>
                <w:rFonts w:ascii="Arial Narrow" w:hAnsi="Arial Narrow" w:cs="Arial"/>
                <w:iCs/>
                <w:color w:val="000000" w:themeColor="text1"/>
                <w:sz w:val="24"/>
                <w:szCs w:val="24"/>
                <w:lang w:val="sr-Cyrl-CS"/>
              </w:rPr>
              <w:t xml:space="preserve"> </w:t>
            </w:r>
            <w:r w:rsidRPr="00425794">
              <w:rPr>
                <w:rFonts w:ascii="Arial Narrow" w:hAnsi="Arial Narrow" w:cs="Arial"/>
                <w:iCs/>
                <w:color w:val="000000" w:themeColor="text1"/>
                <w:sz w:val="24"/>
                <w:szCs w:val="24"/>
                <w:lang w:val="sr-Cyrl-RS"/>
              </w:rPr>
              <w:t xml:space="preserve">до </w:t>
            </w:r>
            <w:r w:rsidRPr="00425794">
              <w:rPr>
                <w:rFonts w:ascii="Arial Narrow" w:hAnsi="Arial Narrow" w:cs="Arial"/>
                <w:iCs/>
                <w:color w:val="000000" w:themeColor="text1"/>
                <w:sz w:val="24"/>
                <w:szCs w:val="24"/>
              </w:rPr>
              <w:t>45 (четердесетпет) дана [у складу са Законом о роковима измирења новчаних обавеза у комерцијалним трансакцијама („Сл. гласник РС” бр. 119/2012</w:t>
            </w:r>
            <w:r w:rsidR="00D83443" w:rsidRPr="00425794">
              <w:rPr>
                <w:rFonts w:ascii="Arial Narrow" w:hAnsi="Arial Narrow" w:cs="Arial"/>
                <w:iCs/>
                <w:color w:val="000000" w:themeColor="text1"/>
                <w:sz w:val="24"/>
                <w:szCs w:val="24"/>
                <w:lang w:val="sr-Cyrl-RS"/>
              </w:rPr>
              <w:t xml:space="preserve">; </w:t>
            </w:r>
            <w:r w:rsidR="00D83443" w:rsidRPr="00425794">
              <w:rPr>
                <w:rFonts w:ascii="Arial Narrow" w:hAnsi="Arial Narrow" w:cs="Times New Roman"/>
                <w:bCs/>
                <w:sz w:val="24"/>
                <w:szCs w:val="24"/>
              </w:rPr>
              <w:t xml:space="preserve">68/2015 </w:t>
            </w:r>
            <w:r w:rsidR="00D83443" w:rsidRPr="00425794">
              <w:rPr>
                <w:rFonts w:ascii="Arial Narrow" w:hAnsi="Arial Narrow" w:cs="Times New Roman"/>
                <w:bCs/>
                <w:sz w:val="24"/>
                <w:szCs w:val="24"/>
                <w:lang w:val="sr-Cyrl-RS"/>
              </w:rPr>
              <w:t>и</w:t>
            </w:r>
            <w:r w:rsidR="00D83443" w:rsidRPr="00425794">
              <w:rPr>
                <w:rFonts w:ascii="Arial Narrow" w:hAnsi="Arial Narrow" w:cs="Times New Roman"/>
                <w:bCs/>
                <w:sz w:val="24"/>
                <w:szCs w:val="24"/>
              </w:rPr>
              <w:t xml:space="preserve"> 113/201</w:t>
            </w:r>
            <w:r w:rsidR="00D83443" w:rsidRPr="00425794">
              <w:rPr>
                <w:rFonts w:ascii="Arial Narrow" w:hAnsi="Arial Narrow" w:cs="Times New Roman"/>
                <w:bCs/>
                <w:sz w:val="24"/>
                <w:szCs w:val="24"/>
                <w:lang w:val="sr-Cyrl-RS"/>
              </w:rPr>
              <w:t>7</w:t>
            </w:r>
            <w:r w:rsidRPr="00425794">
              <w:rPr>
                <w:rFonts w:ascii="Arial Narrow" w:hAnsi="Arial Narrow" w:cs="Arial"/>
                <w:iCs/>
                <w:color w:val="000000" w:themeColor="text1"/>
                <w:sz w:val="24"/>
                <w:szCs w:val="24"/>
              </w:rPr>
              <w:t>)],</w:t>
            </w:r>
            <w:r w:rsidRPr="00425794">
              <w:rPr>
                <w:rFonts w:ascii="Arial Narrow" w:hAnsi="Arial Narrow" w:cs="Arial"/>
                <w:iCs/>
                <w:color w:val="000000" w:themeColor="text1"/>
                <w:sz w:val="24"/>
                <w:szCs w:val="24"/>
                <w:lang w:val="sr-Cyrl-RS"/>
              </w:rPr>
              <w:t xml:space="preserve"> </w:t>
            </w:r>
            <w:r w:rsidRPr="00425794">
              <w:rPr>
                <w:rFonts w:ascii="Arial Narrow" w:hAnsi="Arial Narrow" w:cs="Arial"/>
                <w:iCs/>
                <w:color w:val="000000" w:themeColor="text1"/>
                <w:sz w:val="24"/>
                <w:szCs w:val="24"/>
                <w:lang w:val="sr-Cyrl-CS"/>
              </w:rPr>
              <w:t>од дана</w:t>
            </w:r>
            <w:r w:rsidRPr="00425794">
              <w:rPr>
                <w:rFonts w:ascii="Arial Narrow" w:hAnsi="Arial Narrow" w:cs="Arial"/>
                <w:iCs/>
                <w:color w:val="000000" w:themeColor="text1"/>
                <w:sz w:val="24"/>
                <w:szCs w:val="24"/>
                <w:lang w:val="sr-Cyrl-RS"/>
              </w:rPr>
              <w:t xml:space="preserve"> пријема оверених фактура са пратећом документацијом.</w:t>
            </w:r>
          </w:p>
          <w:p w:rsidR="000F7E83" w:rsidRPr="00425794" w:rsidRDefault="00F2446B" w:rsidP="004F2221">
            <w:pPr>
              <w:jc w:val="both"/>
              <w:rPr>
                <w:rFonts w:ascii="Arial Narrow" w:eastAsia="Times New Roman" w:hAnsi="Arial Narrow" w:cs="Arial"/>
                <w:bCs/>
                <w:color w:val="000000"/>
                <w:kern w:val="1"/>
                <w:sz w:val="24"/>
                <w:szCs w:val="24"/>
                <w:lang w:val="ru-RU" w:eastAsia="ar-SA"/>
              </w:rPr>
            </w:pPr>
            <w:r w:rsidRPr="00425794">
              <w:rPr>
                <w:rFonts w:ascii="Arial Narrow" w:hAnsi="Arial Narrow" w:cs="Arial"/>
                <w:iCs/>
                <w:color w:val="000000" w:themeColor="text1"/>
                <w:sz w:val="24"/>
                <w:szCs w:val="24"/>
                <w:lang w:val="sr-Cyrl-RS"/>
              </w:rPr>
              <w:t xml:space="preserve"> </w:t>
            </w:r>
            <w:r w:rsidR="008A3A81" w:rsidRPr="00425794">
              <w:rPr>
                <w:rFonts w:ascii="Arial Narrow" w:hAnsi="Arial Narrow" w:cs="Arial"/>
                <w:iCs/>
                <w:color w:val="000000" w:themeColor="text1"/>
                <w:sz w:val="24"/>
                <w:szCs w:val="24"/>
              </w:rPr>
              <w:t>(Плаћање се врши уплатом на рачун понуђача.</w:t>
            </w:r>
            <w:r w:rsidR="00EA0A8D">
              <w:rPr>
                <w:rFonts w:ascii="Arial Narrow" w:hAnsi="Arial Narrow" w:cs="Arial"/>
                <w:iCs/>
                <w:color w:val="000000" w:themeColor="text1"/>
                <w:sz w:val="24"/>
                <w:szCs w:val="24"/>
              </w:rPr>
              <w:t>)</w:t>
            </w:r>
          </w:p>
        </w:tc>
      </w:tr>
      <w:tr w:rsidR="003B74E8" w:rsidRPr="00425794" w:rsidTr="00E21D28">
        <w:tc>
          <w:tcPr>
            <w:tcW w:w="3431"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Рок важења понуде</w:t>
            </w: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(не краћи од 60 дана од дана отварања понуде)</w:t>
            </w:r>
          </w:p>
        </w:tc>
        <w:tc>
          <w:tcPr>
            <w:tcW w:w="5641"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425794" w:rsidRDefault="00613EE6"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________________________________________</w:t>
            </w:r>
          </w:p>
        </w:tc>
      </w:tr>
      <w:tr w:rsidR="00E76819" w:rsidRPr="00425794" w:rsidTr="00E21D28">
        <w:tc>
          <w:tcPr>
            <w:tcW w:w="3431" w:type="dxa"/>
            <w:tcBorders>
              <w:top w:val="single" w:sz="4" w:space="0" w:color="000000"/>
              <w:left w:val="single" w:sz="4" w:space="0" w:color="000000"/>
              <w:bottom w:val="single" w:sz="4" w:space="0" w:color="000000"/>
            </w:tcBorders>
          </w:tcPr>
          <w:p w:rsidR="00E76819" w:rsidRPr="00425794" w:rsidRDefault="00E76819" w:rsidP="008A3A81">
            <w:pPr>
              <w:suppressAutoHyphens/>
              <w:spacing w:after="0" w:line="100" w:lineRule="atLeast"/>
              <w:jc w:val="both"/>
              <w:rPr>
                <w:rFonts w:ascii="Arial Narrow" w:eastAsia="Times New Roman" w:hAnsi="Arial Narrow" w:cs="Arial"/>
                <w:bCs/>
                <w:color w:val="FF0000"/>
                <w:kern w:val="1"/>
                <w:sz w:val="24"/>
                <w:szCs w:val="24"/>
                <w:lang w:eastAsia="ar-SA"/>
              </w:rPr>
            </w:pPr>
            <w:r w:rsidRPr="00425794">
              <w:rPr>
                <w:rFonts w:ascii="Arial Narrow" w:eastAsia="Times New Roman" w:hAnsi="Arial Narrow" w:cs="Arial"/>
                <w:bCs/>
                <w:color w:val="000000"/>
                <w:kern w:val="1"/>
                <w:sz w:val="24"/>
                <w:szCs w:val="24"/>
                <w:lang w:val="ru-RU" w:eastAsia="ar-SA"/>
              </w:rPr>
              <w:t xml:space="preserve">Рок </w:t>
            </w:r>
            <w:r w:rsidR="008A3A81" w:rsidRPr="00425794">
              <w:rPr>
                <w:rFonts w:ascii="Arial Narrow" w:eastAsia="Times New Roman" w:hAnsi="Arial Narrow" w:cs="Arial"/>
                <w:bCs/>
                <w:color w:val="000000" w:themeColor="text1"/>
                <w:kern w:val="1"/>
                <w:sz w:val="24"/>
                <w:szCs w:val="24"/>
                <w:lang w:eastAsia="ar-SA"/>
              </w:rPr>
              <w:t>извршења услуге</w:t>
            </w:r>
          </w:p>
          <w:p w:rsidR="00613EE6" w:rsidRPr="00425794" w:rsidRDefault="00613EE6" w:rsidP="008A3A81">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(не може бити дужи од 3 (три) дана од дана добијања писаног налога Наручиоца)</w:t>
            </w:r>
          </w:p>
        </w:tc>
        <w:tc>
          <w:tcPr>
            <w:tcW w:w="5641" w:type="dxa"/>
            <w:tcBorders>
              <w:top w:val="single" w:sz="4" w:space="0" w:color="000000"/>
              <w:left w:val="single" w:sz="4" w:space="0" w:color="000000"/>
              <w:bottom w:val="single" w:sz="4" w:space="0" w:color="000000"/>
              <w:right w:val="single" w:sz="4" w:space="0" w:color="000000"/>
            </w:tcBorders>
          </w:tcPr>
          <w:p w:rsidR="00613EE6" w:rsidRPr="00425794" w:rsidRDefault="00613EE6" w:rsidP="00613EE6">
            <w:pPr>
              <w:jc w:val="both"/>
              <w:rPr>
                <w:rFonts w:ascii="Arial Narrow" w:eastAsia="Times New Roman" w:hAnsi="Arial Narrow" w:cs="Arial"/>
                <w:bCs/>
                <w:color w:val="000000"/>
                <w:kern w:val="1"/>
                <w:sz w:val="24"/>
                <w:szCs w:val="24"/>
                <w:lang w:val="ru-RU" w:eastAsia="ar-SA"/>
              </w:rPr>
            </w:pPr>
          </w:p>
          <w:p w:rsidR="00E76819" w:rsidRPr="00425794" w:rsidRDefault="00613EE6" w:rsidP="00613EE6">
            <w:pPr>
              <w:rPr>
                <w:rFonts w:ascii="Arial Narrow" w:eastAsia="Times New Roman" w:hAnsi="Arial Narrow" w:cs="Arial"/>
                <w:sz w:val="24"/>
                <w:szCs w:val="24"/>
                <w:lang w:val="ru-RU" w:eastAsia="ar-SA"/>
              </w:rPr>
            </w:pPr>
            <w:r w:rsidRPr="00425794">
              <w:rPr>
                <w:rFonts w:ascii="Arial Narrow" w:eastAsia="Times New Roman" w:hAnsi="Arial Narrow" w:cs="Arial"/>
                <w:sz w:val="24"/>
                <w:szCs w:val="24"/>
                <w:lang w:val="ru-RU" w:eastAsia="ar-SA"/>
              </w:rPr>
              <w:t>________________________________________</w:t>
            </w:r>
          </w:p>
        </w:tc>
      </w:tr>
      <w:tr w:rsidR="00E76819" w:rsidRPr="00425794" w:rsidTr="00E21D28">
        <w:tc>
          <w:tcPr>
            <w:tcW w:w="3431" w:type="dxa"/>
            <w:tcBorders>
              <w:top w:val="single" w:sz="4" w:space="0" w:color="000000"/>
              <w:left w:val="single" w:sz="4" w:space="0" w:color="000000"/>
              <w:bottom w:val="single" w:sz="4" w:space="0" w:color="000000"/>
            </w:tcBorders>
          </w:tcPr>
          <w:p w:rsidR="00E76819" w:rsidRPr="00425794" w:rsidRDefault="00032A12" w:rsidP="00032A12">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Рок за отклањање рекламације</w:t>
            </w:r>
          </w:p>
          <w:p w:rsidR="00613EE6" w:rsidRPr="00425794" w:rsidRDefault="00613EE6" w:rsidP="00032A12">
            <w:pPr>
              <w:suppressAutoHyphens/>
              <w:spacing w:after="0" w:line="100" w:lineRule="atLeast"/>
              <w:jc w:val="both"/>
              <w:rPr>
                <w:rFonts w:ascii="Arial Narrow" w:eastAsia="Times New Roman" w:hAnsi="Arial Narrow" w:cs="Arial"/>
                <w:bCs/>
                <w:color w:val="000000"/>
                <w:kern w:val="1"/>
                <w:sz w:val="24"/>
                <w:szCs w:val="24"/>
                <w:lang w:val="ru-RU" w:eastAsia="ar-SA"/>
              </w:rPr>
            </w:pPr>
            <w:r w:rsidRPr="00425794">
              <w:rPr>
                <w:rFonts w:ascii="Arial Narrow" w:eastAsia="Times New Roman" w:hAnsi="Arial Narrow" w:cs="Arial"/>
                <w:bCs/>
                <w:color w:val="000000"/>
                <w:kern w:val="1"/>
                <w:sz w:val="24"/>
                <w:szCs w:val="24"/>
                <w:lang w:val="ru-RU" w:eastAsia="ar-SA"/>
              </w:rPr>
              <w:t>(не дужи од 3 дана од подношења захтева за рекламацију од стране Наручиоца)</w:t>
            </w:r>
          </w:p>
        </w:tc>
        <w:tc>
          <w:tcPr>
            <w:tcW w:w="5641" w:type="dxa"/>
            <w:tcBorders>
              <w:top w:val="single" w:sz="4" w:space="0" w:color="000000"/>
              <w:left w:val="single" w:sz="4" w:space="0" w:color="000000"/>
              <w:bottom w:val="single" w:sz="4" w:space="0" w:color="000000"/>
              <w:right w:val="single" w:sz="4" w:space="0" w:color="000000"/>
            </w:tcBorders>
          </w:tcPr>
          <w:p w:rsidR="00E76819" w:rsidRPr="00425794" w:rsidRDefault="00E76819" w:rsidP="00613EE6">
            <w:pPr>
              <w:pStyle w:val="ListParagraph"/>
              <w:ind w:left="0"/>
              <w:jc w:val="both"/>
              <w:rPr>
                <w:rFonts w:ascii="Arial Narrow" w:eastAsia="Times New Roman" w:hAnsi="Arial Narrow" w:cs="Arial"/>
                <w:bCs/>
                <w:lang w:val="ru-RU"/>
              </w:rPr>
            </w:pPr>
          </w:p>
          <w:p w:rsidR="00613EE6" w:rsidRPr="00425794" w:rsidRDefault="00613EE6" w:rsidP="00613EE6">
            <w:pPr>
              <w:pStyle w:val="ListParagraph"/>
              <w:ind w:left="0"/>
              <w:jc w:val="both"/>
              <w:rPr>
                <w:rFonts w:ascii="Arial Narrow" w:eastAsia="Times New Roman" w:hAnsi="Arial Narrow" w:cs="Arial"/>
                <w:bCs/>
                <w:lang w:val="ru-RU"/>
              </w:rPr>
            </w:pPr>
          </w:p>
          <w:p w:rsidR="00613EE6" w:rsidRPr="00425794" w:rsidRDefault="00613EE6" w:rsidP="00613EE6">
            <w:pPr>
              <w:pStyle w:val="ListParagraph"/>
              <w:ind w:left="0"/>
              <w:jc w:val="both"/>
              <w:rPr>
                <w:rFonts w:ascii="Arial Narrow" w:eastAsia="Times New Roman" w:hAnsi="Arial Narrow" w:cs="Arial"/>
                <w:bCs/>
                <w:lang w:val="ru-RU"/>
              </w:rPr>
            </w:pPr>
            <w:r w:rsidRPr="00425794">
              <w:rPr>
                <w:rFonts w:ascii="Arial Narrow" w:eastAsia="Times New Roman" w:hAnsi="Arial Narrow" w:cs="Arial"/>
                <w:bCs/>
                <w:lang w:val="ru-RU"/>
              </w:rPr>
              <w:t>_____________________________________</w:t>
            </w:r>
          </w:p>
          <w:p w:rsidR="00613EE6" w:rsidRPr="00425794" w:rsidRDefault="00613EE6" w:rsidP="00613EE6">
            <w:pPr>
              <w:pStyle w:val="ListParagraph"/>
              <w:ind w:left="0"/>
              <w:jc w:val="both"/>
              <w:rPr>
                <w:rFonts w:ascii="Arial Narrow" w:eastAsia="Times New Roman" w:hAnsi="Arial Narrow" w:cs="Arial"/>
                <w:bCs/>
                <w:lang w:val="ru-RU"/>
              </w:rPr>
            </w:pPr>
          </w:p>
        </w:tc>
      </w:tr>
    </w:tbl>
    <w:p w:rsidR="003B74E8" w:rsidRPr="00425794" w:rsidRDefault="003B74E8" w:rsidP="003B74E8">
      <w:pPr>
        <w:suppressAutoHyphens/>
        <w:spacing w:after="0" w:line="100" w:lineRule="atLeast"/>
        <w:ind w:left="720" w:firstLine="720"/>
        <w:jc w:val="both"/>
        <w:rPr>
          <w:rFonts w:ascii="Arial Narrow" w:eastAsia="Arial Unicode MS" w:hAnsi="Arial Narrow" w:cs="Times New Roman"/>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i/>
          <w:iCs/>
          <w:color w:val="000000"/>
          <w:kern w:val="1"/>
          <w:sz w:val="24"/>
          <w:szCs w:val="24"/>
          <w:lang w:val="sr-Cyrl-RS" w:eastAsia="ar-SA"/>
        </w:rPr>
      </w:pPr>
    </w:p>
    <w:p w:rsidR="003B74E8" w:rsidRPr="00425794" w:rsidRDefault="003B74E8" w:rsidP="003B74E8">
      <w:pPr>
        <w:suppressAutoHyphens/>
        <w:spacing w:after="0" w:line="100" w:lineRule="atLeast"/>
        <w:ind w:left="720" w:firstLine="720"/>
        <w:jc w:val="both"/>
        <w:rPr>
          <w:rFonts w:ascii="Arial Narrow" w:eastAsia="Times New Roman" w:hAnsi="Arial Narrow" w:cs="Times New Roman"/>
          <w:bCs/>
          <w:color w:val="000000"/>
          <w:kern w:val="1"/>
          <w:sz w:val="24"/>
          <w:szCs w:val="24"/>
          <w:lang w:eastAsia="ar-SA"/>
        </w:rPr>
      </w:pPr>
    </w:p>
    <w:p w:rsidR="003B74E8" w:rsidRPr="00425794" w:rsidRDefault="003B74E8" w:rsidP="003B74E8">
      <w:pPr>
        <w:suppressAutoHyphens/>
        <w:spacing w:after="0" w:line="100" w:lineRule="atLeast"/>
        <w:ind w:left="720" w:firstLine="720"/>
        <w:jc w:val="both"/>
        <w:rPr>
          <w:rFonts w:ascii="Arial Narrow" w:eastAsia="Times New Roman" w:hAnsi="Arial Narrow" w:cs="Times New Roman"/>
          <w:bCs/>
          <w:color w:val="000000"/>
          <w:kern w:val="1"/>
          <w:sz w:val="24"/>
          <w:szCs w:val="24"/>
          <w:lang w:eastAsia="ar-SA"/>
        </w:rPr>
      </w:pPr>
    </w:p>
    <w:p w:rsidR="003B74E8" w:rsidRPr="00425794" w:rsidRDefault="003B74E8" w:rsidP="003B74E8">
      <w:pPr>
        <w:suppressAutoHyphens/>
        <w:spacing w:after="0" w:line="100" w:lineRule="atLeast"/>
        <w:ind w:left="720" w:firstLine="720"/>
        <w:jc w:val="both"/>
        <w:rPr>
          <w:rFonts w:ascii="Arial Narrow" w:eastAsia="Times New Roman" w:hAnsi="Arial Narrow" w:cs="Arial"/>
          <w:bCs/>
          <w:color w:val="000000"/>
          <w:kern w:val="1"/>
          <w:sz w:val="24"/>
          <w:szCs w:val="24"/>
          <w:lang w:eastAsia="ar-SA"/>
        </w:rPr>
      </w:pPr>
      <w:r w:rsidRPr="00425794">
        <w:rPr>
          <w:rFonts w:ascii="Arial Narrow" w:eastAsia="Times New Roman" w:hAnsi="Arial Narrow" w:cs="Arial"/>
          <w:bCs/>
          <w:color w:val="000000"/>
          <w:kern w:val="1"/>
          <w:sz w:val="24"/>
          <w:szCs w:val="24"/>
          <w:lang w:eastAsia="ar-SA"/>
        </w:rPr>
        <w:t xml:space="preserve">Датум </w:t>
      </w:r>
      <w:r w:rsidRPr="00425794">
        <w:rPr>
          <w:rFonts w:ascii="Arial Narrow" w:eastAsia="Times New Roman" w:hAnsi="Arial Narrow" w:cs="Arial"/>
          <w:bCs/>
          <w:color w:val="000000"/>
          <w:kern w:val="1"/>
          <w:sz w:val="24"/>
          <w:szCs w:val="24"/>
          <w:lang w:eastAsia="ar-SA"/>
        </w:rPr>
        <w:tab/>
      </w:r>
      <w:r w:rsidRPr="00425794">
        <w:rPr>
          <w:rFonts w:ascii="Arial Narrow" w:eastAsia="Times New Roman" w:hAnsi="Arial Narrow" w:cs="Arial"/>
          <w:bCs/>
          <w:color w:val="000000"/>
          <w:kern w:val="1"/>
          <w:sz w:val="24"/>
          <w:szCs w:val="24"/>
          <w:lang w:eastAsia="ar-SA"/>
        </w:rPr>
        <w:tab/>
      </w:r>
      <w:r w:rsidRPr="00425794">
        <w:rPr>
          <w:rFonts w:ascii="Arial Narrow" w:eastAsia="Times New Roman" w:hAnsi="Arial Narrow" w:cs="Arial"/>
          <w:bCs/>
          <w:color w:val="000000"/>
          <w:kern w:val="1"/>
          <w:sz w:val="24"/>
          <w:szCs w:val="24"/>
          <w:lang w:eastAsia="ar-SA"/>
        </w:rPr>
        <w:tab/>
      </w:r>
      <w:r w:rsidRPr="00425794">
        <w:rPr>
          <w:rFonts w:ascii="Arial Narrow" w:eastAsia="Times New Roman" w:hAnsi="Arial Narrow" w:cs="Arial"/>
          <w:bCs/>
          <w:color w:val="000000"/>
          <w:kern w:val="1"/>
          <w:sz w:val="24"/>
          <w:szCs w:val="24"/>
          <w:lang w:eastAsia="ar-SA"/>
        </w:rPr>
        <w:tab/>
      </w:r>
      <w:r w:rsidRPr="00425794">
        <w:rPr>
          <w:rFonts w:ascii="Arial Narrow" w:eastAsia="Times New Roman" w:hAnsi="Arial Narrow" w:cs="Arial"/>
          <w:bCs/>
          <w:color w:val="000000"/>
          <w:kern w:val="1"/>
          <w:sz w:val="24"/>
          <w:szCs w:val="24"/>
          <w:lang w:eastAsia="ar-SA"/>
        </w:rPr>
        <w:tab/>
        <w:t xml:space="preserve">              Понуђач</w:t>
      </w:r>
    </w:p>
    <w:p w:rsidR="003B74E8" w:rsidRPr="00425794" w:rsidRDefault="003B74E8" w:rsidP="003B74E8">
      <w:pPr>
        <w:suppressAutoHyphens/>
        <w:spacing w:after="0" w:line="100" w:lineRule="atLeast"/>
        <w:ind w:left="2880" w:firstLine="720"/>
        <w:jc w:val="both"/>
        <w:rPr>
          <w:rFonts w:ascii="Arial Narrow" w:eastAsia="Times New Roman" w:hAnsi="Arial Narrow" w:cs="Arial"/>
          <w:b/>
          <w:bCs/>
          <w:i/>
          <w:iCs/>
          <w:color w:val="002060"/>
          <w:kern w:val="1"/>
          <w:sz w:val="24"/>
          <w:szCs w:val="24"/>
          <w:lang w:eastAsia="ar-SA"/>
        </w:rPr>
      </w:pPr>
      <w:r w:rsidRPr="00425794">
        <w:rPr>
          <w:rFonts w:ascii="Arial Narrow" w:eastAsia="Times New Roman" w:hAnsi="Arial Narrow" w:cs="Arial"/>
          <w:bCs/>
          <w:color w:val="000000"/>
          <w:kern w:val="1"/>
          <w:sz w:val="24"/>
          <w:szCs w:val="24"/>
          <w:lang w:eastAsia="ar-SA"/>
        </w:rPr>
        <w:t xml:space="preserve">    М. П. </w:t>
      </w:r>
    </w:p>
    <w:p w:rsidR="003B74E8" w:rsidRPr="00425794" w:rsidRDefault="003B74E8" w:rsidP="003B74E8">
      <w:pPr>
        <w:suppressAutoHyphens/>
        <w:spacing w:after="0" w:line="100" w:lineRule="atLeast"/>
        <w:jc w:val="both"/>
        <w:rPr>
          <w:rFonts w:ascii="Arial Narrow" w:eastAsia="Times New Roman" w:hAnsi="Arial Narrow" w:cs="Times New Roman"/>
          <w:b/>
          <w:bCs/>
          <w:i/>
          <w:iCs/>
          <w:color w:val="002060"/>
          <w:kern w:val="1"/>
          <w:sz w:val="24"/>
          <w:szCs w:val="24"/>
          <w:lang w:eastAsia="ar-SA"/>
        </w:rPr>
      </w:pPr>
      <w:r w:rsidRPr="00425794">
        <w:rPr>
          <w:rFonts w:ascii="Arial Narrow" w:eastAsia="Times New Roman" w:hAnsi="Arial Narrow" w:cs="Times New Roman"/>
          <w:b/>
          <w:bCs/>
          <w:i/>
          <w:iCs/>
          <w:color w:val="002060"/>
          <w:kern w:val="1"/>
          <w:sz w:val="24"/>
          <w:szCs w:val="24"/>
          <w:lang w:eastAsia="ar-SA"/>
        </w:rPr>
        <w:t>_____________________________</w:t>
      </w:r>
      <w:r w:rsidRPr="00425794">
        <w:rPr>
          <w:rFonts w:ascii="Arial Narrow" w:eastAsia="Times New Roman" w:hAnsi="Arial Narrow" w:cs="Times New Roman"/>
          <w:b/>
          <w:bCs/>
          <w:i/>
          <w:iCs/>
          <w:color w:val="002060"/>
          <w:kern w:val="1"/>
          <w:sz w:val="24"/>
          <w:szCs w:val="24"/>
          <w:lang w:eastAsia="ar-SA"/>
        </w:rPr>
        <w:tab/>
      </w:r>
      <w:r w:rsidRPr="00425794">
        <w:rPr>
          <w:rFonts w:ascii="Arial Narrow" w:eastAsia="Times New Roman" w:hAnsi="Arial Narrow" w:cs="Times New Roman"/>
          <w:b/>
          <w:bCs/>
          <w:i/>
          <w:iCs/>
          <w:color w:val="002060"/>
          <w:kern w:val="1"/>
          <w:sz w:val="24"/>
          <w:szCs w:val="24"/>
          <w:lang w:eastAsia="ar-SA"/>
        </w:rPr>
        <w:tab/>
      </w:r>
      <w:r w:rsidRPr="00425794">
        <w:rPr>
          <w:rFonts w:ascii="Arial Narrow" w:eastAsia="Times New Roman" w:hAnsi="Arial Narrow" w:cs="Times New Roman"/>
          <w:b/>
          <w:bCs/>
          <w:i/>
          <w:iCs/>
          <w:color w:val="002060"/>
          <w:kern w:val="1"/>
          <w:sz w:val="24"/>
          <w:szCs w:val="24"/>
          <w:lang w:eastAsia="ar-SA"/>
        </w:rPr>
        <w:tab/>
        <w:t>________________________________</w:t>
      </w:r>
    </w:p>
    <w:p w:rsidR="003B74E8" w:rsidRPr="00425794" w:rsidRDefault="003B74E8" w:rsidP="003B74E8">
      <w:pPr>
        <w:suppressAutoHyphens/>
        <w:spacing w:after="0" w:line="100" w:lineRule="atLeast"/>
        <w:jc w:val="both"/>
        <w:rPr>
          <w:rFonts w:ascii="Arial Narrow" w:eastAsia="Times New Roman" w:hAnsi="Arial Narrow" w:cs="Times New Roman"/>
          <w:b/>
          <w:bCs/>
          <w:i/>
          <w:iCs/>
          <w:color w:val="002060"/>
          <w:kern w:val="1"/>
          <w:sz w:val="24"/>
          <w:szCs w:val="24"/>
          <w:lang w:eastAsia="ar-SA"/>
        </w:rPr>
      </w:pPr>
    </w:p>
    <w:p w:rsidR="003B74E8" w:rsidRPr="00425794" w:rsidRDefault="003B74E8" w:rsidP="00F8733D">
      <w:pPr>
        <w:suppressAutoHyphens/>
        <w:spacing w:before="120" w:after="120" w:line="240" w:lineRule="auto"/>
        <w:jc w:val="both"/>
        <w:rPr>
          <w:rFonts w:ascii="Arial Narrow" w:eastAsia="Arial Unicode MS" w:hAnsi="Arial Narrow" w:cs="Arial"/>
          <w:i/>
          <w:iCs/>
          <w:color w:val="000000"/>
          <w:kern w:val="1"/>
          <w:sz w:val="24"/>
          <w:szCs w:val="24"/>
          <w:lang w:eastAsia="ar-SA"/>
        </w:rPr>
      </w:pPr>
      <w:r w:rsidRPr="00425794">
        <w:rPr>
          <w:rFonts w:ascii="Arial Narrow" w:eastAsia="Arial Unicode MS" w:hAnsi="Arial Narrow" w:cs="Arial"/>
          <w:b/>
          <w:bCs/>
          <w:i/>
          <w:iCs/>
          <w:color w:val="000000"/>
          <w:kern w:val="1"/>
          <w:sz w:val="24"/>
          <w:szCs w:val="24"/>
          <w:u w:val="single"/>
          <w:lang w:eastAsia="ar-SA"/>
        </w:rPr>
        <w:t>Напомене:</w:t>
      </w:r>
      <w:r w:rsidRPr="00425794">
        <w:rPr>
          <w:rFonts w:ascii="Arial Narrow" w:eastAsia="Arial Unicode MS" w:hAnsi="Arial Narrow" w:cs="Arial"/>
          <w:b/>
          <w:bCs/>
          <w:i/>
          <w:iCs/>
          <w:color w:val="000000"/>
          <w:kern w:val="1"/>
          <w:sz w:val="24"/>
          <w:szCs w:val="24"/>
          <w:lang w:eastAsia="ar-SA"/>
        </w:rPr>
        <w:t xml:space="preserve"> </w:t>
      </w:r>
    </w:p>
    <w:p w:rsidR="003B74E8" w:rsidRPr="00425794" w:rsidRDefault="003B74E8" w:rsidP="003B74E8">
      <w:pPr>
        <w:suppressAutoHyphens/>
        <w:spacing w:after="0" w:line="100" w:lineRule="atLeast"/>
        <w:jc w:val="both"/>
        <w:rPr>
          <w:rFonts w:ascii="Arial Narrow" w:eastAsia="Arial Unicode MS" w:hAnsi="Arial Narrow" w:cs="Arial"/>
          <w:i/>
          <w:iCs/>
          <w:color w:val="000000"/>
          <w:kern w:val="1"/>
          <w:sz w:val="24"/>
          <w:szCs w:val="24"/>
          <w:lang w:eastAsia="ar-SA"/>
        </w:rPr>
      </w:pPr>
      <w:r w:rsidRPr="00425794">
        <w:rPr>
          <w:rFonts w:ascii="Arial Narrow" w:eastAsia="Arial Unicode MS" w:hAnsi="Arial Narrow" w:cs="Arial"/>
          <w:i/>
          <w:iCs/>
          <w:color w:val="000000"/>
          <w:kern w:val="1"/>
          <w:sz w:val="24"/>
          <w:szCs w:val="24"/>
          <w:lang w:eastAsia="ar-SA"/>
        </w:rPr>
        <w:t xml:space="preserve">Образац понуде понуђач мора да попуни, овери печатом и потпише, чиме </w:t>
      </w:r>
      <w:r w:rsidRPr="00425794">
        <w:rPr>
          <w:rFonts w:ascii="Arial Narrow" w:eastAsia="Arial Unicode MS" w:hAnsi="Arial Narrow" w:cs="Arial"/>
          <w:i/>
          <w:iCs/>
          <w:color w:val="000000"/>
          <w:kern w:val="1"/>
          <w:sz w:val="24"/>
          <w:szCs w:val="24"/>
          <w:lang w:val="sr-Cyrl-CS" w:eastAsia="ar-SA"/>
        </w:rPr>
        <w:t>п</w:t>
      </w:r>
      <w:r w:rsidRPr="00425794">
        <w:rPr>
          <w:rFonts w:ascii="Arial Narrow" w:eastAsia="Arial Unicode MS" w:hAnsi="Arial Narrow" w:cs="Arial"/>
          <w:i/>
          <w:iCs/>
          <w:color w:val="000000"/>
          <w:kern w:val="1"/>
          <w:sz w:val="24"/>
          <w:szCs w:val="24"/>
          <w:lang w:eastAsia="ar-SA"/>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425794">
        <w:rPr>
          <w:rFonts w:ascii="Arial Narrow" w:eastAsia="Arial Unicode MS" w:hAnsi="Arial Narrow" w:cs="Arial"/>
          <w:i/>
          <w:iCs/>
          <w:color w:val="000000"/>
          <w:kern w:val="1"/>
          <w:sz w:val="24"/>
          <w:szCs w:val="24"/>
          <w:lang w:val="sr-Cyrl-RS" w:eastAsia="ar-SA"/>
        </w:rPr>
        <w:t xml:space="preserve">споразумом </w:t>
      </w:r>
      <w:r w:rsidRPr="00425794">
        <w:rPr>
          <w:rFonts w:ascii="Arial Narrow" w:eastAsia="Arial Unicode MS" w:hAnsi="Arial Narrow" w:cs="Arial"/>
          <w:i/>
          <w:iCs/>
          <w:color w:val="000000"/>
          <w:kern w:val="1"/>
          <w:sz w:val="24"/>
          <w:szCs w:val="24"/>
          <w:lang w:eastAsia="ar-SA"/>
        </w:rPr>
        <w:t>да одреди једног понуђача из групе који ће попунити, потписати и печатом оверити образац понуде.</w:t>
      </w:r>
    </w:p>
    <w:p w:rsidR="00E76819" w:rsidRPr="00425794" w:rsidRDefault="00E76819"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F8733D" w:rsidRPr="00425794" w:rsidRDefault="00F8733D"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6690F" w:rsidRPr="00425794" w:rsidRDefault="0046690F"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Pr="00425794" w:rsidRDefault="00052C3E"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Pr="00425794" w:rsidRDefault="00052C3E"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Default="00052C3E"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7B7B91" w:rsidRPr="00425794" w:rsidRDefault="007B7B91"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Pr="00425794" w:rsidRDefault="00052C3E" w:rsidP="00052C3E">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Pr="00425794" w:rsidRDefault="00052C3E" w:rsidP="00052C3E">
      <w:pPr>
        <w:suppressAutoHyphens/>
        <w:spacing w:after="0" w:line="100" w:lineRule="atLeast"/>
        <w:jc w:val="both"/>
        <w:rPr>
          <w:rFonts w:ascii="Arial Narrow" w:eastAsia="Arial Unicode MS" w:hAnsi="Arial Narrow" w:cs="Arial"/>
          <w:i/>
          <w:iCs/>
          <w:color w:val="000000"/>
          <w:kern w:val="1"/>
          <w:sz w:val="24"/>
          <w:szCs w:val="24"/>
          <w:lang w:eastAsia="ar-SA"/>
        </w:rPr>
      </w:pPr>
    </w:p>
    <w:p w:rsidR="00052C3E" w:rsidRPr="00425794" w:rsidRDefault="00052C3E" w:rsidP="00052C3E">
      <w:pPr>
        <w:suppressAutoHyphens/>
        <w:spacing w:after="0" w:line="100" w:lineRule="atLeast"/>
        <w:jc w:val="right"/>
        <w:rPr>
          <w:rFonts w:ascii="Arial Narrow" w:eastAsia="Arial Unicode MS" w:hAnsi="Arial Narrow" w:cs="Arial"/>
          <w:b/>
          <w:bCs/>
          <w:i/>
          <w:iCs/>
          <w:color w:val="000000"/>
          <w:kern w:val="1"/>
          <w:sz w:val="24"/>
          <w:szCs w:val="24"/>
          <w:lang w:val="sr-Cyrl-RS" w:eastAsia="ar-SA"/>
        </w:rPr>
      </w:pPr>
      <w:r w:rsidRPr="00425794">
        <w:rPr>
          <w:rFonts w:ascii="Arial Narrow" w:eastAsia="Arial Unicode MS" w:hAnsi="Arial Narrow" w:cs="Arial"/>
          <w:b/>
          <w:bCs/>
          <w:i/>
          <w:iCs/>
          <w:color w:val="000000"/>
          <w:kern w:val="1"/>
          <w:sz w:val="24"/>
          <w:szCs w:val="24"/>
          <w:lang w:val="sr-Cyrl-RS" w:eastAsia="ar-SA"/>
        </w:rPr>
        <w:lastRenderedPageBreak/>
        <w:t xml:space="preserve"> (ОБРАЗАЦ 2)</w:t>
      </w:r>
    </w:p>
    <w:p w:rsidR="00052C3E" w:rsidRPr="00425794" w:rsidRDefault="00052C3E" w:rsidP="00052C3E">
      <w:pPr>
        <w:suppressAutoHyphens/>
        <w:spacing w:after="0" w:line="100" w:lineRule="atLeast"/>
        <w:jc w:val="right"/>
        <w:rPr>
          <w:rFonts w:ascii="Arial Narrow" w:eastAsia="Arial Unicode MS" w:hAnsi="Arial Narrow" w:cs="Arial"/>
          <w:b/>
          <w:bCs/>
          <w:i/>
          <w:iCs/>
          <w:color w:val="000000"/>
          <w:kern w:val="1"/>
          <w:sz w:val="24"/>
          <w:szCs w:val="24"/>
          <w:lang w:val="sr-Cyrl-RS" w:eastAsia="ar-SA"/>
        </w:rPr>
      </w:pPr>
    </w:p>
    <w:p w:rsidR="00052C3E" w:rsidRPr="00425794" w:rsidRDefault="00052C3E" w:rsidP="00052C3E">
      <w:pPr>
        <w:rPr>
          <w:rFonts w:ascii="Arial Narrow" w:eastAsia="Arial Unicode MS" w:hAnsi="Arial Narrow" w:cs="Arial"/>
          <w:b/>
          <w:bCs/>
          <w:i/>
          <w:iCs/>
          <w:color w:val="000000"/>
          <w:kern w:val="1"/>
          <w:sz w:val="24"/>
          <w:szCs w:val="24"/>
          <w:lang w:val="sr-Cyrl-RS" w:eastAsia="ar-SA"/>
        </w:rPr>
      </w:pPr>
      <w:r w:rsidRPr="00425794">
        <w:rPr>
          <w:rFonts w:ascii="Arial Narrow" w:eastAsia="Arial Unicode MS" w:hAnsi="Arial Narrow" w:cs="Arial"/>
          <w:b/>
          <w:bCs/>
          <w:i/>
          <w:iCs/>
          <w:color w:val="000000"/>
          <w:kern w:val="1"/>
          <w:sz w:val="24"/>
          <w:szCs w:val="24"/>
          <w:lang w:val="sr-Cyrl-RS" w:eastAsia="ar-SA"/>
        </w:rPr>
        <w:tab/>
        <w:t>ОБРАЗАЦ СТРУКТУРЕ ЦЕНЕ СА УПУТСТВОМ КАКО ДА СЕ ПОПУНИ</w:t>
      </w:r>
    </w:p>
    <w:tbl>
      <w:tblPr>
        <w:tblW w:w="93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6"/>
        <w:gridCol w:w="2077"/>
        <w:gridCol w:w="1386"/>
        <w:gridCol w:w="1449"/>
        <w:gridCol w:w="1449"/>
      </w:tblGrid>
      <w:tr w:rsidR="006C66ED" w:rsidRPr="00425794" w:rsidTr="00576A81">
        <w:tc>
          <w:tcPr>
            <w:tcW w:w="3026" w:type="dxa"/>
            <w:shd w:val="clear" w:color="auto" w:fill="auto"/>
            <w:vAlign w:val="center"/>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Опис услуге</w:t>
            </w:r>
          </w:p>
        </w:tc>
        <w:tc>
          <w:tcPr>
            <w:tcW w:w="2077" w:type="dxa"/>
            <w:shd w:val="clear" w:color="auto" w:fill="auto"/>
            <w:vAlign w:val="center"/>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RS"/>
              </w:rPr>
              <w:t xml:space="preserve">Локација </w:t>
            </w:r>
            <w:r w:rsidRPr="00425794">
              <w:rPr>
                <w:rFonts w:ascii="Arial Narrow" w:hAnsi="Arial Narrow"/>
                <w:b/>
                <w:lang w:val="sr-Cyrl-CS"/>
              </w:rPr>
              <w:t>резервоара</w:t>
            </w:r>
          </w:p>
          <w:p w:rsidR="006C66ED" w:rsidRPr="00425794" w:rsidRDefault="006C66ED" w:rsidP="00576A81">
            <w:pPr>
              <w:pStyle w:val="TableContents"/>
              <w:jc w:val="center"/>
              <w:rPr>
                <w:rFonts w:ascii="Arial Narrow" w:hAnsi="Arial Narrow"/>
                <w:b/>
                <w:lang w:val="sr-Cyrl-CS"/>
              </w:rPr>
            </w:pPr>
          </w:p>
        </w:tc>
        <w:tc>
          <w:tcPr>
            <w:tcW w:w="1386" w:type="dxa"/>
            <w:shd w:val="clear" w:color="auto" w:fill="auto"/>
            <w:vAlign w:val="center"/>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Јединична цена по анализи без ПДВ-а</w:t>
            </w:r>
          </w:p>
        </w:tc>
        <w:tc>
          <w:tcPr>
            <w:tcW w:w="1449" w:type="dxa"/>
          </w:tcPr>
          <w:p w:rsidR="006C66ED" w:rsidRPr="00425794" w:rsidRDefault="00212DC9" w:rsidP="00212DC9">
            <w:pPr>
              <w:pStyle w:val="TableContents"/>
              <w:jc w:val="center"/>
              <w:rPr>
                <w:rFonts w:ascii="Arial Narrow" w:hAnsi="Arial Narrow"/>
                <w:b/>
                <w:lang w:val="sr-Cyrl-CS"/>
              </w:rPr>
            </w:pPr>
            <w:r>
              <w:rPr>
                <w:rFonts w:ascii="Arial Narrow" w:hAnsi="Arial Narrow"/>
                <w:b/>
                <w:lang w:val="sr-Cyrl-CS"/>
              </w:rPr>
              <w:t>Минималан б</w:t>
            </w:r>
            <w:r w:rsidR="006C66ED" w:rsidRPr="00425794">
              <w:rPr>
                <w:rFonts w:ascii="Arial Narrow" w:hAnsi="Arial Narrow"/>
                <w:b/>
                <w:lang w:val="sr-Cyrl-CS"/>
              </w:rPr>
              <w:t>рој анализа за годину дана</w:t>
            </w:r>
          </w:p>
        </w:tc>
        <w:tc>
          <w:tcPr>
            <w:tcW w:w="1449" w:type="dxa"/>
            <w:shd w:val="clear" w:color="auto" w:fill="auto"/>
            <w:vAlign w:val="center"/>
          </w:tcPr>
          <w:p w:rsidR="002A1FE5"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Укупна вредност без ПДВ-а</w:t>
            </w:r>
          </w:p>
          <w:p w:rsidR="006C66ED" w:rsidRPr="00425794" w:rsidRDefault="002A1FE5" w:rsidP="00576A81">
            <w:pPr>
              <w:pStyle w:val="TableContents"/>
              <w:jc w:val="center"/>
              <w:rPr>
                <w:rFonts w:ascii="Arial Narrow" w:hAnsi="Arial Narrow"/>
                <w:b/>
              </w:rPr>
            </w:pPr>
            <w:r w:rsidRPr="00425794">
              <w:rPr>
                <w:rFonts w:ascii="Arial Narrow" w:hAnsi="Arial Narrow"/>
                <w:b/>
                <w:lang w:val="sr-Cyrl-CS"/>
              </w:rPr>
              <w:t>( 3</w:t>
            </w:r>
            <w:r w:rsidRPr="00425794">
              <w:rPr>
                <w:rFonts w:ascii="Arial Narrow" w:hAnsi="Arial Narrow"/>
                <w:b/>
              </w:rPr>
              <w:t xml:space="preserve"> x4)</w:t>
            </w:r>
          </w:p>
        </w:tc>
      </w:tr>
      <w:tr w:rsidR="006C66ED" w:rsidRPr="00425794" w:rsidTr="00576A81">
        <w:trPr>
          <w:trHeight w:val="291"/>
        </w:trPr>
        <w:tc>
          <w:tcPr>
            <w:tcW w:w="3026" w:type="dxa"/>
            <w:shd w:val="clear" w:color="auto" w:fill="auto"/>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1</w:t>
            </w:r>
          </w:p>
        </w:tc>
        <w:tc>
          <w:tcPr>
            <w:tcW w:w="2077" w:type="dxa"/>
            <w:shd w:val="clear" w:color="auto" w:fill="auto"/>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2</w:t>
            </w:r>
          </w:p>
        </w:tc>
        <w:tc>
          <w:tcPr>
            <w:tcW w:w="1386" w:type="dxa"/>
            <w:shd w:val="clear" w:color="auto" w:fill="auto"/>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3</w:t>
            </w:r>
          </w:p>
        </w:tc>
        <w:tc>
          <w:tcPr>
            <w:tcW w:w="1449" w:type="dxa"/>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4</w:t>
            </w:r>
          </w:p>
        </w:tc>
        <w:tc>
          <w:tcPr>
            <w:tcW w:w="1449" w:type="dxa"/>
            <w:shd w:val="clear" w:color="auto" w:fill="auto"/>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5</w:t>
            </w:r>
          </w:p>
        </w:tc>
      </w:tr>
      <w:tr w:rsidR="006C66ED" w:rsidRPr="00425794" w:rsidTr="00576A81">
        <w:trPr>
          <w:trHeight w:val="593"/>
        </w:trPr>
        <w:tc>
          <w:tcPr>
            <w:tcW w:w="3026" w:type="dxa"/>
            <w:shd w:val="clear" w:color="auto" w:fill="auto"/>
            <w:vAlign w:val="center"/>
          </w:tcPr>
          <w:p w:rsidR="006C66ED" w:rsidRPr="00425794" w:rsidRDefault="006C66ED" w:rsidP="00576A81">
            <w:pPr>
              <w:pStyle w:val="TableContents"/>
              <w:rPr>
                <w:rFonts w:ascii="Arial Narrow" w:hAnsi="Arial Narrow"/>
                <w:b/>
                <w:i/>
                <w:iCs/>
                <w:lang w:val="sr-Cyrl-CS"/>
              </w:rPr>
            </w:pPr>
            <w:r w:rsidRPr="00425794">
              <w:rPr>
                <w:rFonts w:ascii="Arial Narrow" w:hAnsi="Arial Narrow"/>
                <w:b/>
                <w:i/>
                <w:iCs/>
                <w:lang w:val="sr-Cyrl-CS"/>
              </w:rPr>
              <w:t>А)      Квалитативна</w:t>
            </w:r>
          </w:p>
          <w:p w:rsidR="006C66ED" w:rsidRPr="00425794" w:rsidRDefault="006C66ED" w:rsidP="00576A81">
            <w:pPr>
              <w:pStyle w:val="TableContents"/>
              <w:rPr>
                <w:rFonts w:ascii="Arial Narrow" w:hAnsi="Arial Narrow"/>
                <w:b/>
                <w:i/>
                <w:iCs/>
                <w:lang w:val="sr-Cyrl-RS"/>
              </w:rPr>
            </w:pPr>
            <w:r w:rsidRPr="00425794">
              <w:rPr>
                <w:rFonts w:ascii="Arial Narrow" w:hAnsi="Arial Narrow"/>
                <w:b/>
                <w:i/>
                <w:iCs/>
                <w:lang w:val="sr-Cyrl-CS"/>
              </w:rPr>
              <w:t xml:space="preserve">Контрола </w:t>
            </w:r>
            <w:r w:rsidRPr="00425794">
              <w:rPr>
                <w:rFonts w:ascii="Arial Narrow" w:hAnsi="Arial Narrow"/>
                <w:b/>
                <w:i/>
                <w:iCs/>
              </w:rPr>
              <w:t xml:space="preserve">( </w:t>
            </w:r>
            <w:r w:rsidRPr="00425794">
              <w:rPr>
                <w:rFonts w:ascii="Arial Narrow" w:hAnsi="Arial Narrow"/>
                <w:b/>
                <w:i/>
                <w:iCs/>
                <w:lang w:val="sr-Cyrl-RS"/>
              </w:rPr>
              <w:t>редовна и ванредна)</w:t>
            </w:r>
          </w:p>
        </w:tc>
        <w:tc>
          <w:tcPr>
            <w:tcW w:w="2077" w:type="dxa"/>
            <w:shd w:val="clear" w:color="auto" w:fill="auto"/>
          </w:tcPr>
          <w:p w:rsidR="006C66ED" w:rsidRPr="00425794" w:rsidRDefault="006C66ED" w:rsidP="00576A81">
            <w:pPr>
              <w:pStyle w:val="TableContents"/>
              <w:jc w:val="center"/>
              <w:rPr>
                <w:rFonts w:ascii="Arial Narrow" w:hAnsi="Arial Narrow"/>
                <w:b/>
                <w:lang w:val="sr-Cyrl-RS"/>
              </w:rPr>
            </w:pPr>
          </w:p>
        </w:tc>
        <w:tc>
          <w:tcPr>
            <w:tcW w:w="1386" w:type="dxa"/>
            <w:shd w:val="clear" w:color="auto" w:fill="auto"/>
          </w:tcPr>
          <w:p w:rsidR="006C66ED" w:rsidRPr="00425794" w:rsidRDefault="006C66ED" w:rsidP="00576A81">
            <w:pPr>
              <w:pStyle w:val="TableContents"/>
              <w:snapToGrid w:val="0"/>
              <w:jc w:val="center"/>
              <w:rPr>
                <w:rFonts w:ascii="Arial Narrow" w:hAnsi="Arial Narrow"/>
                <w:b/>
                <w:lang w:val="sr-Cyrl-RS"/>
              </w:rPr>
            </w:pPr>
          </w:p>
        </w:tc>
        <w:tc>
          <w:tcPr>
            <w:tcW w:w="1449" w:type="dxa"/>
          </w:tcPr>
          <w:p w:rsidR="006C66ED" w:rsidRPr="00425794" w:rsidRDefault="006C66ED" w:rsidP="00576A81">
            <w:pPr>
              <w:pStyle w:val="TableContents"/>
              <w:snapToGrid w:val="0"/>
              <w:jc w:val="center"/>
              <w:rPr>
                <w:rFonts w:ascii="Arial Narrow" w:hAnsi="Arial Narrow"/>
                <w:b/>
                <w:lang w:val="sr-Cyrl-RS"/>
              </w:rPr>
            </w:pPr>
          </w:p>
        </w:tc>
        <w:tc>
          <w:tcPr>
            <w:tcW w:w="1449" w:type="dxa"/>
            <w:shd w:val="clear" w:color="auto" w:fill="auto"/>
          </w:tcPr>
          <w:p w:rsidR="006C66ED" w:rsidRPr="00425794" w:rsidRDefault="006C66ED" w:rsidP="00576A81">
            <w:pPr>
              <w:pStyle w:val="TableContents"/>
              <w:snapToGrid w:val="0"/>
              <w:jc w:val="center"/>
              <w:rPr>
                <w:rFonts w:ascii="Arial Narrow" w:hAnsi="Arial Narrow"/>
                <w:b/>
              </w:rPr>
            </w:pPr>
          </w:p>
        </w:tc>
      </w:tr>
      <w:tr w:rsidR="006C66ED" w:rsidRPr="00425794" w:rsidTr="00576A81">
        <w:trPr>
          <w:trHeight w:val="413"/>
        </w:trPr>
        <w:tc>
          <w:tcPr>
            <w:tcW w:w="3026" w:type="dxa"/>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Евро дизел</w:t>
            </w:r>
          </w:p>
        </w:tc>
        <w:tc>
          <w:tcPr>
            <w:tcW w:w="2077" w:type="dxa"/>
            <w:shd w:val="clear" w:color="auto" w:fill="auto"/>
            <w:vAlign w:val="center"/>
          </w:tcPr>
          <w:p w:rsidR="006C66ED" w:rsidRPr="00425794" w:rsidRDefault="006C66ED" w:rsidP="00576A81">
            <w:pPr>
              <w:jc w:val="center"/>
              <w:rPr>
                <w:rFonts w:ascii="Arial Narrow" w:hAnsi="Arial Narrow"/>
                <w:sz w:val="24"/>
                <w:szCs w:val="24"/>
              </w:rPr>
            </w:pPr>
            <w:r w:rsidRPr="00425794">
              <w:rPr>
                <w:rFonts w:ascii="Arial Narrow" w:hAnsi="Arial Narrow"/>
                <w:i/>
                <w:iCs/>
                <w:sz w:val="24"/>
                <w:szCs w:val="24"/>
                <w:lang w:val="sr-Cyrl-RS"/>
              </w:rPr>
              <w:t>Смедерево</w:t>
            </w:r>
          </w:p>
        </w:tc>
        <w:tc>
          <w:tcPr>
            <w:tcW w:w="1386" w:type="dxa"/>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Pr>
          <w:p w:rsidR="006C66ED" w:rsidRPr="00425794" w:rsidRDefault="006C66ED" w:rsidP="00576A81">
            <w:pPr>
              <w:pStyle w:val="TableContents"/>
              <w:snapToGrid w:val="0"/>
              <w:jc w:val="center"/>
              <w:rPr>
                <w:rFonts w:ascii="Arial Narrow" w:hAnsi="Arial Narrow"/>
                <w:lang w:val="sr-Cyrl-RS"/>
              </w:rPr>
            </w:pPr>
            <w:r w:rsidRPr="00425794">
              <w:rPr>
                <w:rFonts w:ascii="Arial Narrow" w:hAnsi="Arial Narrow"/>
              </w:rPr>
              <w:t>4</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13"/>
        </w:trPr>
        <w:tc>
          <w:tcPr>
            <w:tcW w:w="3026" w:type="dxa"/>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RS"/>
              </w:rPr>
              <w:t>Евро премијум</w:t>
            </w:r>
          </w:p>
        </w:tc>
        <w:tc>
          <w:tcPr>
            <w:tcW w:w="2077" w:type="dxa"/>
            <w:shd w:val="clear" w:color="auto" w:fill="auto"/>
            <w:vAlign w:val="center"/>
          </w:tcPr>
          <w:p w:rsidR="006C66ED" w:rsidRPr="00425794" w:rsidRDefault="006C66ED" w:rsidP="00576A81">
            <w:pPr>
              <w:jc w:val="center"/>
              <w:rPr>
                <w:rFonts w:ascii="Arial Narrow" w:hAnsi="Arial Narrow"/>
                <w:sz w:val="24"/>
                <w:szCs w:val="24"/>
              </w:rPr>
            </w:pPr>
            <w:r w:rsidRPr="00425794">
              <w:rPr>
                <w:rFonts w:ascii="Arial Narrow" w:hAnsi="Arial Narrow"/>
                <w:i/>
                <w:iCs/>
                <w:sz w:val="24"/>
                <w:szCs w:val="24"/>
                <w:lang w:val="sr-Cyrl-RS"/>
              </w:rPr>
              <w:t>Пожега</w:t>
            </w:r>
            <w:r w:rsidRPr="00425794">
              <w:rPr>
                <w:rFonts w:ascii="Arial Narrow" w:hAnsi="Arial Narrow"/>
                <w:i/>
                <w:iCs/>
                <w:sz w:val="24"/>
                <w:szCs w:val="24"/>
                <w:lang w:val="sr-Cyrl-CS"/>
              </w:rPr>
              <w:t xml:space="preserve"> </w:t>
            </w:r>
          </w:p>
        </w:tc>
        <w:tc>
          <w:tcPr>
            <w:tcW w:w="1386" w:type="dxa"/>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Pr>
          <w:p w:rsidR="006C66ED" w:rsidRPr="00425794" w:rsidRDefault="006C66ED" w:rsidP="00576A81">
            <w:pPr>
              <w:pStyle w:val="TableContents"/>
              <w:snapToGrid w:val="0"/>
              <w:jc w:val="center"/>
              <w:rPr>
                <w:rFonts w:ascii="Arial Narrow" w:hAnsi="Arial Narrow"/>
              </w:rPr>
            </w:pPr>
            <w:r w:rsidRPr="00425794">
              <w:rPr>
                <w:rFonts w:ascii="Arial Narrow" w:hAnsi="Arial Narrow"/>
              </w:rPr>
              <w:t>4</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13"/>
        </w:trPr>
        <w:tc>
          <w:tcPr>
            <w:tcW w:w="3026" w:type="dxa"/>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RS"/>
              </w:rPr>
              <w:t xml:space="preserve">Уље за ложење  </w:t>
            </w:r>
            <w:r w:rsidRPr="00425794">
              <w:rPr>
                <w:rFonts w:ascii="Arial Narrow" w:hAnsi="Arial Narrow"/>
                <w:i/>
                <w:iCs/>
              </w:rPr>
              <w:t>NSG-S</w:t>
            </w:r>
          </w:p>
        </w:tc>
        <w:tc>
          <w:tcPr>
            <w:tcW w:w="2077" w:type="dxa"/>
            <w:tcBorders>
              <w:bottom w:val="single" w:sz="4" w:space="0" w:color="auto"/>
            </w:tcBorders>
            <w:shd w:val="clear" w:color="auto" w:fill="auto"/>
            <w:vAlign w:val="center"/>
          </w:tcPr>
          <w:p w:rsidR="006C66ED" w:rsidRPr="00425794" w:rsidRDefault="006C66ED" w:rsidP="00576A81">
            <w:pPr>
              <w:jc w:val="center"/>
              <w:rPr>
                <w:rFonts w:ascii="Arial Narrow" w:hAnsi="Arial Narrow"/>
                <w:sz w:val="24"/>
                <w:szCs w:val="24"/>
              </w:rPr>
            </w:pPr>
            <w:r w:rsidRPr="00425794">
              <w:rPr>
                <w:rFonts w:ascii="Arial Narrow" w:hAnsi="Arial Narrow"/>
                <w:i/>
                <w:iCs/>
                <w:sz w:val="24"/>
                <w:szCs w:val="24"/>
                <w:lang w:val="sr-Cyrl-CS"/>
              </w:rPr>
              <w:t xml:space="preserve">Нови Сад </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Borders>
              <w:bottom w:val="single" w:sz="4" w:space="0" w:color="auto"/>
            </w:tcBorders>
          </w:tcPr>
          <w:p w:rsidR="006C66ED" w:rsidRPr="00425794" w:rsidRDefault="006C66ED" w:rsidP="00576A81">
            <w:pPr>
              <w:pStyle w:val="TableContents"/>
              <w:snapToGrid w:val="0"/>
              <w:jc w:val="center"/>
              <w:rPr>
                <w:rFonts w:ascii="Arial Narrow" w:hAnsi="Arial Narrow"/>
                <w:lang w:val="sr-Cyrl-RS"/>
              </w:rPr>
            </w:pPr>
            <w:r w:rsidRPr="00425794">
              <w:rPr>
                <w:rFonts w:ascii="Arial Narrow" w:hAnsi="Arial Narrow"/>
              </w:rPr>
              <w:t>4</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13"/>
        </w:trPr>
        <w:tc>
          <w:tcPr>
            <w:tcW w:w="3026" w:type="dxa"/>
            <w:tcBorders>
              <w:right w:val="single" w:sz="4" w:space="0" w:color="auto"/>
            </w:tcBorders>
            <w:shd w:val="clear" w:color="auto" w:fill="auto"/>
            <w:vAlign w:val="center"/>
          </w:tcPr>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Укупно (А)</w:t>
            </w:r>
          </w:p>
        </w:tc>
        <w:tc>
          <w:tcPr>
            <w:tcW w:w="2077" w:type="dxa"/>
            <w:tcBorders>
              <w:top w:val="single" w:sz="4" w:space="0" w:color="auto"/>
              <w:left w:val="single" w:sz="4" w:space="0" w:color="auto"/>
              <w:bottom w:val="single" w:sz="4" w:space="0" w:color="auto"/>
              <w:right w:val="nil"/>
            </w:tcBorders>
            <w:shd w:val="clear" w:color="auto" w:fill="auto"/>
            <w:vAlign w:val="center"/>
          </w:tcPr>
          <w:p w:rsidR="006C66ED" w:rsidRPr="00425794" w:rsidRDefault="006C66ED" w:rsidP="00576A81">
            <w:pPr>
              <w:jc w:val="center"/>
              <w:rPr>
                <w:rFonts w:ascii="Arial Narrow" w:hAnsi="Arial Narrow"/>
                <w:i/>
                <w:iCs/>
                <w:sz w:val="24"/>
                <w:szCs w:val="24"/>
                <w:lang w:val="sr-Cyrl-CS"/>
              </w:rPr>
            </w:pPr>
          </w:p>
        </w:tc>
        <w:tc>
          <w:tcPr>
            <w:tcW w:w="1386" w:type="dxa"/>
            <w:tcBorders>
              <w:top w:val="single" w:sz="4" w:space="0" w:color="auto"/>
              <w:left w:val="nil"/>
              <w:bottom w:val="single" w:sz="4" w:space="0" w:color="auto"/>
              <w:right w:val="nil"/>
            </w:tcBorders>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c>
          <w:tcPr>
            <w:tcW w:w="1449" w:type="dxa"/>
            <w:tcBorders>
              <w:top w:val="single" w:sz="4" w:space="0" w:color="auto"/>
              <w:left w:val="nil"/>
              <w:bottom w:val="single" w:sz="4" w:space="0" w:color="auto"/>
              <w:right w:val="single" w:sz="4" w:space="0" w:color="auto"/>
            </w:tcBorders>
          </w:tcPr>
          <w:p w:rsidR="006C66ED" w:rsidRPr="00425794" w:rsidRDefault="006C66ED" w:rsidP="00576A81">
            <w:pPr>
              <w:pStyle w:val="TableContents"/>
              <w:snapToGrid w:val="0"/>
              <w:jc w:val="center"/>
              <w:rPr>
                <w:rFonts w:ascii="Arial Narrow" w:hAnsi="Arial Narrow"/>
                <w:lang w:val="sr-Cyrl-RS"/>
              </w:rPr>
            </w:pPr>
          </w:p>
        </w:tc>
        <w:tc>
          <w:tcPr>
            <w:tcW w:w="1449" w:type="dxa"/>
            <w:tcBorders>
              <w:left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r w:rsidR="006C66ED" w:rsidRPr="00425794" w:rsidTr="00576A81">
        <w:trPr>
          <w:trHeight w:val="548"/>
        </w:trPr>
        <w:tc>
          <w:tcPr>
            <w:tcW w:w="3026" w:type="dxa"/>
            <w:shd w:val="clear" w:color="auto" w:fill="auto"/>
            <w:vAlign w:val="center"/>
          </w:tcPr>
          <w:p w:rsidR="006C66ED" w:rsidRPr="00425794" w:rsidRDefault="006C66ED" w:rsidP="00576A81">
            <w:pPr>
              <w:pStyle w:val="TableContents"/>
              <w:rPr>
                <w:rFonts w:ascii="Arial Narrow" w:hAnsi="Arial Narrow"/>
                <w:b/>
                <w:i/>
                <w:iCs/>
                <w:lang w:val="sr-Cyrl-CS"/>
              </w:rPr>
            </w:pPr>
            <w:r w:rsidRPr="00425794">
              <w:rPr>
                <w:rFonts w:ascii="Arial Narrow" w:hAnsi="Arial Narrow"/>
                <w:b/>
                <w:i/>
                <w:iCs/>
                <w:lang w:val="sr-Cyrl-CS"/>
              </w:rPr>
              <w:t xml:space="preserve">Б)   Квантитативна контрола </w:t>
            </w:r>
            <w:r w:rsidRPr="00425794">
              <w:rPr>
                <w:rFonts w:ascii="Arial Narrow" w:hAnsi="Arial Narrow"/>
                <w:b/>
                <w:i/>
                <w:iCs/>
              </w:rPr>
              <w:t xml:space="preserve">( </w:t>
            </w:r>
            <w:r w:rsidRPr="00425794">
              <w:rPr>
                <w:rFonts w:ascii="Arial Narrow" w:hAnsi="Arial Narrow"/>
                <w:b/>
                <w:i/>
                <w:iCs/>
                <w:lang w:val="sr-Cyrl-RS"/>
              </w:rPr>
              <w:t>редовна и ванредна)</w:t>
            </w:r>
            <w:r w:rsidRPr="00425794">
              <w:rPr>
                <w:rFonts w:ascii="Arial Narrow" w:hAnsi="Arial Narrow"/>
                <w:b/>
                <w:i/>
                <w:iCs/>
                <w:lang w:val="sr-Cyrl-CS"/>
              </w:rPr>
              <w:t xml:space="preserve"> </w:t>
            </w:r>
          </w:p>
        </w:tc>
        <w:tc>
          <w:tcPr>
            <w:tcW w:w="2077" w:type="dxa"/>
            <w:tcBorders>
              <w:top w:val="single" w:sz="4" w:space="0" w:color="auto"/>
            </w:tcBorders>
            <w:shd w:val="clear" w:color="auto" w:fill="auto"/>
          </w:tcPr>
          <w:p w:rsidR="006C66ED" w:rsidRPr="00425794" w:rsidRDefault="006C66ED" w:rsidP="00576A81">
            <w:pPr>
              <w:pStyle w:val="TableContents"/>
              <w:jc w:val="center"/>
              <w:rPr>
                <w:rFonts w:ascii="Arial Narrow" w:hAnsi="Arial Narrow"/>
                <w:b/>
                <w:lang w:val="sr-Cyrl-RS"/>
              </w:rPr>
            </w:pPr>
            <w:r w:rsidRPr="00425794">
              <w:rPr>
                <w:rFonts w:ascii="Arial Narrow" w:hAnsi="Arial Narrow"/>
                <w:b/>
                <w:lang w:val="sr-Cyrl-RS"/>
              </w:rPr>
              <w:t>Локација резервоара</w:t>
            </w:r>
          </w:p>
        </w:tc>
        <w:tc>
          <w:tcPr>
            <w:tcW w:w="1386" w:type="dxa"/>
            <w:tcBorders>
              <w:top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r w:rsidRPr="00425794">
              <w:rPr>
                <w:rFonts w:ascii="Arial Narrow" w:hAnsi="Arial Narrow"/>
                <w:b/>
                <w:lang w:val="sr-Cyrl-RS"/>
              </w:rPr>
              <w:t xml:space="preserve">Јединична цена по </w:t>
            </w:r>
            <w:r w:rsidRPr="00425794">
              <w:rPr>
                <w:rFonts w:ascii="Arial Narrow" w:hAnsi="Arial Narrow"/>
                <w:b/>
              </w:rPr>
              <w:t>резервоару</w:t>
            </w:r>
            <w:r w:rsidRPr="00425794">
              <w:rPr>
                <w:rFonts w:ascii="Arial Narrow" w:hAnsi="Arial Narrow"/>
                <w:b/>
                <w:lang w:val="sr-Cyrl-RS"/>
              </w:rPr>
              <w:t xml:space="preserve"> без ПДВ-а</w:t>
            </w:r>
          </w:p>
        </w:tc>
        <w:tc>
          <w:tcPr>
            <w:tcW w:w="1449" w:type="dxa"/>
            <w:tcBorders>
              <w:top w:val="single" w:sz="4" w:space="0" w:color="auto"/>
            </w:tcBorders>
          </w:tcPr>
          <w:p w:rsidR="006C66ED" w:rsidRPr="00425794" w:rsidRDefault="00212DC9" w:rsidP="00212DC9">
            <w:pPr>
              <w:pStyle w:val="TableContents"/>
              <w:snapToGrid w:val="0"/>
              <w:jc w:val="center"/>
              <w:rPr>
                <w:rFonts w:ascii="Arial Narrow" w:hAnsi="Arial Narrow"/>
                <w:b/>
                <w:lang w:val="sr-Cyrl-RS"/>
              </w:rPr>
            </w:pPr>
            <w:r>
              <w:rPr>
                <w:rFonts w:ascii="Arial Narrow" w:hAnsi="Arial Narrow"/>
                <w:b/>
                <w:lang w:val="sr-Cyrl-RS"/>
              </w:rPr>
              <w:t>Минималан б</w:t>
            </w:r>
            <w:r w:rsidR="006C66ED" w:rsidRPr="00425794">
              <w:rPr>
                <w:rFonts w:ascii="Arial Narrow" w:hAnsi="Arial Narrow"/>
                <w:b/>
                <w:lang w:val="sr-Cyrl-RS"/>
              </w:rPr>
              <w:t>рој мерења за годину дана</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b/>
                <w:lang w:val="sr-Cyrl-CS"/>
              </w:rPr>
            </w:pPr>
            <w:r w:rsidRPr="00425794">
              <w:rPr>
                <w:rFonts w:ascii="Arial Narrow" w:hAnsi="Arial Narrow"/>
                <w:b/>
                <w:lang w:val="sr-Cyrl-CS"/>
              </w:rPr>
              <w:t>Укупна вредност без ПДВ-а</w:t>
            </w:r>
          </w:p>
          <w:p w:rsidR="002A1FE5" w:rsidRPr="00425794" w:rsidRDefault="002A1FE5" w:rsidP="00576A81">
            <w:pPr>
              <w:pStyle w:val="TableContents"/>
              <w:snapToGrid w:val="0"/>
              <w:jc w:val="center"/>
              <w:rPr>
                <w:rFonts w:ascii="Arial Narrow" w:hAnsi="Arial Narrow"/>
                <w:b/>
              </w:rPr>
            </w:pPr>
            <w:r w:rsidRPr="00425794">
              <w:rPr>
                <w:rFonts w:ascii="Arial Narrow" w:hAnsi="Arial Narrow"/>
                <w:b/>
                <w:lang w:val="sr-Cyrl-CS"/>
              </w:rPr>
              <w:t>( 3</w:t>
            </w:r>
            <w:r w:rsidRPr="00425794">
              <w:rPr>
                <w:rFonts w:ascii="Arial Narrow" w:hAnsi="Arial Narrow"/>
                <w:b/>
              </w:rPr>
              <w:t xml:space="preserve"> x4</w:t>
            </w:r>
            <w:r w:rsidRPr="00425794">
              <w:rPr>
                <w:rFonts w:ascii="Arial Narrow" w:hAnsi="Arial Narrow"/>
                <w:b/>
                <w:lang w:val="sr-Cyrl-RS"/>
              </w:rPr>
              <w:t xml:space="preserve"> </w:t>
            </w:r>
            <w:r w:rsidRPr="00425794">
              <w:rPr>
                <w:rFonts w:ascii="Arial Narrow" w:hAnsi="Arial Narrow"/>
                <w:b/>
              </w:rPr>
              <w:t>)</w:t>
            </w:r>
          </w:p>
        </w:tc>
      </w:tr>
      <w:tr w:rsidR="006C66ED" w:rsidRPr="00425794" w:rsidTr="00576A81">
        <w:trPr>
          <w:trHeight w:val="548"/>
        </w:trPr>
        <w:tc>
          <w:tcPr>
            <w:tcW w:w="3026" w:type="dxa"/>
            <w:shd w:val="clear" w:color="auto" w:fill="auto"/>
            <w:vAlign w:val="center"/>
          </w:tcPr>
          <w:p w:rsidR="006C66ED" w:rsidRPr="00425794" w:rsidRDefault="006C66ED" w:rsidP="00576A81">
            <w:pPr>
              <w:pStyle w:val="TableContents"/>
              <w:jc w:val="center"/>
              <w:rPr>
                <w:rFonts w:ascii="Arial Narrow" w:hAnsi="Arial Narrow"/>
                <w:i/>
                <w:iCs/>
              </w:rPr>
            </w:pPr>
            <w:r w:rsidRPr="00425794">
              <w:rPr>
                <w:rFonts w:ascii="Arial Narrow" w:hAnsi="Arial Narrow"/>
                <w:i/>
                <w:iCs/>
                <w:lang w:val="sr-Cyrl-RS"/>
              </w:rPr>
              <w:t>Евро дизел</w:t>
            </w:r>
          </w:p>
        </w:tc>
        <w:tc>
          <w:tcPr>
            <w:tcW w:w="2077" w:type="dxa"/>
            <w:shd w:val="clear" w:color="auto" w:fill="auto"/>
          </w:tcPr>
          <w:p w:rsidR="006C66ED" w:rsidRPr="00425794" w:rsidRDefault="006C66ED" w:rsidP="00576A81">
            <w:pPr>
              <w:pStyle w:val="TableContents"/>
              <w:jc w:val="center"/>
              <w:rPr>
                <w:rFonts w:ascii="Arial Narrow" w:hAnsi="Arial Narrow"/>
                <w:i/>
                <w:iCs/>
              </w:rPr>
            </w:pPr>
            <w:r w:rsidRPr="00425794">
              <w:rPr>
                <w:rFonts w:ascii="Arial Narrow" w:hAnsi="Arial Narrow"/>
                <w:i/>
                <w:iCs/>
                <w:lang w:val="sr-Cyrl-RS"/>
              </w:rPr>
              <w:t xml:space="preserve">Смедерево </w:t>
            </w:r>
          </w:p>
        </w:tc>
        <w:tc>
          <w:tcPr>
            <w:tcW w:w="1386" w:type="dxa"/>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Pr>
          <w:p w:rsidR="006C66ED" w:rsidRPr="00425794" w:rsidRDefault="006C66ED" w:rsidP="00576A81">
            <w:pPr>
              <w:pStyle w:val="TableContents"/>
              <w:snapToGrid w:val="0"/>
              <w:jc w:val="center"/>
              <w:rPr>
                <w:rFonts w:ascii="Arial Narrow" w:hAnsi="Arial Narrow"/>
                <w:lang w:val="sr-Cyrl-RS"/>
              </w:rPr>
            </w:pPr>
            <w:r w:rsidRPr="00425794">
              <w:rPr>
                <w:rFonts w:ascii="Arial Narrow" w:hAnsi="Arial Narrow"/>
                <w:lang w:val="sr-Cyrl-RS"/>
              </w:rPr>
              <w:t>12</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548"/>
        </w:trPr>
        <w:tc>
          <w:tcPr>
            <w:tcW w:w="3026" w:type="dxa"/>
            <w:shd w:val="clear" w:color="auto" w:fill="auto"/>
            <w:vAlign w:val="center"/>
          </w:tcPr>
          <w:p w:rsidR="006C66ED" w:rsidRPr="00425794" w:rsidRDefault="006C66ED" w:rsidP="00576A81">
            <w:pPr>
              <w:pStyle w:val="TableContents"/>
              <w:jc w:val="center"/>
              <w:rPr>
                <w:rFonts w:ascii="Arial Narrow" w:hAnsi="Arial Narrow"/>
                <w:i/>
                <w:iCs/>
              </w:rPr>
            </w:pPr>
            <w:r w:rsidRPr="00425794">
              <w:rPr>
                <w:rFonts w:ascii="Arial Narrow" w:hAnsi="Arial Narrow"/>
                <w:i/>
                <w:iCs/>
                <w:lang w:val="sr-Cyrl-RS"/>
              </w:rPr>
              <w:t>Евро премијум</w:t>
            </w:r>
          </w:p>
        </w:tc>
        <w:tc>
          <w:tcPr>
            <w:tcW w:w="2077" w:type="dxa"/>
            <w:shd w:val="clear" w:color="auto" w:fill="auto"/>
          </w:tcPr>
          <w:p w:rsidR="006C66ED" w:rsidRPr="00425794" w:rsidRDefault="006C66ED" w:rsidP="00576A81">
            <w:pPr>
              <w:pStyle w:val="TableContents"/>
              <w:jc w:val="center"/>
              <w:rPr>
                <w:rFonts w:ascii="Arial Narrow" w:hAnsi="Arial Narrow"/>
                <w:i/>
                <w:iCs/>
              </w:rPr>
            </w:pPr>
            <w:r w:rsidRPr="00425794">
              <w:rPr>
                <w:rFonts w:ascii="Arial Narrow" w:hAnsi="Arial Narrow"/>
                <w:i/>
                <w:iCs/>
                <w:lang w:val="sr-Cyrl-RS"/>
              </w:rPr>
              <w:t>Пожега</w:t>
            </w:r>
            <w:r w:rsidRPr="00425794">
              <w:rPr>
                <w:rFonts w:ascii="Arial Narrow" w:hAnsi="Arial Narrow"/>
                <w:i/>
                <w:iCs/>
                <w:lang w:val="sr-Cyrl-CS"/>
              </w:rPr>
              <w:t xml:space="preserve"> </w:t>
            </w:r>
          </w:p>
        </w:tc>
        <w:tc>
          <w:tcPr>
            <w:tcW w:w="1386" w:type="dxa"/>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Pr>
          <w:p w:rsidR="006C66ED" w:rsidRPr="00425794" w:rsidRDefault="006C66ED" w:rsidP="00576A81">
            <w:pPr>
              <w:pStyle w:val="TableContents"/>
              <w:snapToGrid w:val="0"/>
              <w:jc w:val="center"/>
              <w:rPr>
                <w:rFonts w:ascii="Arial Narrow" w:hAnsi="Arial Narrow"/>
                <w:lang w:val="sr-Cyrl-RS"/>
              </w:rPr>
            </w:pPr>
            <w:r w:rsidRPr="00425794">
              <w:rPr>
                <w:rFonts w:ascii="Arial Narrow" w:hAnsi="Arial Narrow"/>
                <w:lang w:val="sr-Cyrl-RS"/>
              </w:rPr>
              <w:t>12</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40"/>
        </w:trPr>
        <w:tc>
          <w:tcPr>
            <w:tcW w:w="3026" w:type="dxa"/>
            <w:shd w:val="clear" w:color="auto" w:fill="auto"/>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RS"/>
              </w:rPr>
              <w:t>Уље за ложење</w:t>
            </w:r>
            <w:r w:rsidRPr="00425794">
              <w:rPr>
                <w:rFonts w:ascii="Arial Narrow" w:hAnsi="Arial Narrow"/>
                <w:i/>
                <w:iCs/>
              </w:rPr>
              <w:t xml:space="preserve"> NSG-S</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rPr>
            </w:pPr>
            <w:r w:rsidRPr="00425794">
              <w:rPr>
                <w:rFonts w:ascii="Arial Narrow" w:hAnsi="Arial Narrow"/>
                <w:i/>
                <w:iCs/>
                <w:lang w:val="sr-Cyrl-CS"/>
              </w:rPr>
              <w:t xml:space="preserve">Нови Сад </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Borders>
              <w:bottom w:val="single" w:sz="4" w:space="0" w:color="auto"/>
            </w:tcBorders>
          </w:tcPr>
          <w:p w:rsidR="006C66ED" w:rsidRPr="00425794" w:rsidRDefault="006C66ED" w:rsidP="00576A81">
            <w:pPr>
              <w:pStyle w:val="TableContents"/>
              <w:snapToGrid w:val="0"/>
              <w:jc w:val="center"/>
              <w:rPr>
                <w:rFonts w:ascii="Arial Narrow" w:hAnsi="Arial Narrow"/>
                <w:lang w:val="sr-Cyrl-RS"/>
              </w:rPr>
            </w:pPr>
            <w:r w:rsidRPr="00425794">
              <w:rPr>
                <w:rFonts w:ascii="Arial Narrow" w:hAnsi="Arial Narrow"/>
                <w:lang w:val="sr-Cyrl-RS"/>
              </w:rPr>
              <w:t>12</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40"/>
        </w:trPr>
        <w:tc>
          <w:tcPr>
            <w:tcW w:w="3026" w:type="dxa"/>
            <w:tcBorders>
              <w:right w:val="single" w:sz="4" w:space="0" w:color="auto"/>
            </w:tcBorders>
            <w:shd w:val="clear" w:color="auto" w:fill="auto"/>
          </w:tcPr>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Укупно  ( Б)</w:t>
            </w:r>
          </w:p>
        </w:tc>
        <w:tc>
          <w:tcPr>
            <w:tcW w:w="2077" w:type="dxa"/>
            <w:tcBorders>
              <w:top w:val="single" w:sz="4" w:space="0" w:color="auto"/>
              <w:left w:val="single" w:sz="4" w:space="0" w:color="auto"/>
              <w:bottom w:val="single" w:sz="4" w:space="0" w:color="auto"/>
              <w:right w:val="nil"/>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p>
        </w:tc>
        <w:tc>
          <w:tcPr>
            <w:tcW w:w="1386" w:type="dxa"/>
            <w:tcBorders>
              <w:top w:val="single" w:sz="4" w:space="0" w:color="auto"/>
              <w:left w:val="nil"/>
              <w:bottom w:val="single" w:sz="4" w:space="0" w:color="auto"/>
              <w:right w:val="nil"/>
            </w:tcBorders>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c>
          <w:tcPr>
            <w:tcW w:w="1449" w:type="dxa"/>
            <w:tcBorders>
              <w:top w:val="single" w:sz="4" w:space="0" w:color="auto"/>
              <w:left w:val="nil"/>
              <w:bottom w:val="single" w:sz="4" w:space="0" w:color="auto"/>
              <w:right w:val="single" w:sz="4" w:space="0" w:color="auto"/>
            </w:tcBorders>
          </w:tcPr>
          <w:p w:rsidR="006C66ED" w:rsidRPr="00425794" w:rsidRDefault="006C66ED" w:rsidP="00576A81">
            <w:pPr>
              <w:pStyle w:val="TableContents"/>
              <w:snapToGrid w:val="0"/>
              <w:jc w:val="center"/>
              <w:rPr>
                <w:rFonts w:ascii="Arial Narrow" w:hAnsi="Arial Narrow"/>
                <w:lang w:val="sr-Cyrl-RS"/>
              </w:rPr>
            </w:pPr>
          </w:p>
        </w:tc>
        <w:tc>
          <w:tcPr>
            <w:tcW w:w="1449" w:type="dxa"/>
            <w:tcBorders>
              <w:left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r w:rsidR="006C66ED" w:rsidRPr="00425794" w:rsidTr="00576A81">
        <w:trPr>
          <w:trHeight w:val="440"/>
        </w:trPr>
        <w:tc>
          <w:tcPr>
            <w:tcW w:w="3026" w:type="dxa"/>
            <w:shd w:val="clear" w:color="auto" w:fill="auto"/>
          </w:tcPr>
          <w:p w:rsidR="006C66ED" w:rsidRPr="00425794" w:rsidRDefault="006C66ED" w:rsidP="00212DC9">
            <w:pPr>
              <w:pStyle w:val="TableContents"/>
              <w:jc w:val="center"/>
              <w:rPr>
                <w:rFonts w:ascii="Arial Narrow" w:hAnsi="Arial Narrow"/>
                <w:i/>
                <w:iCs/>
                <w:lang w:val="sr-Cyrl-RS"/>
              </w:rPr>
            </w:pPr>
            <w:r w:rsidRPr="00425794">
              <w:rPr>
                <w:rFonts w:ascii="Arial Narrow" w:hAnsi="Arial Narrow"/>
                <w:b/>
                <w:i/>
                <w:iCs/>
                <w:lang w:val="sr-Cyrl-RS"/>
              </w:rPr>
              <w:t>В) Ванредна контрола квантитета деривата нафте у превозном средству на пријему и на отпреми</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По налогу на локацији резервоара</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r w:rsidRPr="00425794">
              <w:rPr>
                <w:rFonts w:ascii="Arial Narrow" w:hAnsi="Arial Narrow"/>
                <w:b/>
                <w:lang w:val="sr-Cyrl-RS"/>
              </w:rPr>
              <w:t>Јединична цена по тони без ПДВ-а</w:t>
            </w:r>
          </w:p>
        </w:tc>
        <w:tc>
          <w:tcPr>
            <w:tcW w:w="1449"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b/>
                <w:lang w:val="sr-Cyrl-CS"/>
              </w:rPr>
            </w:pPr>
            <w:r w:rsidRPr="00425794">
              <w:rPr>
                <w:rFonts w:ascii="Arial Narrow" w:hAnsi="Arial Narrow"/>
                <w:b/>
                <w:lang w:val="sr-Cyrl-CS"/>
              </w:rPr>
              <w:t>Оквирна</w:t>
            </w:r>
          </w:p>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lang w:val="sr-Cyrl-CS"/>
              </w:rPr>
              <w:t>Количина у тонама</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b/>
                <w:lang w:val="sr-Cyrl-CS"/>
              </w:rPr>
            </w:pPr>
            <w:r w:rsidRPr="00425794">
              <w:rPr>
                <w:rFonts w:ascii="Arial Narrow" w:hAnsi="Arial Narrow"/>
                <w:b/>
                <w:lang w:val="sr-Cyrl-CS"/>
              </w:rPr>
              <w:t>Укупна вредност без ПДВ-а</w:t>
            </w:r>
          </w:p>
          <w:p w:rsidR="002A1FE5" w:rsidRPr="00425794" w:rsidRDefault="002A1FE5" w:rsidP="00576A81">
            <w:pPr>
              <w:pStyle w:val="TableContents"/>
              <w:snapToGrid w:val="0"/>
              <w:jc w:val="center"/>
              <w:rPr>
                <w:rFonts w:ascii="Arial Narrow" w:hAnsi="Arial Narrow"/>
                <w:b/>
                <w:lang w:val="sr-Cyrl-RS"/>
              </w:rPr>
            </w:pPr>
            <w:r w:rsidRPr="00425794">
              <w:rPr>
                <w:rFonts w:ascii="Arial Narrow" w:hAnsi="Arial Narrow"/>
                <w:b/>
                <w:lang w:val="sr-Cyrl-CS"/>
              </w:rPr>
              <w:t>( 3</w:t>
            </w:r>
            <w:r w:rsidRPr="00425794">
              <w:rPr>
                <w:rFonts w:ascii="Arial Narrow" w:hAnsi="Arial Narrow"/>
                <w:b/>
              </w:rPr>
              <w:t xml:space="preserve"> x4</w:t>
            </w:r>
            <w:r w:rsidRPr="00425794">
              <w:rPr>
                <w:rFonts w:ascii="Arial Narrow" w:hAnsi="Arial Narrow"/>
                <w:b/>
                <w:lang w:val="sr-Cyrl-RS"/>
              </w:rPr>
              <w:t xml:space="preserve"> </w:t>
            </w:r>
            <w:r w:rsidRPr="00425794">
              <w:rPr>
                <w:rFonts w:ascii="Arial Narrow" w:hAnsi="Arial Narrow"/>
                <w:b/>
              </w:rPr>
              <w:t>)</w:t>
            </w:r>
          </w:p>
        </w:tc>
      </w:tr>
      <w:tr w:rsidR="006C66ED" w:rsidRPr="00425794" w:rsidTr="00576A81">
        <w:trPr>
          <w:trHeight w:val="645"/>
        </w:trPr>
        <w:tc>
          <w:tcPr>
            <w:tcW w:w="3026" w:type="dxa"/>
            <w:shd w:val="clear" w:color="auto" w:fill="auto"/>
          </w:tcPr>
          <w:p w:rsidR="006C66ED" w:rsidRPr="00425794" w:rsidRDefault="006C66ED" w:rsidP="00576A81">
            <w:pPr>
              <w:pStyle w:val="TableContents"/>
              <w:rPr>
                <w:rFonts w:ascii="Arial Narrow" w:hAnsi="Arial Narrow"/>
                <w:b/>
                <w:i/>
                <w:iCs/>
                <w:lang w:val="sr-Cyrl-RS"/>
              </w:rPr>
            </w:pPr>
            <w:r w:rsidRPr="00425794">
              <w:rPr>
                <w:rFonts w:ascii="Arial Narrow" w:hAnsi="Arial Narrow"/>
                <w:i/>
                <w:iCs/>
                <w:lang w:val="sr-Cyrl-RS"/>
              </w:rPr>
              <w:t>Евро дизел</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RS"/>
              </w:rPr>
              <w:t>Смедерево</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 xml:space="preserve">25 </w:t>
            </w:r>
            <w:r w:rsidRPr="00425794">
              <w:rPr>
                <w:rFonts w:ascii="Arial Narrow" w:hAnsi="Arial Narrow"/>
                <w:i/>
                <w:iCs/>
                <w:lang w:val="sr-Cyrl-RS"/>
              </w:rPr>
              <w:t>тона</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645"/>
        </w:trPr>
        <w:tc>
          <w:tcPr>
            <w:tcW w:w="3026" w:type="dxa"/>
            <w:shd w:val="clear" w:color="auto" w:fill="auto"/>
          </w:tcPr>
          <w:p w:rsidR="006C66ED" w:rsidRPr="00425794" w:rsidRDefault="006C66ED" w:rsidP="00576A81">
            <w:pPr>
              <w:pStyle w:val="TableContents"/>
              <w:rPr>
                <w:rFonts w:ascii="Arial Narrow" w:hAnsi="Arial Narrow"/>
                <w:b/>
                <w:i/>
                <w:iCs/>
                <w:lang w:val="sr-Cyrl-RS"/>
              </w:rPr>
            </w:pPr>
            <w:r w:rsidRPr="00425794">
              <w:rPr>
                <w:rFonts w:ascii="Arial Narrow" w:hAnsi="Arial Narrow"/>
                <w:i/>
                <w:iCs/>
                <w:lang w:val="sr-Cyrl-RS"/>
              </w:rPr>
              <w:t>Евро премијум</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RS"/>
              </w:rPr>
              <w:t>Пожега</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25 тона</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645"/>
        </w:trPr>
        <w:tc>
          <w:tcPr>
            <w:tcW w:w="3026" w:type="dxa"/>
            <w:shd w:val="clear" w:color="auto" w:fill="auto"/>
          </w:tcPr>
          <w:p w:rsidR="006C66ED" w:rsidRPr="00425794" w:rsidRDefault="006C66ED" w:rsidP="00576A81">
            <w:pPr>
              <w:pStyle w:val="TableContents"/>
              <w:rPr>
                <w:rFonts w:ascii="Arial Narrow" w:hAnsi="Arial Narrow"/>
                <w:b/>
                <w:i/>
                <w:iCs/>
                <w:lang w:val="sr-Cyrl-RS"/>
              </w:rPr>
            </w:pPr>
            <w:r w:rsidRPr="00425794">
              <w:rPr>
                <w:rFonts w:ascii="Arial Narrow" w:hAnsi="Arial Narrow"/>
                <w:i/>
                <w:iCs/>
                <w:lang w:val="sr-Cyrl-RS"/>
              </w:rPr>
              <w:t>Уље за ложење</w:t>
            </w:r>
            <w:r w:rsidRPr="00425794">
              <w:rPr>
                <w:rFonts w:ascii="Arial Narrow" w:hAnsi="Arial Narrow"/>
                <w:i/>
                <w:iCs/>
              </w:rPr>
              <w:t xml:space="preserve"> NSG-S</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Нови Сад</w:t>
            </w: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25 тона</w:t>
            </w: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r>
      <w:tr w:rsidR="006C66ED" w:rsidRPr="00425794" w:rsidTr="00576A81">
        <w:trPr>
          <w:trHeight w:val="440"/>
        </w:trPr>
        <w:tc>
          <w:tcPr>
            <w:tcW w:w="3026" w:type="dxa"/>
            <w:shd w:val="clear" w:color="auto" w:fill="auto"/>
          </w:tcPr>
          <w:p w:rsidR="006C66ED" w:rsidRPr="00425794" w:rsidRDefault="006C66ED" w:rsidP="00576A81">
            <w:pPr>
              <w:pStyle w:val="TableContents"/>
              <w:rPr>
                <w:rFonts w:ascii="Arial Narrow" w:hAnsi="Arial Narrow"/>
                <w:i/>
                <w:iCs/>
                <w:lang w:val="sr-Cyrl-RS"/>
              </w:rPr>
            </w:pPr>
            <w:r w:rsidRPr="00425794">
              <w:rPr>
                <w:rFonts w:ascii="Arial Narrow" w:hAnsi="Arial Narrow"/>
                <w:b/>
                <w:i/>
                <w:iCs/>
                <w:lang w:val="sr-Cyrl-RS"/>
              </w:rPr>
              <w:t>Укупно  ( В)</w:t>
            </w:r>
          </w:p>
        </w:tc>
        <w:tc>
          <w:tcPr>
            <w:tcW w:w="2077" w:type="dxa"/>
            <w:tcBorders>
              <w:bottom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p>
        </w:tc>
        <w:tc>
          <w:tcPr>
            <w:tcW w:w="1386" w:type="dxa"/>
            <w:tcBorders>
              <w:bottom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c>
          <w:tcPr>
            <w:tcW w:w="1449" w:type="dxa"/>
            <w:tcBorders>
              <w:bottom w:val="single" w:sz="4" w:space="0" w:color="auto"/>
            </w:tcBorders>
          </w:tcPr>
          <w:p w:rsidR="006C66ED" w:rsidRPr="00425794" w:rsidRDefault="006C66ED" w:rsidP="00576A81">
            <w:pPr>
              <w:pStyle w:val="TableContents"/>
              <w:snapToGrid w:val="0"/>
              <w:jc w:val="center"/>
              <w:rPr>
                <w:rFonts w:ascii="Arial Narrow" w:hAnsi="Arial Narrow"/>
                <w:lang w:val="sr-Cyrl-RS"/>
              </w:rPr>
            </w:pPr>
          </w:p>
        </w:tc>
        <w:tc>
          <w:tcPr>
            <w:tcW w:w="1449" w:type="dxa"/>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r w:rsidR="006C66ED" w:rsidRPr="00425794" w:rsidTr="00576A81">
        <w:trPr>
          <w:trHeight w:val="440"/>
        </w:trPr>
        <w:tc>
          <w:tcPr>
            <w:tcW w:w="3026" w:type="dxa"/>
            <w:shd w:val="clear" w:color="auto" w:fill="auto"/>
          </w:tcPr>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УКУПНА ВРЕДНОСТ</w:t>
            </w:r>
          </w:p>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(А+Б+В)</w:t>
            </w:r>
          </w:p>
        </w:tc>
        <w:tc>
          <w:tcPr>
            <w:tcW w:w="2077" w:type="dxa"/>
            <w:tcBorders>
              <w:top w:val="single" w:sz="4" w:space="0" w:color="auto"/>
              <w:right w:val="single" w:sz="4" w:space="0" w:color="auto"/>
            </w:tcBorders>
            <w:shd w:val="clear" w:color="auto" w:fill="auto"/>
            <w:vAlign w:val="center"/>
          </w:tcPr>
          <w:p w:rsidR="006C66ED" w:rsidRPr="00425794" w:rsidRDefault="006C66ED" w:rsidP="00576A81">
            <w:pPr>
              <w:pStyle w:val="TableContents"/>
              <w:jc w:val="center"/>
              <w:rPr>
                <w:rFonts w:ascii="Arial Narrow" w:hAnsi="Arial Narrow"/>
                <w:b/>
                <w:i/>
                <w:iCs/>
                <w:lang w:val="sr-Cyrl-CS"/>
              </w:rPr>
            </w:pPr>
            <w:r w:rsidRPr="00425794">
              <w:rPr>
                <w:rFonts w:ascii="Arial Narrow" w:hAnsi="Arial Narrow"/>
                <w:b/>
                <w:i/>
                <w:iCs/>
                <w:lang w:val="sr-Cyrl-CS"/>
              </w:rPr>
              <w:t>БЕЗ ПДВ-а</w:t>
            </w:r>
          </w:p>
        </w:tc>
        <w:tc>
          <w:tcPr>
            <w:tcW w:w="1386" w:type="dxa"/>
            <w:tcBorders>
              <w:top w:val="single" w:sz="4" w:space="0" w:color="auto"/>
              <w:left w:val="single" w:sz="4" w:space="0" w:color="auto"/>
              <w:bottom w:val="nil"/>
              <w:right w:val="nil"/>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c>
          <w:tcPr>
            <w:tcW w:w="1449" w:type="dxa"/>
            <w:tcBorders>
              <w:top w:val="single" w:sz="4" w:space="0" w:color="auto"/>
              <w:left w:val="nil"/>
              <w:bottom w:val="nil"/>
              <w:right w:val="single" w:sz="4" w:space="0" w:color="auto"/>
            </w:tcBorders>
          </w:tcPr>
          <w:p w:rsidR="006C66ED" w:rsidRPr="00425794" w:rsidRDefault="006C66ED" w:rsidP="00576A81">
            <w:pPr>
              <w:pStyle w:val="TableContents"/>
              <w:snapToGrid w:val="0"/>
              <w:jc w:val="center"/>
              <w:rPr>
                <w:rFonts w:ascii="Arial Narrow" w:hAnsi="Arial Narrow"/>
                <w:b/>
                <w:lang w:val="sr-Cyrl-RS"/>
              </w:rPr>
            </w:pPr>
          </w:p>
        </w:tc>
        <w:tc>
          <w:tcPr>
            <w:tcW w:w="1449" w:type="dxa"/>
            <w:tcBorders>
              <w:left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r w:rsidR="006C66ED" w:rsidRPr="00425794" w:rsidTr="00576A81">
        <w:trPr>
          <w:trHeight w:val="440"/>
        </w:trPr>
        <w:tc>
          <w:tcPr>
            <w:tcW w:w="3026" w:type="dxa"/>
            <w:shd w:val="clear" w:color="auto" w:fill="auto"/>
          </w:tcPr>
          <w:p w:rsidR="006C66ED" w:rsidRPr="00425794" w:rsidRDefault="006C66ED" w:rsidP="00576A81">
            <w:pPr>
              <w:pStyle w:val="TableContents"/>
              <w:jc w:val="center"/>
              <w:rPr>
                <w:rFonts w:ascii="Arial Narrow" w:hAnsi="Arial Narrow"/>
                <w:i/>
                <w:iCs/>
                <w:lang w:val="sr-Cyrl-RS"/>
              </w:rPr>
            </w:pPr>
            <w:r w:rsidRPr="00425794">
              <w:rPr>
                <w:rFonts w:ascii="Arial Narrow" w:hAnsi="Arial Narrow"/>
                <w:i/>
                <w:iCs/>
                <w:lang w:val="sr-Cyrl-RS"/>
              </w:rPr>
              <w:t>ПДВ</w:t>
            </w:r>
          </w:p>
        </w:tc>
        <w:tc>
          <w:tcPr>
            <w:tcW w:w="2077" w:type="dxa"/>
            <w:tcBorders>
              <w:right w:val="single" w:sz="4" w:space="0" w:color="auto"/>
            </w:tcBorders>
            <w:shd w:val="clear" w:color="auto" w:fill="auto"/>
            <w:vAlign w:val="center"/>
          </w:tcPr>
          <w:p w:rsidR="006C66ED" w:rsidRPr="00425794" w:rsidRDefault="006C66ED" w:rsidP="00576A81">
            <w:pPr>
              <w:pStyle w:val="TableContents"/>
              <w:jc w:val="center"/>
              <w:rPr>
                <w:rFonts w:ascii="Arial Narrow" w:hAnsi="Arial Narrow"/>
                <w:i/>
                <w:iCs/>
                <w:lang w:val="sr-Cyrl-CS"/>
              </w:rPr>
            </w:pPr>
            <w:r w:rsidRPr="00425794">
              <w:rPr>
                <w:rFonts w:ascii="Arial Narrow" w:hAnsi="Arial Narrow"/>
                <w:i/>
                <w:iCs/>
                <w:lang w:val="sr-Cyrl-CS"/>
              </w:rPr>
              <w:t>20%</w:t>
            </w:r>
          </w:p>
        </w:tc>
        <w:tc>
          <w:tcPr>
            <w:tcW w:w="1386" w:type="dxa"/>
            <w:tcBorders>
              <w:top w:val="nil"/>
              <w:left w:val="single" w:sz="4" w:space="0" w:color="auto"/>
              <w:bottom w:val="nil"/>
              <w:right w:val="nil"/>
            </w:tcBorders>
            <w:shd w:val="clear" w:color="auto" w:fill="auto"/>
            <w:vAlign w:val="center"/>
          </w:tcPr>
          <w:p w:rsidR="006C66ED" w:rsidRPr="00425794" w:rsidRDefault="006C66ED" w:rsidP="00576A81">
            <w:pPr>
              <w:pStyle w:val="TableContents"/>
              <w:snapToGrid w:val="0"/>
              <w:jc w:val="center"/>
              <w:rPr>
                <w:rFonts w:ascii="Arial Narrow" w:hAnsi="Arial Narrow"/>
              </w:rPr>
            </w:pPr>
          </w:p>
        </w:tc>
        <w:tc>
          <w:tcPr>
            <w:tcW w:w="1449" w:type="dxa"/>
            <w:tcBorders>
              <w:top w:val="nil"/>
              <w:left w:val="nil"/>
              <w:bottom w:val="nil"/>
              <w:right w:val="single" w:sz="4" w:space="0" w:color="auto"/>
            </w:tcBorders>
          </w:tcPr>
          <w:p w:rsidR="006C66ED" w:rsidRPr="00425794" w:rsidRDefault="006C66ED" w:rsidP="00576A81">
            <w:pPr>
              <w:pStyle w:val="TableContents"/>
              <w:snapToGrid w:val="0"/>
              <w:jc w:val="center"/>
              <w:rPr>
                <w:rFonts w:ascii="Arial Narrow" w:hAnsi="Arial Narrow"/>
              </w:rPr>
            </w:pPr>
          </w:p>
        </w:tc>
        <w:tc>
          <w:tcPr>
            <w:tcW w:w="1449" w:type="dxa"/>
            <w:tcBorders>
              <w:left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r w:rsidR="006C66ED" w:rsidRPr="00425794" w:rsidTr="00576A81">
        <w:trPr>
          <w:trHeight w:val="440"/>
        </w:trPr>
        <w:tc>
          <w:tcPr>
            <w:tcW w:w="3026" w:type="dxa"/>
            <w:shd w:val="clear" w:color="auto" w:fill="auto"/>
          </w:tcPr>
          <w:p w:rsidR="006C66ED" w:rsidRPr="00425794" w:rsidRDefault="006C66ED" w:rsidP="00576A81">
            <w:pPr>
              <w:pStyle w:val="TableContents"/>
              <w:jc w:val="center"/>
              <w:rPr>
                <w:rFonts w:ascii="Arial Narrow" w:hAnsi="Arial Narrow"/>
                <w:b/>
                <w:i/>
                <w:iCs/>
                <w:lang w:val="sr-Cyrl-RS"/>
              </w:rPr>
            </w:pPr>
            <w:r w:rsidRPr="00425794">
              <w:rPr>
                <w:rFonts w:ascii="Arial Narrow" w:hAnsi="Arial Narrow"/>
                <w:b/>
                <w:i/>
                <w:iCs/>
                <w:lang w:val="sr-Cyrl-RS"/>
              </w:rPr>
              <w:t>УКУПНА ВРЕДНОСТ</w:t>
            </w:r>
          </w:p>
        </w:tc>
        <w:tc>
          <w:tcPr>
            <w:tcW w:w="2077" w:type="dxa"/>
            <w:tcBorders>
              <w:right w:val="single" w:sz="4" w:space="0" w:color="auto"/>
            </w:tcBorders>
            <w:shd w:val="clear" w:color="auto" w:fill="auto"/>
            <w:vAlign w:val="center"/>
          </w:tcPr>
          <w:p w:rsidR="006C66ED" w:rsidRPr="00425794" w:rsidRDefault="006C66ED" w:rsidP="00576A81">
            <w:pPr>
              <w:pStyle w:val="TableContents"/>
              <w:jc w:val="center"/>
              <w:rPr>
                <w:rFonts w:ascii="Arial Narrow" w:hAnsi="Arial Narrow"/>
                <w:b/>
                <w:i/>
                <w:iCs/>
                <w:lang w:val="sr-Cyrl-CS"/>
              </w:rPr>
            </w:pPr>
            <w:r w:rsidRPr="00425794">
              <w:rPr>
                <w:rFonts w:ascii="Arial Narrow" w:hAnsi="Arial Narrow"/>
                <w:b/>
                <w:i/>
                <w:iCs/>
                <w:lang w:val="sr-Cyrl-CS"/>
              </w:rPr>
              <w:t>СА ПДВ-ОМ</w:t>
            </w:r>
          </w:p>
        </w:tc>
        <w:tc>
          <w:tcPr>
            <w:tcW w:w="1386" w:type="dxa"/>
            <w:tcBorders>
              <w:top w:val="nil"/>
              <w:left w:val="single" w:sz="4" w:space="0" w:color="auto"/>
              <w:bottom w:val="single" w:sz="4" w:space="0" w:color="auto"/>
              <w:right w:val="nil"/>
            </w:tcBorders>
            <w:shd w:val="clear" w:color="auto" w:fill="auto"/>
            <w:vAlign w:val="center"/>
          </w:tcPr>
          <w:p w:rsidR="006C66ED" w:rsidRPr="00425794" w:rsidRDefault="006C66ED" w:rsidP="00576A81">
            <w:pPr>
              <w:pStyle w:val="TableContents"/>
              <w:snapToGrid w:val="0"/>
              <w:jc w:val="center"/>
              <w:rPr>
                <w:rFonts w:ascii="Arial Narrow" w:hAnsi="Arial Narrow"/>
                <w:lang w:val="sr-Cyrl-RS"/>
              </w:rPr>
            </w:pPr>
          </w:p>
        </w:tc>
        <w:tc>
          <w:tcPr>
            <w:tcW w:w="1449" w:type="dxa"/>
            <w:tcBorders>
              <w:top w:val="nil"/>
              <w:left w:val="nil"/>
              <w:bottom w:val="single" w:sz="4" w:space="0" w:color="auto"/>
              <w:right w:val="single" w:sz="4" w:space="0" w:color="auto"/>
            </w:tcBorders>
          </w:tcPr>
          <w:p w:rsidR="006C66ED" w:rsidRPr="00425794" w:rsidRDefault="006C66ED" w:rsidP="00576A81">
            <w:pPr>
              <w:pStyle w:val="TableContents"/>
              <w:snapToGrid w:val="0"/>
              <w:jc w:val="center"/>
              <w:rPr>
                <w:rFonts w:ascii="Arial Narrow" w:hAnsi="Arial Narrow"/>
                <w:lang w:val="sr-Cyrl-RS"/>
              </w:rPr>
            </w:pPr>
          </w:p>
        </w:tc>
        <w:tc>
          <w:tcPr>
            <w:tcW w:w="1449" w:type="dxa"/>
            <w:tcBorders>
              <w:left w:val="single" w:sz="4" w:space="0" w:color="auto"/>
            </w:tcBorders>
            <w:shd w:val="clear" w:color="auto" w:fill="auto"/>
            <w:vAlign w:val="center"/>
          </w:tcPr>
          <w:p w:rsidR="006C66ED" w:rsidRPr="00425794" w:rsidRDefault="006C66ED" w:rsidP="00576A81">
            <w:pPr>
              <w:pStyle w:val="TableContents"/>
              <w:snapToGrid w:val="0"/>
              <w:jc w:val="center"/>
              <w:rPr>
                <w:rFonts w:ascii="Arial Narrow" w:hAnsi="Arial Narrow"/>
                <w:b/>
                <w:lang w:val="sr-Cyrl-RS"/>
              </w:rPr>
            </w:pPr>
          </w:p>
        </w:tc>
      </w:tr>
    </w:tbl>
    <w:p w:rsidR="006C66ED" w:rsidRPr="00425794" w:rsidRDefault="006C66ED" w:rsidP="006C66ED">
      <w:pPr>
        <w:rPr>
          <w:rFonts w:ascii="Arial Narrow" w:hAnsi="Arial Narrow"/>
          <w:sz w:val="24"/>
          <w:szCs w:val="24"/>
          <w:lang w:val="sr-Latn-CS"/>
        </w:rPr>
      </w:pPr>
      <w:r w:rsidRPr="00425794">
        <w:rPr>
          <w:rFonts w:ascii="Arial Narrow" w:hAnsi="Arial Narrow"/>
          <w:b/>
          <w:sz w:val="24"/>
          <w:szCs w:val="24"/>
        </w:rPr>
        <w:t>Напомена:</w:t>
      </w:r>
      <w:r w:rsidRPr="00425794">
        <w:rPr>
          <w:rFonts w:ascii="Arial Narrow" w:hAnsi="Arial Narrow"/>
          <w:sz w:val="24"/>
          <w:szCs w:val="24"/>
        </w:rPr>
        <w:t xml:space="preserve"> </w:t>
      </w:r>
      <w:r w:rsidRPr="00425794">
        <w:rPr>
          <w:rFonts w:ascii="Arial Narrow" w:hAnsi="Arial Narrow"/>
          <w:sz w:val="24"/>
          <w:szCs w:val="24"/>
          <w:lang w:val="sr-Cyrl-RS"/>
        </w:rPr>
        <w:t>*</w:t>
      </w:r>
      <w:r w:rsidRPr="00425794">
        <w:rPr>
          <w:rFonts w:ascii="Arial Narrow" w:eastAsia="Times New Roman" w:hAnsi="Arial Narrow" w:cs="Arial"/>
          <w:sz w:val="24"/>
          <w:szCs w:val="24"/>
          <w:lang w:val="sr-Latn-CS"/>
        </w:rPr>
        <w:t xml:space="preserve"> </w:t>
      </w:r>
      <w:r w:rsidRPr="00425794">
        <w:rPr>
          <w:rFonts w:ascii="Arial Narrow" w:hAnsi="Arial Narrow"/>
          <w:sz w:val="24"/>
          <w:szCs w:val="24"/>
          <w:lang w:val="sr-Latn-CS"/>
        </w:rPr>
        <w:t xml:space="preserve">Укупна вредност исказана у понуди, служи за поређење понуда и не представља укупну вредност </w:t>
      </w:r>
      <w:r w:rsidRPr="00425794">
        <w:rPr>
          <w:rFonts w:ascii="Arial Narrow" w:hAnsi="Arial Narrow"/>
          <w:sz w:val="24"/>
          <w:szCs w:val="24"/>
          <w:lang w:val="sr-Cyrl-CS"/>
        </w:rPr>
        <w:t>У</w:t>
      </w:r>
      <w:r w:rsidRPr="00425794">
        <w:rPr>
          <w:rFonts w:ascii="Arial Narrow" w:hAnsi="Arial Narrow"/>
          <w:sz w:val="24"/>
          <w:szCs w:val="24"/>
          <w:lang w:val="sr-Latn-CS"/>
        </w:rPr>
        <w:t>говора.</w:t>
      </w:r>
    </w:p>
    <w:p w:rsidR="006C66ED" w:rsidRPr="00425794" w:rsidRDefault="006C66ED" w:rsidP="006C66ED">
      <w:pPr>
        <w:jc w:val="both"/>
        <w:rPr>
          <w:rFonts w:ascii="Arial Narrow" w:hAnsi="Arial Narrow"/>
          <w:sz w:val="24"/>
          <w:szCs w:val="24"/>
          <w:lang w:val="sr-Cyrl-RS"/>
        </w:rPr>
      </w:pPr>
      <w:r w:rsidRPr="00425794">
        <w:rPr>
          <w:rFonts w:ascii="Arial Narrow" w:hAnsi="Arial Narrow"/>
          <w:sz w:val="24"/>
          <w:szCs w:val="24"/>
          <w:lang w:val="sr-Cyrl-RS"/>
        </w:rPr>
        <w:t>* Плаћање извршене услуге ће се вршити по јединичним ценама</w:t>
      </w:r>
    </w:p>
    <w:p w:rsidR="006C66ED" w:rsidRPr="00425794" w:rsidRDefault="006C66ED" w:rsidP="00052C3E">
      <w:pPr>
        <w:rPr>
          <w:rFonts w:ascii="Arial Narrow" w:eastAsia="Arial Unicode MS" w:hAnsi="Arial Narrow" w:cs="Arial"/>
          <w:b/>
          <w:bCs/>
          <w:i/>
          <w:iCs/>
          <w:color w:val="000000"/>
          <w:kern w:val="1"/>
          <w:sz w:val="24"/>
          <w:szCs w:val="24"/>
          <w:lang w:val="sr-Cyrl-RS" w:eastAsia="ar-SA"/>
        </w:rPr>
      </w:pPr>
    </w:p>
    <w:p w:rsidR="00C96C14" w:rsidRPr="00425794" w:rsidRDefault="00C96C14"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6A6850" w:rsidRPr="00425794" w:rsidRDefault="006A6850" w:rsidP="006A6850">
      <w:pPr>
        <w:ind w:left="360"/>
        <w:jc w:val="both"/>
        <w:rPr>
          <w:rFonts w:ascii="Arial Narrow" w:hAnsi="Arial Narrow"/>
          <w:b/>
          <w:bCs/>
          <w:iCs/>
          <w:sz w:val="24"/>
          <w:szCs w:val="24"/>
          <w:u w:val="single"/>
          <w:lang w:val="sr-Cyrl-RS"/>
        </w:rPr>
      </w:pPr>
      <w:r w:rsidRPr="00425794">
        <w:rPr>
          <w:rFonts w:ascii="Arial Narrow" w:hAnsi="Arial Narrow"/>
          <w:b/>
          <w:bCs/>
          <w:iCs/>
          <w:sz w:val="24"/>
          <w:szCs w:val="24"/>
          <w:u w:val="single"/>
        </w:rPr>
        <w:lastRenderedPageBreak/>
        <w:t xml:space="preserve">Упутство за попуњавање обрасца структуре цене: </w:t>
      </w:r>
    </w:p>
    <w:p w:rsidR="006A6850" w:rsidRPr="00425794" w:rsidRDefault="006A6850" w:rsidP="006A6850">
      <w:pPr>
        <w:pStyle w:val="ListParagraph"/>
        <w:tabs>
          <w:tab w:val="left" w:pos="90"/>
        </w:tabs>
        <w:ind w:left="0"/>
        <w:jc w:val="both"/>
        <w:rPr>
          <w:rFonts w:ascii="Arial Narrow" w:hAnsi="Arial Narrow"/>
          <w:bCs/>
          <w:iCs/>
          <w:lang w:val="sr-Cyrl-CS"/>
        </w:rPr>
      </w:pPr>
      <w:r w:rsidRPr="00425794">
        <w:rPr>
          <w:rFonts w:ascii="Arial Narrow" w:hAnsi="Arial Narrow"/>
          <w:bCs/>
          <w:iCs/>
        </w:rPr>
        <w:t>Понуђач треба да попун</w:t>
      </w:r>
      <w:r w:rsidRPr="00425794">
        <w:rPr>
          <w:rFonts w:ascii="Arial Narrow" w:hAnsi="Arial Narrow"/>
          <w:bCs/>
          <w:iCs/>
          <w:lang w:val="sr-Cyrl-CS"/>
        </w:rPr>
        <w:t>и</w:t>
      </w:r>
      <w:r w:rsidRPr="00425794">
        <w:rPr>
          <w:rFonts w:ascii="Arial Narrow" w:hAnsi="Arial Narrow"/>
          <w:bCs/>
          <w:iCs/>
        </w:rPr>
        <w:t xml:space="preserve"> образац структуре цене </w:t>
      </w:r>
      <w:r w:rsidRPr="00425794">
        <w:rPr>
          <w:rFonts w:ascii="Arial Narrow" w:hAnsi="Arial Narrow"/>
          <w:bCs/>
          <w:iCs/>
          <w:lang w:val="sr-Cyrl-CS"/>
        </w:rPr>
        <w:t>на следећи начин</w:t>
      </w:r>
      <w:r w:rsidRPr="00425794">
        <w:rPr>
          <w:rFonts w:ascii="Arial Narrow" w:hAnsi="Arial Narrow"/>
          <w:bCs/>
          <w:iCs/>
        </w:rPr>
        <w:t>:</w:t>
      </w:r>
    </w:p>
    <w:p w:rsidR="006A6850" w:rsidRPr="00425794" w:rsidRDefault="006A6850" w:rsidP="006A6850">
      <w:pPr>
        <w:pStyle w:val="ListParagraph"/>
        <w:numPr>
          <w:ilvl w:val="0"/>
          <w:numId w:val="4"/>
        </w:numPr>
        <w:tabs>
          <w:tab w:val="left" w:pos="90"/>
        </w:tabs>
        <w:jc w:val="both"/>
        <w:rPr>
          <w:rFonts w:ascii="Arial Narrow" w:hAnsi="Arial Narrow"/>
          <w:bCs/>
          <w:iCs/>
          <w:lang w:val="sr-Cyrl-CS"/>
        </w:rPr>
      </w:pPr>
      <w:r w:rsidRPr="00425794">
        <w:rPr>
          <w:rFonts w:ascii="Arial Narrow" w:hAnsi="Arial Narrow"/>
          <w:bCs/>
          <w:iCs/>
          <w:lang w:val="sr-Cyrl-CS"/>
        </w:rPr>
        <w:t xml:space="preserve">у колони </w:t>
      </w:r>
      <w:r w:rsidRPr="00425794">
        <w:rPr>
          <w:rFonts w:ascii="Arial Narrow" w:hAnsi="Arial Narrow"/>
          <w:bCs/>
          <w:iCs/>
        </w:rPr>
        <w:t>3. уписати колико износи јединична цена</w:t>
      </w:r>
      <w:r w:rsidR="008B1FF6" w:rsidRPr="00425794">
        <w:rPr>
          <w:rFonts w:ascii="Arial Narrow" w:hAnsi="Arial Narrow"/>
          <w:bCs/>
          <w:iCs/>
          <w:lang w:val="sr-Cyrl-RS"/>
        </w:rPr>
        <w:t xml:space="preserve"> </w:t>
      </w:r>
      <w:r w:rsidR="007F002C" w:rsidRPr="00425794">
        <w:rPr>
          <w:rFonts w:ascii="Arial Narrow" w:hAnsi="Arial Narrow"/>
          <w:bCs/>
          <w:iCs/>
          <w:lang w:val="sr-Cyrl-RS"/>
        </w:rPr>
        <w:t>за квалитативну</w:t>
      </w:r>
      <w:r w:rsidR="008B1FF6" w:rsidRPr="00425794">
        <w:rPr>
          <w:rFonts w:ascii="Arial Narrow" w:hAnsi="Arial Narrow"/>
          <w:bCs/>
          <w:iCs/>
          <w:lang w:val="sr-Cyrl-RS"/>
        </w:rPr>
        <w:t xml:space="preserve"> </w:t>
      </w:r>
      <w:r w:rsidR="00C96C14" w:rsidRPr="00425794">
        <w:rPr>
          <w:rFonts w:ascii="Arial Narrow" w:hAnsi="Arial Narrow"/>
          <w:bCs/>
          <w:iCs/>
          <w:lang w:val="sr-Cyrl-RS"/>
        </w:rPr>
        <w:t xml:space="preserve">контролу </w:t>
      </w:r>
      <w:r w:rsidR="007F002C" w:rsidRPr="00425794">
        <w:rPr>
          <w:rFonts w:ascii="Arial Narrow" w:hAnsi="Arial Narrow"/>
          <w:bCs/>
          <w:iCs/>
          <w:lang w:val="sr-Cyrl-RS"/>
        </w:rPr>
        <w:t>(по анализи)</w:t>
      </w:r>
      <w:r w:rsidR="00C96C14" w:rsidRPr="00425794">
        <w:rPr>
          <w:rFonts w:ascii="Arial Narrow" w:hAnsi="Arial Narrow"/>
          <w:bCs/>
          <w:iCs/>
          <w:lang w:val="sr-Cyrl-RS"/>
        </w:rPr>
        <w:t xml:space="preserve">; </w:t>
      </w:r>
      <w:r w:rsidR="007F002C" w:rsidRPr="00425794">
        <w:rPr>
          <w:rFonts w:ascii="Arial Narrow" w:hAnsi="Arial Narrow"/>
          <w:bCs/>
          <w:iCs/>
          <w:lang w:val="sr-Cyrl-RS"/>
        </w:rPr>
        <w:t xml:space="preserve"> квантитативну</w:t>
      </w:r>
      <w:r w:rsidR="00C96C14" w:rsidRPr="00425794">
        <w:rPr>
          <w:rFonts w:ascii="Arial Narrow" w:hAnsi="Arial Narrow"/>
          <w:bCs/>
          <w:iCs/>
          <w:lang w:val="sr-Cyrl-RS"/>
        </w:rPr>
        <w:t xml:space="preserve"> контролу </w:t>
      </w:r>
      <w:r w:rsidR="007F002C" w:rsidRPr="00425794">
        <w:rPr>
          <w:rFonts w:ascii="Arial Narrow" w:hAnsi="Arial Narrow"/>
          <w:bCs/>
          <w:iCs/>
          <w:lang w:val="sr-Cyrl-RS"/>
        </w:rPr>
        <w:t xml:space="preserve">(по </w:t>
      </w:r>
      <w:r w:rsidR="00C96C14" w:rsidRPr="00425794">
        <w:rPr>
          <w:rFonts w:ascii="Arial Narrow" w:hAnsi="Arial Narrow"/>
          <w:bCs/>
          <w:iCs/>
          <w:lang w:val="sr-Cyrl-RS"/>
        </w:rPr>
        <w:t>резервоару</w:t>
      </w:r>
      <w:r w:rsidR="007F002C" w:rsidRPr="00425794">
        <w:rPr>
          <w:rFonts w:ascii="Arial Narrow" w:hAnsi="Arial Narrow"/>
          <w:bCs/>
          <w:iCs/>
          <w:lang w:val="sr-Cyrl-RS"/>
        </w:rPr>
        <w:t xml:space="preserve">) </w:t>
      </w:r>
      <w:r w:rsidR="00C96C14" w:rsidRPr="00425794">
        <w:rPr>
          <w:rFonts w:ascii="Arial Narrow" w:hAnsi="Arial Narrow"/>
          <w:bCs/>
          <w:iCs/>
          <w:lang w:val="sr-Cyrl-RS"/>
        </w:rPr>
        <w:t xml:space="preserve">и квантитативну </w:t>
      </w:r>
      <w:r w:rsidR="007F002C" w:rsidRPr="00425794">
        <w:rPr>
          <w:rFonts w:ascii="Arial Narrow" w:hAnsi="Arial Narrow"/>
          <w:bCs/>
          <w:iCs/>
          <w:lang w:val="sr-Cyrl-RS"/>
        </w:rPr>
        <w:t>контролу</w:t>
      </w:r>
      <w:r w:rsidR="00C96C14" w:rsidRPr="00425794">
        <w:rPr>
          <w:rFonts w:ascii="Arial Narrow" w:hAnsi="Arial Narrow"/>
          <w:bCs/>
          <w:iCs/>
          <w:lang w:val="sr-Cyrl-RS"/>
        </w:rPr>
        <w:t xml:space="preserve"> на пријему и отпреми (по тони) </w:t>
      </w:r>
      <w:r w:rsidR="007F002C" w:rsidRPr="00425794">
        <w:rPr>
          <w:rFonts w:ascii="Arial Narrow" w:hAnsi="Arial Narrow"/>
          <w:bCs/>
          <w:iCs/>
          <w:lang w:val="sr-Cyrl-RS"/>
        </w:rPr>
        <w:t xml:space="preserve"> </w:t>
      </w:r>
      <w:r w:rsidRPr="00425794">
        <w:rPr>
          <w:rFonts w:ascii="Arial Narrow" w:hAnsi="Arial Narrow"/>
          <w:bCs/>
          <w:iCs/>
        </w:rPr>
        <w:t>без ПДВ-а</w:t>
      </w:r>
      <w:r w:rsidRPr="00425794">
        <w:rPr>
          <w:rFonts w:ascii="Arial Narrow" w:hAnsi="Arial Narrow"/>
          <w:bCs/>
          <w:iCs/>
          <w:lang w:val="sr-Cyrl-RS"/>
        </w:rPr>
        <w:t>,</w:t>
      </w:r>
      <w:r w:rsidRPr="00425794">
        <w:rPr>
          <w:rFonts w:ascii="Arial Narrow" w:hAnsi="Arial Narrow"/>
          <w:bCs/>
          <w:iCs/>
        </w:rPr>
        <w:t xml:space="preserve"> за сваки тражени предмет јавне набавке;</w:t>
      </w:r>
    </w:p>
    <w:p w:rsidR="00273E4A" w:rsidRPr="00425794" w:rsidRDefault="006A6850" w:rsidP="00D83443">
      <w:pPr>
        <w:pStyle w:val="ListParagraph"/>
        <w:numPr>
          <w:ilvl w:val="0"/>
          <w:numId w:val="4"/>
        </w:numPr>
        <w:tabs>
          <w:tab w:val="left" w:pos="90"/>
        </w:tabs>
        <w:jc w:val="both"/>
        <w:rPr>
          <w:rFonts w:ascii="Arial Narrow" w:hAnsi="Arial Narrow"/>
          <w:color w:val="auto"/>
        </w:rPr>
      </w:pPr>
      <w:r w:rsidRPr="00425794">
        <w:rPr>
          <w:rFonts w:ascii="Arial Narrow" w:hAnsi="Arial Narrow"/>
          <w:bCs/>
          <w:iCs/>
          <w:lang w:val="sr-Cyrl-CS"/>
        </w:rPr>
        <w:t xml:space="preserve">у колони </w:t>
      </w:r>
      <w:r w:rsidR="00273E4A" w:rsidRPr="00425794">
        <w:rPr>
          <w:rFonts w:ascii="Arial Narrow" w:hAnsi="Arial Narrow"/>
          <w:bCs/>
          <w:iCs/>
        </w:rPr>
        <w:t>5</w:t>
      </w:r>
      <w:r w:rsidRPr="00425794">
        <w:rPr>
          <w:rFonts w:ascii="Arial Narrow" w:hAnsi="Arial Narrow"/>
          <w:bCs/>
          <w:iCs/>
        </w:rPr>
        <w:t>. уписати колико износи</w:t>
      </w:r>
      <w:r w:rsidR="00273E4A" w:rsidRPr="00425794">
        <w:rPr>
          <w:rFonts w:ascii="Arial Narrow" w:hAnsi="Arial Narrow"/>
          <w:bCs/>
          <w:iCs/>
          <w:lang w:val="sr-Cyrl-RS"/>
        </w:rPr>
        <w:t xml:space="preserve"> укупна цена без </w:t>
      </w:r>
      <w:r w:rsidRPr="00425794">
        <w:rPr>
          <w:rFonts w:ascii="Arial Narrow" w:hAnsi="Arial Narrow"/>
          <w:bCs/>
          <w:iCs/>
          <w:lang w:val="sr-Cyrl-RS"/>
        </w:rPr>
        <w:t xml:space="preserve"> ПДВ</w:t>
      </w:r>
      <w:r w:rsidRPr="00425794">
        <w:rPr>
          <w:rFonts w:ascii="Arial Narrow" w:hAnsi="Arial Narrow"/>
          <w:bCs/>
          <w:iCs/>
        </w:rPr>
        <w:t>-</w:t>
      </w:r>
      <w:r w:rsidR="00273E4A" w:rsidRPr="00425794">
        <w:rPr>
          <w:rFonts w:ascii="Arial Narrow" w:hAnsi="Arial Narrow"/>
          <w:bCs/>
          <w:iCs/>
          <w:lang w:val="sr-Cyrl-RS"/>
        </w:rPr>
        <w:t>а</w:t>
      </w:r>
      <w:r w:rsidRPr="00425794">
        <w:rPr>
          <w:rFonts w:ascii="Arial Narrow" w:hAnsi="Arial Narrow"/>
          <w:bCs/>
          <w:iCs/>
          <w:lang w:val="sr-Cyrl-RS"/>
        </w:rPr>
        <w:t>,</w:t>
      </w:r>
      <w:r w:rsidR="00C96C14" w:rsidRPr="00425794">
        <w:rPr>
          <w:rFonts w:ascii="Arial Narrow" w:hAnsi="Arial Narrow"/>
          <w:bCs/>
          <w:iCs/>
          <w:lang w:val="sr-Cyrl-RS"/>
        </w:rPr>
        <w:t>(</w:t>
      </w:r>
      <w:r w:rsidR="00BC234C" w:rsidRPr="00425794">
        <w:rPr>
          <w:rFonts w:ascii="Arial Narrow" w:hAnsi="Arial Narrow"/>
          <w:bCs/>
          <w:iCs/>
        </w:rPr>
        <w:t>3x4)</w:t>
      </w:r>
      <w:r w:rsidRPr="00425794">
        <w:rPr>
          <w:rFonts w:ascii="Arial Narrow" w:hAnsi="Arial Narrow"/>
          <w:bCs/>
          <w:iCs/>
          <w:lang w:val="sr-Cyrl-RS"/>
        </w:rPr>
        <w:t xml:space="preserve"> </w:t>
      </w:r>
    </w:p>
    <w:p w:rsidR="006A6850" w:rsidRPr="00425794" w:rsidRDefault="005B0315" w:rsidP="00D83443">
      <w:pPr>
        <w:pStyle w:val="ListParagraph"/>
        <w:numPr>
          <w:ilvl w:val="0"/>
          <w:numId w:val="4"/>
        </w:numPr>
        <w:tabs>
          <w:tab w:val="left" w:pos="90"/>
        </w:tabs>
        <w:jc w:val="both"/>
        <w:rPr>
          <w:rFonts w:ascii="Arial Narrow" w:hAnsi="Arial Narrow" w:cs="Arial"/>
          <w:b/>
          <w:bCs/>
          <w:i/>
          <w:iCs/>
          <w:lang w:val="sr-Cyrl-RS"/>
        </w:rPr>
      </w:pPr>
      <w:r w:rsidRPr="00425794">
        <w:rPr>
          <w:rFonts w:ascii="Arial Narrow" w:hAnsi="Arial Narrow"/>
          <w:bCs/>
          <w:iCs/>
          <w:color w:val="auto"/>
          <w:lang w:val="sr-Cyrl-RS"/>
        </w:rPr>
        <w:t>У ред „</w:t>
      </w:r>
      <w:r w:rsidR="006A6850" w:rsidRPr="00425794">
        <w:rPr>
          <w:rFonts w:ascii="Arial Narrow" w:hAnsi="Arial Narrow"/>
          <w:bCs/>
          <w:iCs/>
          <w:color w:val="auto"/>
          <w:lang w:val="sr-Cyrl-RS"/>
        </w:rPr>
        <w:t xml:space="preserve"> </w:t>
      </w:r>
      <w:r w:rsidRPr="00425794">
        <w:rPr>
          <w:rFonts w:ascii="Arial Narrow" w:hAnsi="Arial Narrow"/>
          <w:b/>
          <w:i/>
          <w:iCs/>
          <w:lang w:val="sr-Cyrl-RS"/>
        </w:rPr>
        <w:t xml:space="preserve">Укупно (А)“ </w:t>
      </w:r>
      <w:r w:rsidRPr="00425794">
        <w:rPr>
          <w:rFonts w:ascii="Arial Narrow" w:hAnsi="Arial Narrow"/>
          <w:iCs/>
          <w:lang w:val="sr-Cyrl-RS"/>
        </w:rPr>
        <w:t xml:space="preserve">уписати </w:t>
      </w:r>
      <w:r w:rsidR="007F002C" w:rsidRPr="00425794">
        <w:rPr>
          <w:rFonts w:ascii="Arial Narrow" w:hAnsi="Arial Narrow"/>
          <w:bCs/>
          <w:iCs/>
          <w:color w:val="auto"/>
          <w:lang w:val="sr-Cyrl-RS"/>
        </w:rPr>
        <w:t>укупну вредност</w:t>
      </w:r>
      <w:r w:rsidR="006A6850" w:rsidRPr="00425794">
        <w:rPr>
          <w:rFonts w:ascii="Arial Narrow" w:hAnsi="Arial Narrow"/>
          <w:bCs/>
          <w:iCs/>
          <w:color w:val="auto"/>
          <w:lang w:val="sr-Cyrl-RS"/>
        </w:rPr>
        <w:t xml:space="preserve"> без ПДВ-а </w:t>
      </w:r>
      <w:r w:rsidRPr="00425794">
        <w:rPr>
          <w:rFonts w:ascii="Arial Narrow" w:hAnsi="Arial Narrow"/>
          <w:bCs/>
          <w:iCs/>
          <w:color w:val="auto"/>
          <w:lang w:val="sr-Cyrl-RS"/>
        </w:rPr>
        <w:t>за квалитативну контролу</w:t>
      </w:r>
    </w:p>
    <w:p w:rsidR="005B0315" w:rsidRPr="00425794" w:rsidRDefault="005B0315" w:rsidP="005B0315">
      <w:pPr>
        <w:pStyle w:val="ListParagraph"/>
        <w:numPr>
          <w:ilvl w:val="0"/>
          <w:numId w:val="4"/>
        </w:numPr>
        <w:tabs>
          <w:tab w:val="left" w:pos="90"/>
        </w:tabs>
        <w:jc w:val="both"/>
        <w:rPr>
          <w:rFonts w:ascii="Arial Narrow" w:hAnsi="Arial Narrow" w:cs="Arial"/>
          <w:b/>
          <w:bCs/>
          <w:i/>
          <w:iCs/>
          <w:lang w:val="sr-Cyrl-RS"/>
        </w:rPr>
      </w:pPr>
      <w:r w:rsidRPr="00425794">
        <w:rPr>
          <w:rFonts w:ascii="Arial Narrow" w:hAnsi="Arial Narrow"/>
          <w:bCs/>
          <w:iCs/>
          <w:color w:val="auto"/>
          <w:lang w:val="sr-Cyrl-RS"/>
        </w:rPr>
        <w:t xml:space="preserve">У ред „ </w:t>
      </w:r>
      <w:r w:rsidRPr="00425794">
        <w:rPr>
          <w:rFonts w:ascii="Arial Narrow" w:hAnsi="Arial Narrow"/>
          <w:b/>
          <w:i/>
          <w:iCs/>
          <w:lang w:val="sr-Cyrl-RS"/>
        </w:rPr>
        <w:t xml:space="preserve">Укупно (Б)“ </w:t>
      </w:r>
      <w:r w:rsidRPr="00425794">
        <w:rPr>
          <w:rFonts w:ascii="Arial Narrow" w:hAnsi="Arial Narrow"/>
          <w:iCs/>
          <w:lang w:val="sr-Cyrl-RS"/>
        </w:rPr>
        <w:t xml:space="preserve">уписати </w:t>
      </w:r>
      <w:r w:rsidR="007F002C" w:rsidRPr="00425794">
        <w:rPr>
          <w:rFonts w:ascii="Arial Narrow" w:hAnsi="Arial Narrow"/>
          <w:bCs/>
          <w:iCs/>
          <w:color w:val="auto"/>
          <w:lang w:val="sr-Cyrl-RS"/>
        </w:rPr>
        <w:t>укупну вредност</w:t>
      </w:r>
      <w:r w:rsidRPr="00425794">
        <w:rPr>
          <w:rFonts w:ascii="Arial Narrow" w:hAnsi="Arial Narrow"/>
          <w:bCs/>
          <w:iCs/>
          <w:color w:val="auto"/>
          <w:lang w:val="sr-Cyrl-RS"/>
        </w:rPr>
        <w:t xml:space="preserve"> без ПДВ-а за квантитативну контролу</w:t>
      </w:r>
    </w:p>
    <w:p w:rsidR="00C96C14" w:rsidRPr="00425794" w:rsidRDefault="00C96C14" w:rsidP="00815C92">
      <w:pPr>
        <w:pStyle w:val="ListParagraph"/>
        <w:numPr>
          <w:ilvl w:val="0"/>
          <w:numId w:val="4"/>
        </w:numPr>
        <w:tabs>
          <w:tab w:val="left" w:pos="90"/>
        </w:tabs>
        <w:jc w:val="both"/>
        <w:rPr>
          <w:rFonts w:ascii="Arial Narrow" w:hAnsi="Arial Narrow" w:cs="Arial"/>
          <w:b/>
          <w:bCs/>
          <w:i/>
          <w:iCs/>
          <w:lang w:val="sr-Cyrl-RS"/>
        </w:rPr>
      </w:pPr>
      <w:r w:rsidRPr="00425794">
        <w:rPr>
          <w:rFonts w:ascii="Arial Narrow" w:hAnsi="Arial Narrow"/>
          <w:bCs/>
          <w:iCs/>
          <w:color w:val="auto"/>
          <w:lang w:val="sr-Cyrl-RS"/>
        </w:rPr>
        <w:t xml:space="preserve">У ред „ </w:t>
      </w:r>
      <w:r w:rsidRPr="00425794">
        <w:rPr>
          <w:rFonts w:ascii="Arial Narrow" w:hAnsi="Arial Narrow"/>
          <w:b/>
          <w:i/>
          <w:iCs/>
          <w:lang w:val="sr-Cyrl-RS"/>
        </w:rPr>
        <w:t xml:space="preserve">Укупно (В)“ </w:t>
      </w:r>
      <w:r w:rsidRPr="00425794">
        <w:rPr>
          <w:rFonts w:ascii="Arial Narrow" w:hAnsi="Arial Narrow"/>
          <w:iCs/>
          <w:lang w:val="sr-Cyrl-RS"/>
        </w:rPr>
        <w:t xml:space="preserve">уписати </w:t>
      </w:r>
      <w:r w:rsidRPr="00425794">
        <w:rPr>
          <w:rFonts w:ascii="Arial Narrow" w:hAnsi="Arial Narrow"/>
          <w:bCs/>
          <w:iCs/>
          <w:color w:val="auto"/>
          <w:lang w:val="sr-Cyrl-RS"/>
        </w:rPr>
        <w:t>укупну вредност без ПДВ-а за квантитативну</w:t>
      </w:r>
      <w:r w:rsidR="002A1FE5" w:rsidRPr="00425794">
        <w:rPr>
          <w:rFonts w:ascii="Arial Narrow" w:hAnsi="Arial Narrow"/>
          <w:bCs/>
          <w:iCs/>
          <w:color w:val="auto"/>
          <w:lang w:val="sr-Cyrl-RS"/>
        </w:rPr>
        <w:t xml:space="preserve"> </w:t>
      </w:r>
      <w:r w:rsidRPr="00425794">
        <w:rPr>
          <w:rFonts w:ascii="Arial Narrow" w:hAnsi="Arial Narrow"/>
          <w:bCs/>
          <w:iCs/>
          <w:color w:val="auto"/>
          <w:lang w:val="sr-Cyrl-RS"/>
        </w:rPr>
        <w:t xml:space="preserve">контролу </w:t>
      </w:r>
      <w:r w:rsidR="002A1FE5" w:rsidRPr="00425794">
        <w:rPr>
          <w:rFonts w:ascii="Arial Narrow" w:hAnsi="Arial Narrow"/>
          <w:bCs/>
          <w:iCs/>
          <w:color w:val="auto"/>
          <w:lang w:val="sr-Cyrl-RS"/>
        </w:rPr>
        <w:t xml:space="preserve">у превозном средству </w:t>
      </w:r>
      <w:r w:rsidRPr="00425794">
        <w:rPr>
          <w:rFonts w:ascii="Arial Narrow" w:hAnsi="Arial Narrow"/>
          <w:bCs/>
          <w:iCs/>
          <w:color w:val="auto"/>
          <w:lang w:val="sr-Cyrl-RS"/>
        </w:rPr>
        <w:t>на пријему и отпреми</w:t>
      </w:r>
      <w:r w:rsidR="002A1FE5" w:rsidRPr="00425794">
        <w:rPr>
          <w:rFonts w:ascii="Arial Narrow" w:hAnsi="Arial Narrow"/>
          <w:bCs/>
          <w:iCs/>
          <w:color w:val="auto"/>
          <w:lang w:val="sr-Cyrl-RS"/>
        </w:rPr>
        <w:t>.</w:t>
      </w:r>
    </w:p>
    <w:p w:rsidR="007F002C" w:rsidRPr="00425794" w:rsidRDefault="007F002C" w:rsidP="00815C92">
      <w:pPr>
        <w:pStyle w:val="ListParagraph"/>
        <w:numPr>
          <w:ilvl w:val="0"/>
          <w:numId w:val="4"/>
        </w:numPr>
        <w:tabs>
          <w:tab w:val="left" w:pos="90"/>
          <w:tab w:val="left" w:pos="600"/>
          <w:tab w:val="center" w:pos="4819"/>
        </w:tabs>
        <w:jc w:val="both"/>
        <w:rPr>
          <w:rFonts w:ascii="Arial Narrow" w:hAnsi="Arial Narrow" w:cs="Arial"/>
          <w:b/>
          <w:bCs/>
          <w:i/>
          <w:iCs/>
          <w:lang w:val="sr-Cyrl-RS"/>
        </w:rPr>
      </w:pPr>
      <w:r w:rsidRPr="00425794">
        <w:rPr>
          <w:rFonts w:ascii="Arial Narrow" w:hAnsi="Arial Narrow"/>
          <w:bCs/>
          <w:iCs/>
          <w:color w:val="auto"/>
          <w:lang w:val="sr-Cyrl-RS"/>
        </w:rPr>
        <w:t xml:space="preserve">  У ред „</w:t>
      </w:r>
      <w:r w:rsidRPr="00425794">
        <w:rPr>
          <w:rFonts w:ascii="Arial Narrow" w:hAnsi="Arial Narrow"/>
          <w:b/>
          <w:i/>
          <w:iCs/>
          <w:lang w:val="sr-Cyrl-RS"/>
        </w:rPr>
        <w:t>УКУПНА ВРЕДНОСТ(А+Б</w:t>
      </w:r>
      <w:r w:rsidR="00C96C14" w:rsidRPr="00425794">
        <w:rPr>
          <w:rFonts w:ascii="Arial Narrow" w:hAnsi="Arial Narrow"/>
          <w:b/>
          <w:i/>
          <w:iCs/>
          <w:lang w:val="sr-Cyrl-RS"/>
        </w:rPr>
        <w:t>+В</w:t>
      </w:r>
      <w:r w:rsidRPr="00425794">
        <w:rPr>
          <w:rFonts w:ascii="Arial Narrow" w:hAnsi="Arial Narrow"/>
          <w:b/>
          <w:i/>
          <w:iCs/>
          <w:lang w:val="sr-Cyrl-RS"/>
        </w:rPr>
        <w:t xml:space="preserve">)“ </w:t>
      </w:r>
      <w:r w:rsidRPr="00425794">
        <w:rPr>
          <w:rFonts w:ascii="Arial Narrow" w:hAnsi="Arial Narrow"/>
          <w:iCs/>
          <w:lang w:val="sr-Cyrl-RS"/>
        </w:rPr>
        <w:t xml:space="preserve">уписати </w:t>
      </w:r>
      <w:r w:rsidRPr="00425794">
        <w:rPr>
          <w:rFonts w:ascii="Arial Narrow" w:hAnsi="Arial Narrow"/>
          <w:bCs/>
          <w:iCs/>
          <w:color w:val="auto"/>
          <w:lang w:val="sr-Cyrl-RS"/>
        </w:rPr>
        <w:t>укупну вредност без ПДВ-а за квалитативну</w:t>
      </w:r>
      <w:r w:rsidR="00C96C14" w:rsidRPr="00425794">
        <w:rPr>
          <w:rFonts w:ascii="Arial Narrow" w:hAnsi="Arial Narrow"/>
          <w:bCs/>
          <w:iCs/>
          <w:color w:val="auto"/>
          <w:lang w:val="sr-Cyrl-RS"/>
        </w:rPr>
        <w:t xml:space="preserve"> контролу, </w:t>
      </w:r>
      <w:r w:rsidRPr="00425794">
        <w:rPr>
          <w:rFonts w:ascii="Arial Narrow" w:hAnsi="Arial Narrow"/>
          <w:bCs/>
          <w:iCs/>
          <w:color w:val="auto"/>
          <w:lang w:val="sr-Cyrl-RS"/>
        </w:rPr>
        <w:t>квантитативну контролу</w:t>
      </w:r>
      <w:r w:rsidR="00C96C14" w:rsidRPr="00425794">
        <w:rPr>
          <w:rFonts w:ascii="Arial Narrow" w:hAnsi="Arial Narrow"/>
          <w:bCs/>
          <w:iCs/>
          <w:color w:val="auto"/>
          <w:lang w:val="sr-Cyrl-RS"/>
        </w:rPr>
        <w:t xml:space="preserve"> и квантитативну контролу на пријему и отпреми</w:t>
      </w:r>
      <w:r w:rsidR="00212DC9">
        <w:rPr>
          <w:rFonts w:ascii="Arial Narrow" w:hAnsi="Arial Narrow"/>
          <w:bCs/>
          <w:iCs/>
          <w:color w:val="auto"/>
          <w:lang w:val="sr-Cyrl-RS"/>
        </w:rPr>
        <w:t>.</w:t>
      </w:r>
    </w:p>
    <w:p w:rsidR="00C96C14" w:rsidRPr="00425794" w:rsidRDefault="007F002C" w:rsidP="00C96C14">
      <w:pPr>
        <w:pStyle w:val="ListParagraph"/>
        <w:numPr>
          <w:ilvl w:val="0"/>
          <w:numId w:val="4"/>
        </w:numPr>
        <w:tabs>
          <w:tab w:val="left" w:pos="90"/>
          <w:tab w:val="left" w:pos="600"/>
          <w:tab w:val="center" w:pos="4819"/>
        </w:tabs>
        <w:jc w:val="both"/>
        <w:rPr>
          <w:rFonts w:ascii="Arial Narrow" w:hAnsi="Arial Narrow" w:cs="Arial"/>
          <w:b/>
          <w:bCs/>
          <w:i/>
          <w:iCs/>
          <w:lang w:val="sr-Cyrl-RS"/>
        </w:rPr>
      </w:pPr>
      <w:r w:rsidRPr="00425794">
        <w:rPr>
          <w:rFonts w:ascii="Arial Narrow" w:hAnsi="Arial Narrow"/>
          <w:bCs/>
          <w:iCs/>
          <w:color w:val="auto"/>
          <w:lang w:val="sr-Cyrl-RS"/>
        </w:rPr>
        <w:t xml:space="preserve">  У ред „</w:t>
      </w:r>
      <w:r w:rsidRPr="00425794">
        <w:rPr>
          <w:rFonts w:ascii="Arial Narrow" w:hAnsi="Arial Narrow"/>
          <w:b/>
          <w:i/>
          <w:iCs/>
          <w:lang w:val="sr-Cyrl-RS"/>
        </w:rPr>
        <w:t xml:space="preserve">УКУПНА ВРЕДНОСТ“ </w:t>
      </w:r>
      <w:r w:rsidRPr="00425794">
        <w:rPr>
          <w:rFonts w:ascii="Arial Narrow" w:hAnsi="Arial Narrow"/>
          <w:iCs/>
          <w:lang w:val="sr-Cyrl-RS"/>
        </w:rPr>
        <w:t xml:space="preserve">уписати </w:t>
      </w:r>
      <w:r w:rsidRPr="00425794">
        <w:rPr>
          <w:rFonts w:ascii="Arial Narrow" w:hAnsi="Arial Narrow"/>
          <w:bCs/>
          <w:iCs/>
          <w:color w:val="auto"/>
          <w:lang w:val="sr-Cyrl-RS"/>
        </w:rPr>
        <w:t xml:space="preserve">укупну вредност са  ПДВ-ом </w:t>
      </w:r>
      <w:r w:rsidR="00C96C14" w:rsidRPr="00425794">
        <w:rPr>
          <w:rFonts w:ascii="Arial Narrow" w:hAnsi="Arial Narrow"/>
          <w:bCs/>
          <w:iCs/>
          <w:color w:val="auto"/>
          <w:lang w:val="sr-Cyrl-RS"/>
        </w:rPr>
        <w:t>за квалитативну контролу, квантитативну контролу и квантитативну контролу на пријему и отпреми</w:t>
      </w:r>
      <w:r w:rsidR="00212DC9">
        <w:rPr>
          <w:rFonts w:ascii="Arial Narrow" w:hAnsi="Arial Narrow"/>
          <w:bCs/>
          <w:iCs/>
          <w:color w:val="auto"/>
          <w:lang w:val="sr-Cyrl-RS"/>
        </w:rPr>
        <w:t>.</w:t>
      </w:r>
    </w:p>
    <w:p w:rsidR="007F002C" w:rsidRPr="00425794" w:rsidRDefault="007F002C" w:rsidP="00C96C14">
      <w:pPr>
        <w:pStyle w:val="TableContents"/>
        <w:tabs>
          <w:tab w:val="left" w:pos="600"/>
          <w:tab w:val="center" w:pos="4819"/>
        </w:tabs>
        <w:ind w:left="720"/>
        <w:rPr>
          <w:rFonts w:ascii="Arial Narrow" w:hAnsi="Arial Narrow" w:cs="Arial"/>
          <w:b/>
          <w:bCs/>
          <w:i/>
          <w:iCs/>
          <w:lang w:val="sr-Cyrl-RS"/>
        </w:rPr>
      </w:pPr>
    </w:p>
    <w:p w:rsidR="006A6850" w:rsidRPr="00425794" w:rsidRDefault="005B0315" w:rsidP="00C96C14">
      <w:pPr>
        <w:pStyle w:val="TableContents"/>
        <w:tabs>
          <w:tab w:val="left" w:pos="600"/>
          <w:tab w:val="center" w:pos="4819"/>
        </w:tabs>
        <w:rPr>
          <w:rFonts w:ascii="Arial Narrow" w:hAnsi="Arial Narrow" w:cs="Arial"/>
          <w:b/>
          <w:bCs/>
          <w:i/>
          <w:iCs/>
          <w:highlight w:val="yellow"/>
          <w:lang w:val="sr-Cyrl-RS"/>
        </w:rPr>
      </w:pPr>
      <w:r w:rsidRPr="00425794">
        <w:rPr>
          <w:rFonts w:ascii="Arial Narrow" w:hAnsi="Arial Narrow"/>
          <w:bCs/>
          <w:iCs/>
          <w:color w:val="auto"/>
          <w:lang w:val="sr-Cyrl-RS"/>
        </w:rPr>
        <w:tab/>
      </w:r>
      <w:r w:rsidR="007F002C" w:rsidRPr="00425794">
        <w:rPr>
          <w:rFonts w:ascii="Arial Narrow" w:hAnsi="Arial Narrow"/>
          <w:bCs/>
          <w:iCs/>
          <w:color w:val="auto"/>
          <w:lang w:val="sr-Cyrl-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68"/>
        <w:gridCol w:w="3094"/>
      </w:tblGrid>
      <w:tr w:rsidR="003B74E8" w:rsidRPr="00425794" w:rsidTr="000012F0">
        <w:tc>
          <w:tcPr>
            <w:tcW w:w="3080"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Датум:</w:t>
            </w:r>
          </w:p>
        </w:tc>
        <w:tc>
          <w:tcPr>
            <w:tcW w:w="3068"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М.П.</w:t>
            </w:r>
          </w:p>
        </w:tc>
        <w:tc>
          <w:tcPr>
            <w:tcW w:w="3094"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Потпис понуђача</w:t>
            </w:r>
          </w:p>
        </w:tc>
      </w:tr>
      <w:tr w:rsidR="003B74E8" w:rsidRPr="00425794" w:rsidTr="000012F0">
        <w:tc>
          <w:tcPr>
            <w:tcW w:w="3080" w:type="dxa"/>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8" w:type="dxa"/>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4" w:type="dxa"/>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3B74E8" w:rsidRPr="0042579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i/>
          <w:iCs/>
          <w:sz w:val="24"/>
          <w:szCs w:val="24"/>
          <w:lang w:val="sr-Cyrl-CS"/>
        </w:rPr>
      </w:pPr>
      <w:r w:rsidRPr="00425794">
        <w:rPr>
          <w:rFonts w:ascii="Arial Narrow" w:eastAsia="Arial Unicode MS" w:hAnsi="Arial Narrow" w:cs="Arial"/>
          <w:b/>
          <w:bCs/>
          <w:i/>
          <w:iCs/>
          <w:sz w:val="24"/>
          <w:szCs w:val="24"/>
          <w:lang w:val="sr-Cyrl-CS"/>
        </w:rPr>
        <w:t>Напомена:</w:t>
      </w:r>
      <w:r w:rsidRPr="00425794">
        <w:rPr>
          <w:rFonts w:ascii="Arial Narrow" w:eastAsia="Arial Unicode MS" w:hAnsi="Arial Narrow" w:cs="Arial"/>
          <w:i/>
          <w:iCs/>
          <w:sz w:val="24"/>
          <w:szCs w:val="24"/>
          <w:lang w:val="sr-Cyrl-CS"/>
        </w:rPr>
        <w:t xml:space="preserve"> Образац структуре цене понуђач мора да попуни, овери печатом и потпише, чиме потврђује да су тачни подаци који су у обрасцу наведени.</w:t>
      </w:r>
      <w:r w:rsidRPr="00425794">
        <w:rPr>
          <w:rFonts w:ascii="Arial Narrow" w:eastAsia="Arial Unicode MS" w:hAnsi="Arial Narrow" w:cs="Arial"/>
          <w:i/>
          <w:iCs/>
          <w:color w:val="000000"/>
          <w:kern w:val="1"/>
          <w:sz w:val="24"/>
          <w:szCs w:val="24"/>
          <w:lang w:eastAsia="ar-SA"/>
        </w:rPr>
        <w:t xml:space="preserve">Уколико понуђачи подносе заједничку понуду, група понуђача може да се определи да образац </w:t>
      </w:r>
      <w:r w:rsidRPr="00425794">
        <w:rPr>
          <w:rFonts w:ascii="Arial Narrow" w:eastAsia="Arial Unicode MS" w:hAnsi="Arial Narrow" w:cs="Arial"/>
          <w:i/>
          <w:iCs/>
          <w:color w:val="000000"/>
          <w:kern w:val="1"/>
          <w:sz w:val="24"/>
          <w:szCs w:val="24"/>
          <w:lang w:val="sr-Cyrl-RS" w:eastAsia="ar-SA"/>
        </w:rPr>
        <w:t>структуре цене</w:t>
      </w:r>
      <w:r w:rsidRPr="00425794">
        <w:rPr>
          <w:rFonts w:ascii="Arial Narrow" w:eastAsia="Arial Unicode MS" w:hAnsi="Arial Narrow" w:cs="Arial"/>
          <w:i/>
          <w:iCs/>
          <w:color w:val="000000"/>
          <w:kern w:val="1"/>
          <w:sz w:val="24"/>
          <w:szCs w:val="24"/>
          <w:lang w:eastAsia="ar-SA"/>
        </w:rPr>
        <w:t xml:space="preserve"> потписују и печатом оверавају сви понуђачи из групе понуђача или група понуђача може </w:t>
      </w:r>
      <w:r w:rsidRPr="00425794">
        <w:rPr>
          <w:rFonts w:ascii="Arial Narrow" w:eastAsia="Arial Unicode MS" w:hAnsi="Arial Narrow" w:cs="Arial"/>
          <w:i/>
          <w:iCs/>
          <w:color w:val="000000"/>
          <w:kern w:val="1"/>
          <w:sz w:val="24"/>
          <w:szCs w:val="24"/>
          <w:lang w:val="sr-Cyrl-RS" w:eastAsia="ar-SA"/>
        </w:rPr>
        <w:t>споразумом</w:t>
      </w:r>
      <w:r w:rsidRPr="00425794">
        <w:rPr>
          <w:rFonts w:ascii="Arial Narrow" w:eastAsia="Arial Unicode MS" w:hAnsi="Arial Narrow" w:cs="Arial"/>
          <w:i/>
          <w:iCs/>
          <w:color w:val="000000"/>
          <w:kern w:val="1"/>
          <w:sz w:val="24"/>
          <w:szCs w:val="24"/>
          <w:lang w:eastAsia="ar-SA"/>
        </w:rPr>
        <w:t xml:space="preserve"> да одреди једног понуђача из групе који ће попунити, потписати и печатом оверити образац.</w:t>
      </w:r>
    </w:p>
    <w:p w:rsidR="003B74E8" w:rsidRPr="00425794" w:rsidRDefault="003B74E8"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0C6DAE" w:rsidRPr="00425794" w:rsidRDefault="000C6DAE"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04311E" w:rsidRPr="00425794" w:rsidRDefault="0004311E"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42579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42579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42579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42579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42579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Pr="00425794"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0C6DAE" w:rsidRPr="00425794" w:rsidRDefault="000C6DAE"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3B74E8" w:rsidRPr="00425794" w:rsidRDefault="003B74E8"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r w:rsidRPr="00425794">
        <w:rPr>
          <w:rFonts w:ascii="Arial Narrow" w:eastAsia="Arial Unicode MS" w:hAnsi="Arial Narrow" w:cs="Arial"/>
          <w:b/>
          <w:bCs/>
          <w:noProof/>
          <w:sz w:val="24"/>
          <w:szCs w:val="24"/>
          <w:lang w:val="sr-Cyrl-RS"/>
        </w:rPr>
        <w:lastRenderedPageBreak/>
        <w:t>(ОБРАЗАЦ 3)</w:t>
      </w:r>
    </w:p>
    <w:p w:rsidR="003B74E8" w:rsidRPr="00425794" w:rsidRDefault="003B74E8"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3B74E8" w:rsidRPr="00425794" w:rsidRDefault="003B74E8" w:rsidP="003B74E8">
      <w:pPr>
        <w:keepLines/>
        <w:tabs>
          <w:tab w:val="left" w:pos="-2977"/>
          <w:tab w:val="right" w:pos="4820"/>
        </w:tabs>
        <w:spacing w:before="60" w:after="0" w:line="240" w:lineRule="auto"/>
        <w:jc w:val="center"/>
        <w:rPr>
          <w:rFonts w:ascii="Arial Narrow" w:eastAsia="Arial Unicode MS" w:hAnsi="Arial Narrow" w:cs="Arial"/>
          <w:b/>
          <w:bCs/>
          <w:noProof/>
          <w:sz w:val="24"/>
          <w:szCs w:val="24"/>
        </w:rPr>
      </w:pPr>
      <w:r w:rsidRPr="00425794">
        <w:rPr>
          <w:rFonts w:ascii="Arial Narrow" w:eastAsia="Arial Unicode MS" w:hAnsi="Arial Narrow" w:cs="Arial"/>
          <w:b/>
          <w:bCs/>
          <w:noProof/>
          <w:sz w:val="24"/>
          <w:szCs w:val="24"/>
        </w:rPr>
        <w:t xml:space="preserve"> </w:t>
      </w:r>
      <w:r w:rsidRPr="00425794">
        <w:rPr>
          <w:rFonts w:ascii="Arial Narrow" w:eastAsia="Arial Unicode MS" w:hAnsi="Arial Narrow" w:cs="Arial"/>
          <w:b/>
          <w:bCs/>
          <w:noProof/>
          <w:sz w:val="24"/>
          <w:szCs w:val="24"/>
          <w:lang w:val="sr-Cyrl-RS"/>
        </w:rPr>
        <w:t>ОБРАЗАЦ ТРОШКОВА ПРИПРЕМЕ ПОНУДЕ</w:t>
      </w: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3B74E8" w:rsidRPr="0042579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E21D28" w:rsidRPr="00425794" w:rsidRDefault="003B74E8" w:rsidP="00E21D28">
      <w:pPr>
        <w:shd w:val="clear" w:color="auto" w:fill="FFFFFF"/>
        <w:spacing w:line="240" w:lineRule="auto"/>
        <w:rPr>
          <w:rFonts w:ascii="Arial Narrow" w:eastAsia="TimesNewRomanPS-BoldMT" w:hAnsi="Arial Narrow" w:cs="Arial"/>
          <w:b/>
          <w:bCs/>
          <w:sz w:val="24"/>
          <w:szCs w:val="24"/>
          <w:lang w:val="sr-Cyrl-RS"/>
        </w:rPr>
      </w:pPr>
      <w:r w:rsidRPr="00425794">
        <w:rPr>
          <w:rFonts w:ascii="Arial Narrow" w:eastAsia="Arial Unicode MS" w:hAnsi="Arial Narrow" w:cs="Arial"/>
          <w:color w:val="000000"/>
          <w:kern w:val="1"/>
          <w:sz w:val="24"/>
          <w:szCs w:val="24"/>
          <w:lang w:eastAsia="ar-SA"/>
        </w:rPr>
        <w:t xml:space="preserve">У складу са чланом 88. </w:t>
      </w:r>
      <w:r w:rsidRPr="00425794">
        <w:rPr>
          <w:rFonts w:ascii="Arial Narrow" w:eastAsia="Arial Unicode MS" w:hAnsi="Arial Narrow" w:cs="Arial"/>
          <w:color w:val="000000"/>
          <w:kern w:val="1"/>
          <w:sz w:val="24"/>
          <w:szCs w:val="24"/>
          <w:lang w:val="sr-Cyrl-CS" w:eastAsia="ar-SA"/>
        </w:rPr>
        <w:t>став 1.</w:t>
      </w:r>
      <w:r w:rsidRPr="00425794">
        <w:rPr>
          <w:rFonts w:ascii="Arial Narrow" w:eastAsia="Arial Unicode MS" w:hAnsi="Arial Narrow" w:cs="Arial"/>
          <w:color w:val="000000"/>
          <w:kern w:val="1"/>
          <w:sz w:val="24"/>
          <w:szCs w:val="24"/>
          <w:lang w:eastAsia="ar-SA"/>
        </w:rPr>
        <w:t xml:space="preserve"> ЗЈН, понуђач</w:t>
      </w:r>
      <w:r w:rsidRPr="00425794">
        <w:rPr>
          <w:rFonts w:ascii="Arial Narrow" w:eastAsia="Arial Unicode MS" w:hAnsi="Arial Narrow" w:cs="Arial"/>
          <w:color w:val="000000"/>
          <w:kern w:val="1"/>
          <w:sz w:val="24"/>
          <w:szCs w:val="24"/>
          <w:lang w:val="sr-Cyrl-RS" w:eastAsia="ar-SA"/>
        </w:rPr>
        <w:t xml:space="preserve"> ____________________ </w:t>
      </w:r>
      <w:r w:rsidRPr="00425794">
        <w:rPr>
          <w:rFonts w:ascii="Arial Narrow" w:eastAsia="Arial Unicode MS" w:hAnsi="Arial Narrow" w:cs="Arial"/>
          <w:i/>
          <w:color w:val="000000"/>
          <w:kern w:val="1"/>
          <w:sz w:val="24"/>
          <w:szCs w:val="24"/>
          <w:lang w:val="ru-RU" w:eastAsia="ar-SA"/>
        </w:rPr>
        <w:t>[</w:t>
      </w:r>
      <w:r w:rsidRPr="00425794">
        <w:rPr>
          <w:rFonts w:ascii="Arial Narrow" w:eastAsia="Arial Unicode MS" w:hAnsi="Arial Narrow" w:cs="Arial"/>
          <w:i/>
          <w:iCs/>
          <w:color w:val="000000"/>
          <w:kern w:val="1"/>
          <w:sz w:val="24"/>
          <w:szCs w:val="24"/>
          <w:lang w:eastAsia="ar-SA"/>
        </w:rPr>
        <w:t xml:space="preserve">навести </w:t>
      </w:r>
      <w:r w:rsidRPr="00425794">
        <w:rPr>
          <w:rFonts w:ascii="Arial Narrow" w:eastAsia="Arial Unicode MS" w:hAnsi="Arial Narrow" w:cs="Arial"/>
          <w:i/>
          <w:iCs/>
          <w:color w:val="000000"/>
          <w:kern w:val="1"/>
          <w:sz w:val="24"/>
          <w:szCs w:val="24"/>
          <w:lang w:val="sr-Cyrl-CS" w:eastAsia="ar-SA"/>
        </w:rPr>
        <w:t>назив понуђача</w:t>
      </w:r>
      <w:r w:rsidRPr="00425794">
        <w:rPr>
          <w:rFonts w:ascii="Arial Narrow" w:eastAsia="Arial Unicode MS" w:hAnsi="Arial Narrow" w:cs="Arial"/>
          <w:i/>
          <w:iCs/>
          <w:color w:val="000000"/>
          <w:kern w:val="1"/>
          <w:sz w:val="24"/>
          <w:szCs w:val="24"/>
          <w:lang w:eastAsia="ar-SA"/>
        </w:rPr>
        <w:t xml:space="preserve">], </w:t>
      </w:r>
      <w:r w:rsidRPr="00425794">
        <w:rPr>
          <w:rFonts w:ascii="Arial Narrow" w:eastAsia="Arial Unicode MS" w:hAnsi="Arial Narrow" w:cs="Arial"/>
          <w:color w:val="000000"/>
          <w:kern w:val="1"/>
          <w:sz w:val="24"/>
          <w:szCs w:val="24"/>
          <w:lang w:eastAsia="ar-SA"/>
        </w:rPr>
        <w:t>достав</w:t>
      </w:r>
      <w:r w:rsidRPr="00425794">
        <w:rPr>
          <w:rFonts w:ascii="Arial Narrow" w:eastAsia="Arial Unicode MS" w:hAnsi="Arial Narrow" w:cs="Arial"/>
          <w:color w:val="000000"/>
          <w:kern w:val="1"/>
          <w:sz w:val="24"/>
          <w:szCs w:val="24"/>
          <w:lang w:val="sr-Cyrl-CS" w:eastAsia="ar-SA"/>
        </w:rPr>
        <w:t xml:space="preserve">ља </w:t>
      </w:r>
      <w:r w:rsidRPr="00425794">
        <w:rPr>
          <w:rFonts w:ascii="Arial Narrow" w:eastAsia="Arial Unicode MS" w:hAnsi="Arial Narrow" w:cs="Arial"/>
          <w:color w:val="000000"/>
          <w:kern w:val="1"/>
          <w:sz w:val="24"/>
          <w:szCs w:val="24"/>
          <w:lang w:eastAsia="ar-SA"/>
        </w:rPr>
        <w:t>укупан износ и структуру трошкова припремања понуде,</w:t>
      </w:r>
      <w:r w:rsidR="00E21D28" w:rsidRPr="00425794">
        <w:rPr>
          <w:rFonts w:ascii="Arial Narrow" w:eastAsia="Times New Roman" w:hAnsi="Arial Narrow" w:cs="Arial"/>
          <w:sz w:val="24"/>
          <w:szCs w:val="24"/>
          <w:lang w:val="sr-Cyrl-CS"/>
        </w:rPr>
        <w:t xml:space="preserve"> </w:t>
      </w:r>
      <w:r w:rsidR="0004311E" w:rsidRPr="00425794">
        <w:rPr>
          <w:rFonts w:ascii="Arial Narrow" w:eastAsia="Times New Roman" w:hAnsi="Arial Narrow" w:cs="Arial"/>
          <w:sz w:val="24"/>
          <w:szCs w:val="24"/>
          <w:lang w:val="sr-Cyrl-CS"/>
        </w:rPr>
        <w:t>за набавку услуге</w:t>
      </w:r>
      <w:r w:rsidR="00E21D28" w:rsidRPr="00425794">
        <w:rPr>
          <w:rFonts w:ascii="Arial Narrow" w:eastAsia="Times New Roman" w:hAnsi="Arial Narrow" w:cs="Arial"/>
          <w:sz w:val="24"/>
          <w:szCs w:val="24"/>
          <w:lang w:val="sr-Cyrl-CS"/>
        </w:rPr>
        <w:t xml:space="preserve"> - </w:t>
      </w:r>
      <w:r w:rsidR="0004311E" w:rsidRPr="00425794">
        <w:rPr>
          <w:rFonts w:ascii="Arial Narrow" w:eastAsia="Times New Roman" w:hAnsi="Arial Narrow" w:cs="Arial"/>
          <w:sz w:val="24"/>
          <w:szCs w:val="24"/>
          <w:lang w:val="sr-Cyrl-CS"/>
        </w:rPr>
        <w:t xml:space="preserve"> К</w:t>
      </w:r>
      <w:r w:rsidR="00E21D28" w:rsidRPr="00425794">
        <w:rPr>
          <w:rFonts w:ascii="Arial Narrow" w:eastAsia="Times New Roman" w:hAnsi="Arial Narrow" w:cs="Arial"/>
          <w:sz w:val="24"/>
          <w:szCs w:val="24"/>
          <w:lang w:val="sr-Cyrl-CS"/>
        </w:rPr>
        <w:t>онтрола</w:t>
      </w:r>
      <w:r w:rsidR="00E21D28" w:rsidRPr="00425794">
        <w:rPr>
          <w:rFonts w:ascii="Arial Narrow" w:eastAsia="Times New Roman" w:hAnsi="Arial Narrow" w:cs="Arial"/>
          <w:sz w:val="24"/>
          <w:szCs w:val="24"/>
        </w:rPr>
        <w:t xml:space="preserve"> </w:t>
      </w:r>
      <w:r w:rsidR="00E21D28" w:rsidRPr="00425794">
        <w:rPr>
          <w:rFonts w:ascii="Arial Narrow" w:eastAsia="Times New Roman" w:hAnsi="Arial Narrow" w:cs="Arial"/>
          <w:sz w:val="24"/>
          <w:szCs w:val="24"/>
          <w:lang w:val="sr-Cyrl-CS"/>
        </w:rPr>
        <w:t>обавезних р</w:t>
      </w:r>
      <w:r w:rsidR="00AB3498" w:rsidRPr="00425794">
        <w:rPr>
          <w:rFonts w:ascii="Arial Narrow" w:eastAsia="Times New Roman" w:hAnsi="Arial Narrow" w:cs="Arial"/>
          <w:sz w:val="24"/>
          <w:szCs w:val="24"/>
          <w:lang w:val="sr-Cyrl-CS"/>
        </w:rPr>
        <w:t>езерви нафт</w:t>
      </w:r>
      <w:r w:rsidR="00AB3498" w:rsidRPr="00425794">
        <w:rPr>
          <w:rFonts w:ascii="Arial Narrow" w:eastAsia="Times New Roman" w:hAnsi="Arial Narrow" w:cs="Arial"/>
          <w:sz w:val="24"/>
          <w:szCs w:val="24"/>
          <w:lang w:val="sr-Cyrl-RS"/>
        </w:rPr>
        <w:t>них</w:t>
      </w:r>
      <w:r w:rsidR="00AB3498" w:rsidRPr="00425794">
        <w:rPr>
          <w:rFonts w:ascii="Arial Narrow" w:eastAsia="Times New Roman" w:hAnsi="Arial Narrow" w:cs="Arial"/>
          <w:sz w:val="24"/>
          <w:szCs w:val="24"/>
          <w:lang w:val="sr-Cyrl-CS"/>
        </w:rPr>
        <w:t xml:space="preserve">  деривата </w:t>
      </w:r>
      <w:r w:rsidR="00E21D28" w:rsidRPr="00425794">
        <w:rPr>
          <w:rFonts w:ascii="Arial Narrow" w:eastAsia="Times New Roman" w:hAnsi="Arial Narrow" w:cs="Arial"/>
          <w:sz w:val="24"/>
          <w:szCs w:val="24"/>
          <w:lang w:val="sr-Cyrl-CS"/>
        </w:rPr>
        <w:t xml:space="preserve"> у складиштима Дирекције</w:t>
      </w:r>
      <w:r w:rsidR="00E21D28" w:rsidRPr="00425794">
        <w:rPr>
          <w:rFonts w:ascii="Arial Narrow" w:eastAsia="Arial Unicode MS" w:hAnsi="Arial Narrow" w:cs="Arial"/>
          <w:color w:val="000000"/>
          <w:kern w:val="1"/>
          <w:sz w:val="24"/>
          <w:szCs w:val="24"/>
          <w:lang w:val="sr-Cyrl-RS" w:eastAsia="ar-SA"/>
        </w:rPr>
        <w:t xml:space="preserve"> </w:t>
      </w:r>
      <w:r w:rsidR="00E21D28" w:rsidRPr="00425794">
        <w:rPr>
          <w:rFonts w:ascii="Arial Narrow" w:eastAsia="TimesNewRomanPS-BoldMT" w:hAnsi="Arial Narrow" w:cs="Arial"/>
          <w:bCs/>
          <w:sz w:val="24"/>
          <w:szCs w:val="24"/>
        </w:rPr>
        <w:t>ЈН бр.</w:t>
      </w:r>
      <w:r w:rsidR="00AB3498" w:rsidRPr="00425794">
        <w:rPr>
          <w:rFonts w:ascii="Arial Narrow" w:eastAsia="TimesNewRomanPS-BoldMT" w:hAnsi="Arial Narrow" w:cs="Arial"/>
          <w:bCs/>
          <w:sz w:val="24"/>
          <w:szCs w:val="24"/>
          <w:lang w:val="sr-Cyrl-RS"/>
        </w:rPr>
        <w:t>2</w:t>
      </w:r>
      <w:r w:rsidR="00E21D28" w:rsidRPr="00425794">
        <w:rPr>
          <w:rFonts w:ascii="Arial Narrow" w:eastAsia="TimesNewRomanPS-BoldMT" w:hAnsi="Arial Narrow" w:cs="Arial"/>
          <w:bCs/>
          <w:sz w:val="24"/>
          <w:szCs w:val="24"/>
          <w:lang w:val="sr-Cyrl-RS"/>
        </w:rPr>
        <w:t>/</w:t>
      </w:r>
      <w:r w:rsidR="00E21D28" w:rsidRPr="00425794">
        <w:rPr>
          <w:rFonts w:ascii="Arial Narrow" w:eastAsia="TimesNewRomanPS-BoldMT" w:hAnsi="Arial Narrow" w:cs="Arial"/>
          <w:bCs/>
          <w:sz w:val="24"/>
          <w:szCs w:val="24"/>
        </w:rPr>
        <w:t>201</w:t>
      </w:r>
      <w:r w:rsidR="00AB3498" w:rsidRPr="00425794">
        <w:rPr>
          <w:rFonts w:ascii="Arial Narrow" w:eastAsia="TimesNewRomanPS-BoldMT" w:hAnsi="Arial Narrow" w:cs="Arial"/>
          <w:bCs/>
          <w:sz w:val="24"/>
          <w:szCs w:val="24"/>
          <w:lang w:val="sr-Cyrl-RS"/>
        </w:rPr>
        <w:t>8</w:t>
      </w:r>
      <w:r w:rsidR="00E21D28" w:rsidRPr="00425794">
        <w:rPr>
          <w:rFonts w:ascii="Arial Narrow" w:eastAsia="TimesNewRomanPS-BoldMT" w:hAnsi="Arial Narrow" w:cs="Arial"/>
          <w:bCs/>
          <w:sz w:val="24"/>
          <w:szCs w:val="24"/>
          <w:lang w:val="sr-Cyrl-RS"/>
        </w:rPr>
        <w:t>-03</w:t>
      </w:r>
    </w:p>
    <w:p w:rsidR="003B74E8" w:rsidRPr="00425794" w:rsidRDefault="00E21D28" w:rsidP="003B74E8">
      <w:pPr>
        <w:suppressAutoHyphens/>
        <w:spacing w:after="120" w:line="100" w:lineRule="atLeast"/>
        <w:jc w:val="both"/>
        <w:rPr>
          <w:rFonts w:ascii="Arial Narrow" w:eastAsia="Arial Unicode MS" w:hAnsi="Arial Narrow" w:cs="Arial"/>
          <w:b/>
          <w:i/>
          <w:color w:val="000000"/>
          <w:kern w:val="1"/>
          <w:sz w:val="24"/>
          <w:szCs w:val="24"/>
          <w:lang w:eastAsia="ar-SA"/>
        </w:rPr>
      </w:pPr>
      <w:r w:rsidRPr="00425794">
        <w:rPr>
          <w:rFonts w:ascii="Arial Narrow" w:eastAsia="Arial Unicode MS" w:hAnsi="Arial Narrow" w:cs="Arial"/>
          <w:color w:val="000000"/>
          <w:kern w:val="1"/>
          <w:sz w:val="24"/>
          <w:szCs w:val="24"/>
          <w:lang w:val="sr-Cyrl-RS" w:eastAsia="ar-SA"/>
        </w:rPr>
        <w:t xml:space="preserve"> за </w:t>
      </w:r>
      <w:r w:rsidR="003B74E8" w:rsidRPr="00425794">
        <w:rPr>
          <w:rFonts w:ascii="Arial Narrow" w:eastAsia="Arial Unicode MS" w:hAnsi="Arial Narrow" w:cs="Arial"/>
          <w:color w:val="000000"/>
          <w:kern w:val="1"/>
          <w:sz w:val="24"/>
          <w:szCs w:val="24"/>
          <w:lang w:eastAsia="ar-SA"/>
        </w:rPr>
        <w:t xml:space="preserve"> </w:t>
      </w:r>
      <w:r w:rsidR="003B74E8" w:rsidRPr="00425794">
        <w:rPr>
          <w:rFonts w:ascii="Arial Narrow" w:eastAsia="Arial Unicode MS" w:hAnsi="Arial Narrow" w:cs="Arial"/>
          <w:color w:val="000000"/>
          <w:kern w:val="1"/>
          <w:sz w:val="24"/>
          <w:szCs w:val="24"/>
          <w:lang w:val="sr-Cyrl-CS" w:eastAsia="ar-SA"/>
        </w:rPr>
        <w:t xml:space="preserve">како следи у </w:t>
      </w:r>
      <w:r w:rsidR="003B74E8" w:rsidRPr="00425794">
        <w:rPr>
          <w:rFonts w:ascii="Arial Narrow" w:eastAsia="Arial Unicode MS" w:hAnsi="Arial Narrow" w:cs="Arial"/>
          <w:color w:val="000000"/>
          <w:kern w:val="1"/>
          <w:sz w:val="24"/>
          <w:szCs w:val="24"/>
          <w:lang w:eastAsia="ar-SA"/>
        </w:rPr>
        <w:t>табели:</w:t>
      </w:r>
    </w:p>
    <w:tbl>
      <w:tblPr>
        <w:tblW w:w="0" w:type="auto"/>
        <w:tblInd w:w="153" w:type="dxa"/>
        <w:tblLayout w:type="fixed"/>
        <w:tblLook w:val="0000" w:firstRow="0" w:lastRow="0" w:firstColumn="0" w:lastColumn="0" w:noHBand="0" w:noVBand="0"/>
      </w:tblPr>
      <w:tblGrid>
        <w:gridCol w:w="5565"/>
        <w:gridCol w:w="3300"/>
      </w:tblGrid>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pacing w:after="0" w:line="100" w:lineRule="atLeast"/>
              <w:jc w:val="center"/>
              <w:rPr>
                <w:rFonts w:ascii="Arial Narrow" w:eastAsia="Arial Unicode MS" w:hAnsi="Arial Narrow" w:cs="Arial"/>
                <w:b/>
                <w:i/>
                <w:color w:val="000000"/>
                <w:kern w:val="1"/>
                <w:sz w:val="24"/>
                <w:szCs w:val="24"/>
                <w:lang w:eastAsia="ar-SA"/>
              </w:rPr>
            </w:pPr>
            <w:r w:rsidRPr="00425794">
              <w:rPr>
                <w:rFonts w:ascii="Arial Narrow" w:eastAsia="Arial Unicode MS" w:hAnsi="Arial Narrow" w:cs="Arial"/>
                <w:b/>
                <w:i/>
                <w:color w:val="000000"/>
                <w:kern w:val="1"/>
                <w:sz w:val="24"/>
                <w:szCs w:val="24"/>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b/>
                <w:i/>
                <w:color w:val="000000"/>
                <w:kern w:val="1"/>
                <w:sz w:val="24"/>
                <w:szCs w:val="24"/>
                <w:lang w:eastAsia="ar-SA"/>
              </w:rPr>
              <w:t>ИЗНОС ТРОШКА У РСД</w:t>
            </w: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right"/>
              <w:rPr>
                <w:rFonts w:ascii="Arial Narrow" w:eastAsia="Arial Unicode MS" w:hAnsi="Arial Narrow" w:cs="Arial"/>
                <w:color w:val="000000"/>
                <w:kern w:val="1"/>
                <w:sz w:val="24"/>
                <w:szCs w:val="24"/>
                <w:lang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jc w:val="right"/>
              <w:rPr>
                <w:rFonts w:ascii="Arial Narrow" w:eastAsia="Arial Unicode MS" w:hAnsi="Arial Narrow" w:cs="Arial"/>
                <w:color w:val="000000"/>
                <w:kern w:val="1"/>
                <w:sz w:val="24"/>
                <w:szCs w:val="24"/>
                <w:lang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425794" w:rsidTr="00E71755">
        <w:tc>
          <w:tcPr>
            <w:tcW w:w="5565" w:type="dxa"/>
            <w:tcBorders>
              <w:top w:val="single" w:sz="4" w:space="0" w:color="000000"/>
              <w:left w:val="single" w:sz="4" w:space="0" w:color="000000"/>
              <w:bottom w:val="single" w:sz="4" w:space="0" w:color="000000"/>
            </w:tcBorders>
          </w:tcPr>
          <w:p w:rsidR="003B74E8" w:rsidRPr="00425794" w:rsidRDefault="003B74E8" w:rsidP="003B74E8">
            <w:pPr>
              <w:suppressAutoHyphens/>
              <w:snapToGrid w:val="0"/>
              <w:spacing w:after="0" w:line="100" w:lineRule="atLeast"/>
              <w:jc w:val="both"/>
              <w:rPr>
                <w:rFonts w:ascii="Arial Narrow" w:eastAsia="Arial Unicode MS" w:hAnsi="Arial Narrow" w:cs="Arial"/>
                <w:i/>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ru-RU" w:eastAsia="ar-SA"/>
              </w:rPr>
            </w:pPr>
            <w:r w:rsidRPr="00425794">
              <w:rPr>
                <w:rFonts w:ascii="Arial Narrow" w:eastAsia="Arial Unicode MS" w:hAnsi="Arial Narrow" w:cs="Arial"/>
                <w:b/>
                <w:i/>
                <w:color w:val="000000"/>
                <w:kern w:val="1"/>
                <w:sz w:val="24"/>
                <w:szCs w:val="24"/>
                <w:lang w:eastAsia="ar-SA"/>
              </w:rPr>
              <w:t>УКУПАН ИЗНОС ТРОШКОВА ПРИП</w:t>
            </w:r>
            <w:r w:rsidRPr="00425794">
              <w:rPr>
                <w:rFonts w:ascii="Arial Narrow" w:eastAsia="Arial Unicode MS" w:hAnsi="Arial Narrow" w:cs="Arial"/>
                <w:b/>
                <w:i/>
                <w:color w:val="000000"/>
                <w:kern w:val="1"/>
                <w:sz w:val="24"/>
                <w:szCs w:val="24"/>
                <w:lang w:val="sr-Cyrl-RS" w:eastAsia="ar-SA"/>
              </w:rPr>
              <w:t>Р</w:t>
            </w:r>
            <w:r w:rsidRPr="00425794">
              <w:rPr>
                <w:rFonts w:ascii="Arial Narrow" w:eastAsia="Arial Unicode MS" w:hAnsi="Arial Narrow" w:cs="Arial"/>
                <w:b/>
                <w:i/>
                <w:color w:val="000000"/>
                <w:kern w:val="1"/>
                <w:sz w:val="24"/>
                <w:szCs w:val="24"/>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3B74E8" w:rsidRPr="00425794" w:rsidRDefault="003B74E8" w:rsidP="003B74E8">
            <w:pPr>
              <w:suppressAutoHyphens/>
              <w:snapToGrid w:val="0"/>
              <w:spacing w:after="0" w:line="100" w:lineRule="atLeast"/>
              <w:rPr>
                <w:rFonts w:ascii="Arial Narrow" w:eastAsia="Arial Unicode MS" w:hAnsi="Arial Narrow" w:cs="Arial"/>
                <w:color w:val="000000"/>
                <w:kern w:val="1"/>
                <w:sz w:val="24"/>
                <w:szCs w:val="24"/>
                <w:lang w:val="ru-RU" w:eastAsia="ar-SA"/>
              </w:rPr>
            </w:pPr>
          </w:p>
        </w:tc>
      </w:tr>
    </w:tbl>
    <w:p w:rsidR="003B74E8" w:rsidRPr="0042579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val="sr-Cyrl-CS" w:eastAsia="ar-SA"/>
        </w:rPr>
      </w:pPr>
      <w:r w:rsidRPr="00425794">
        <w:rPr>
          <w:rFonts w:ascii="Arial Narrow" w:eastAsia="Arial Unicode MS" w:hAnsi="Arial Narrow" w:cs="Arial"/>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B74E8" w:rsidRPr="00425794" w:rsidRDefault="003B74E8" w:rsidP="003B74E8">
      <w:pPr>
        <w:suppressAutoHyphens/>
        <w:spacing w:after="120" w:line="100" w:lineRule="atLeast"/>
        <w:ind w:firstLine="426"/>
        <w:jc w:val="both"/>
        <w:rPr>
          <w:rFonts w:ascii="Arial Narrow" w:eastAsia="Arial Unicode MS" w:hAnsi="Arial Narrow" w:cs="Arial"/>
          <w:b/>
          <w:bCs/>
          <w:i/>
          <w:color w:val="000000"/>
          <w:kern w:val="1"/>
          <w:sz w:val="24"/>
          <w:szCs w:val="24"/>
          <w:lang w:eastAsia="ar-SA"/>
        </w:rPr>
      </w:pPr>
    </w:p>
    <w:p w:rsidR="003B74E8" w:rsidRPr="00425794" w:rsidRDefault="003B74E8" w:rsidP="003B74E8">
      <w:pPr>
        <w:suppressAutoHyphens/>
        <w:spacing w:after="120" w:line="100" w:lineRule="atLeast"/>
        <w:jc w:val="both"/>
        <w:rPr>
          <w:rFonts w:ascii="Arial Narrow" w:eastAsia="Arial Unicode MS" w:hAnsi="Arial Narrow" w:cs="Times New Roman"/>
          <w:bCs/>
          <w:i/>
          <w:color w:val="FF0000"/>
          <w:kern w:val="1"/>
          <w:sz w:val="24"/>
          <w:szCs w:val="24"/>
          <w:lang w:val="sr-Cyrl-CS" w:eastAsia="ar-SA"/>
        </w:rPr>
      </w:pPr>
      <w:r w:rsidRPr="00425794">
        <w:rPr>
          <w:rFonts w:ascii="Arial Narrow" w:eastAsia="Arial Unicode MS" w:hAnsi="Arial Narrow" w:cs="Arial"/>
          <w:b/>
          <w:bCs/>
          <w:i/>
          <w:kern w:val="1"/>
          <w:sz w:val="24"/>
          <w:szCs w:val="24"/>
          <w:lang w:eastAsia="ar-SA"/>
        </w:rPr>
        <w:t xml:space="preserve">Напомена: </w:t>
      </w:r>
      <w:r w:rsidRPr="00425794">
        <w:rPr>
          <w:rFonts w:ascii="Arial Narrow" w:eastAsia="Arial Unicode MS" w:hAnsi="Arial Narrow" w:cs="Arial"/>
          <w:bCs/>
          <w:i/>
          <w:kern w:val="1"/>
          <w:sz w:val="24"/>
          <w:szCs w:val="24"/>
          <w:lang w:eastAsia="ar-SA"/>
        </w:rPr>
        <w:t>достављање овог обрасца није обавезно</w:t>
      </w:r>
      <w:r w:rsidRPr="00425794">
        <w:rPr>
          <w:rFonts w:ascii="Arial Narrow" w:eastAsia="Arial Unicode MS" w:hAnsi="Arial Narrow" w:cs="Arial"/>
          <w:bCs/>
          <w:i/>
          <w:kern w:val="1"/>
          <w:sz w:val="24"/>
          <w:szCs w:val="24"/>
          <w:lang w:val="sr-Cyrl-RS" w:eastAsia="ar-SA"/>
        </w:rPr>
        <w:t>.</w:t>
      </w:r>
    </w:p>
    <w:p w:rsidR="003B74E8" w:rsidRPr="00425794" w:rsidRDefault="003B74E8" w:rsidP="003B74E8">
      <w:pPr>
        <w:suppressAutoHyphens/>
        <w:spacing w:after="120" w:line="100" w:lineRule="atLeast"/>
        <w:jc w:val="both"/>
        <w:rPr>
          <w:rFonts w:ascii="Arial Narrow" w:eastAsia="Arial Unicode MS" w:hAnsi="Arial Narrow" w:cs="Times New Roman"/>
          <w:bCs/>
          <w:kern w:val="1"/>
          <w:sz w:val="24"/>
          <w:szCs w:val="24"/>
          <w:lang w:val="sr-Cyrl-RS" w:eastAsia="ar-SA"/>
        </w:rPr>
      </w:pPr>
    </w:p>
    <w:p w:rsidR="003B74E8" w:rsidRPr="00425794" w:rsidRDefault="003B74E8" w:rsidP="003B74E8">
      <w:pPr>
        <w:suppressAutoHyphens/>
        <w:spacing w:after="120" w:line="100" w:lineRule="atLeast"/>
        <w:ind w:firstLine="425"/>
        <w:jc w:val="both"/>
        <w:rPr>
          <w:rFonts w:ascii="Arial Narrow" w:eastAsia="Arial Unicode MS" w:hAnsi="Arial Narrow"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3B74E8" w:rsidRPr="00425794" w:rsidTr="00E71755">
        <w:tc>
          <w:tcPr>
            <w:tcW w:w="3080"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Датум:</w:t>
            </w:r>
          </w:p>
        </w:tc>
        <w:tc>
          <w:tcPr>
            <w:tcW w:w="3068"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М.П.</w:t>
            </w:r>
          </w:p>
        </w:tc>
        <w:tc>
          <w:tcPr>
            <w:tcW w:w="3094"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Потпис понуђача</w:t>
            </w:r>
          </w:p>
        </w:tc>
      </w:tr>
      <w:tr w:rsidR="003B74E8" w:rsidRPr="00425794" w:rsidTr="00E71755">
        <w:tc>
          <w:tcPr>
            <w:tcW w:w="3080" w:type="dxa"/>
            <w:tcBorders>
              <w:bottom w:val="single" w:sz="4" w:space="0" w:color="000000"/>
            </w:tcBorders>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8" w:type="dxa"/>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4" w:type="dxa"/>
            <w:tcBorders>
              <w:bottom w:val="single" w:sz="4" w:space="0" w:color="000000"/>
            </w:tcBorders>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3B74E8" w:rsidRPr="00425794" w:rsidRDefault="003B74E8"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530779" w:rsidRDefault="0053077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530779" w:rsidRDefault="0053077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42579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6B71AF" w:rsidRPr="00425794" w:rsidRDefault="006B71AF" w:rsidP="003B74E8">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3B74E8" w:rsidRPr="00425794" w:rsidRDefault="003B74E8" w:rsidP="003B74E8">
      <w:pPr>
        <w:suppressAutoHyphens/>
        <w:spacing w:after="0" w:line="100" w:lineRule="atLeast"/>
        <w:jc w:val="right"/>
        <w:rPr>
          <w:rFonts w:ascii="Arial Narrow" w:eastAsia="Times New Roman" w:hAnsi="Arial Narrow" w:cs="Arial"/>
          <w:b/>
          <w:bCs/>
          <w:color w:val="000000"/>
          <w:kern w:val="1"/>
          <w:sz w:val="24"/>
          <w:szCs w:val="24"/>
          <w:lang w:val="sr-Cyrl-RS" w:eastAsia="ar-SA"/>
        </w:rPr>
      </w:pPr>
      <w:r w:rsidRPr="00425794">
        <w:rPr>
          <w:rFonts w:ascii="Arial Narrow" w:eastAsia="Times New Roman" w:hAnsi="Arial Narrow" w:cs="Arial"/>
          <w:b/>
          <w:bCs/>
          <w:color w:val="000000"/>
          <w:kern w:val="1"/>
          <w:sz w:val="24"/>
          <w:szCs w:val="24"/>
          <w:lang w:val="sr-Cyrl-RS" w:eastAsia="ar-SA"/>
        </w:rPr>
        <w:lastRenderedPageBreak/>
        <w:t>(ОБРАЗАЦ 4)</w:t>
      </w:r>
    </w:p>
    <w:p w:rsidR="003B74E8" w:rsidRPr="00425794" w:rsidRDefault="003B74E8" w:rsidP="003B74E8">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3B74E8" w:rsidRPr="0042579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sr-Cyrl-RS" w:eastAsia="ar-SA"/>
        </w:rPr>
      </w:pPr>
      <w:r w:rsidRPr="00425794">
        <w:rPr>
          <w:rFonts w:ascii="Arial Narrow" w:eastAsia="Times New Roman" w:hAnsi="Arial Narrow" w:cs="Arial"/>
          <w:b/>
          <w:bCs/>
          <w:color w:val="000000"/>
          <w:kern w:val="1"/>
          <w:sz w:val="24"/>
          <w:szCs w:val="24"/>
          <w:lang w:val="sr-Cyrl-RS" w:eastAsia="ar-SA"/>
        </w:rPr>
        <w:t>ОБРАЗАЦ ИЗЈАВЕ О НЕЗАВИСНОЈ ПОНУДИ</w:t>
      </w:r>
    </w:p>
    <w:p w:rsidR="003B74E8" w:rsidRPr="0042579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sr-Cyrl-RS" w:eastAsia="ar-SA"/>
        </w:rPr>
      </w:pPr>
    </w:p>
    <w:p w:rsidR="003B74E8" w:rsidRPr="00425794" w:rsidRDefault="003B74E8" w:rsidP="003B74E8">
      <w:pPr>
        <w:suppressAutoHyphens/>
        <w:spacing w:after="0" w:line="100" w:lineRule="atLeast"/>
        <w:jc w:val="center"/>
        <w:rPr>
          <w:rFonts w:ascii="Arial Narrow" w:eastAsia="Times New Roman" w:hAnsi="Arial Narrow" w:cs="Arial"/>
          <w:bCs/>
          <w:color w:val="000000"/>
          <w:kern w:val="1"/>
          <w:sz w:val="24"/>
          <w:szCs w:val="24"/>
          <w:lang w:val="sr-Cyrl-RS" w:eastAsia="ar-SA"/>
        </w:rPr>
      </w:pPr>
    </w:p>
    <w:p w:rsidR="003B74E8" w:rsidRPr="00425794" w:rsidRDefault="003B74E8" w:rsidP="003B74E8">
      <w:pPr>
        <w:suppressAutoHyphens/>
        <w:spacing w:after="0" w:line="100" w:lineRule="atLeast"/>
        <w:jc w:val="both"/>
        <w:rPr>
          <w:rFonts w:ascii="Arial Narrow" w:eastAsia="Times New Roman" w:hAnsi="Arial Narrow" w:cs="Arial"/>
          <w:color w:val="000000"/>
          <w:kern w:val="1"/>
          <w:sz w:val="24"/>
          <w:szCs w:val="24"/>
          <w:lang w:eastAsia="ar-SA"/>
        </w:rPr>
      </w:pPr>
      <w:r w:rsidRPr="00425794">
        <w:rPr>
          <w:rFonts w:ascii="Arial Narrow" w:eastAsia="Times New Roman" w:hAnsi="Arial Narrow" w:cs="Arial"/>
          <w:color w:val="000000"/>
          <w:kern w:val="1"/>
          <w:sz w:val="24"/>
          <w:szCs w:val="24"/>
          <w:lang w:eastAsia="ar-SA"/>
        </w:rPr>
        <w:t xml:space="preserve">У складу са чланом 26. ЗЈН, ________________________________________, </w:t>
      </w:r>
    </w:p>
    <w:p w:rsidR="003B74E8" w:rsidRPr="00425794" w:rsidRDefault="003B74E8" w:rsidP="003B74E8">
      <w:pPr>
        <w:suppressAutoHyphens/>
        <w:spacing w:after="0" w:line="100" w:lineRule="atLeast"/>
        <w:jc w:val="both"/>
        <w:rPr>
          <w:rFonts w:ascii="Arial Narrow" w:eastAsia="Times New Roman" w:hAnsi="Arial Narrow" w:cs="Arial"/>
          <w:color w:val="000000"/>
          <w:kern w:val="1"/>
          <w:sz w:val="24"/>
          <w:szCs w:val="24"/>
          <w:lang w:eastAsia="ar-SA"/>
        </w:rPr>
      </w:pPr>
      <w:r w:rsidRPr="00425794">
        <w:rPr>
          <w:rFonts w:ascii="Arial Narrow" w:eastAsia="Times New Roman" w:hAnsi="Arial Narrow" w:cs="Arial"/>
          <w:color w:val="000000"/>
          <w:kern w:val="1"/>
          <w:sz w:val="24"/>
          <w:szCs w:val="24"/>
          <w:lang w:eastAsia="ar-SA"/>
        </w:rPr>
        <w:t xml:space="preserve">                                                                            (Назив понуђача)</w:t>
      </w:r>
    </w:p>
    <w:p w:rsidR="003B74E8" w:rsidRPr="00425794" w:rsidRDefault="003B74E8" w:rsidP="003B74E8">
      <w:pPr>
        <w:suppressAutoHyphens/>
        <w:spacing w:after="0" w:line="100" w:lineRule="atLeast"/>
        <w:jc w:val="both"/>
        <w:rPr>
          <w:rFonts w:ascii="Arial Narrow" w:eastAsia="Times New Roman" w:hAnsi="Arial Narrow" w:cs="Arial"/>
          <w:color w:val="000000"/>
          <w:w w:val="200"/>
          <w:kern w:val="1"/>
          <w:sz w:val="24"/>
          <w:szCs w:val="24"/>
          <w:lang w:eastAsia="ar-SA"/>
        </w:rPr>
      </w:pPr>
      <w:r w:rsidRPr="00425794">
        <w:rPr>
          <w:rFonts w:ascii="Arial Narrow" w:eastAsia="Times New Roman" w:hAnsi="Arial Narrow" w:cs="Arial"/>
          <w:color w:val="000000"/>
          <w:kern w:val="1"/>
          <w:sz w:val="24"/>
          <w:szCs w:val="24"/>
          <w:lang w:eastAsia="ar-SA"/>
        </w:rPr>
        <w:t xml:space="preserve">даје: </w:t>
      </w:r>
    </w:p>
    <w:p w:rsidR="003B74E8" w:rsidRPr="00425794" w:rsidRDefault="003B74E8" w:rsidP="003B74E8">
      <w:pPr>
        <w:suppressAutoHyphens/>
        <w:spacing w:before="360" w:after="360" w:line="100" w:lineRule="atLeast"/>
        <w:ind w:firstLine="227"/>
        <w:jc w:val="both"/>
        <w:rPr>
          <w:rFonts w:ascii="Arial Narrow" w:eastAsia="Times New Roman" w:hAnsi="Arial Narrow" w:cs="Arial"/>
          <w:color w:val="000000"/>
          <w:w w:val="200"/>
          <w:kern w:val="1"/>
          <w:sz w:val="24"/>
          <w:szCs w:val="24"/>
          <w:lang w:eastAsia="ar-SA"/>
        </w:rPr>
      </w:pPr>
    </w:p>
    <w:p w:rsidR="003B74E8" w:rsidRPr="00425794" w:rsidRDefault="003B74E8" w:rsidP="003B74E8">
      <w:pPr>
        <w:suppressAutoHyphens/>
        <w:spacing w:before="360" w:after="360" w:line="100" w:lineRule="atLeast"/>
        <w:ind w:firstLine="227"/>
        <w:jc w:val="center"/>
        <w:rPr>
          <w:rFonts w:ascii="Arial Narrow" w:eastAsia="Times New Roman" w:hAnsi="Arial Narrow" w:cs="Arial"/>
          <w:b/>
          <w:bCs/>
          <w:color w:val="000000"/>
          <w:kern w:val="1"/>
          <w:sz w:val="24"/>
          <w:szCs w:val="24"/>
          <w:lang w:val="sr-Cyrl-CS" w:eastAsia="ar-SA"/>
        </w:rPr>
      </w:pPr>
      <w:r w:rsidRPr="00425794">
        <w:rPr>
          <w:rFonts w:ascii="Arial Narrow" w:eastAsia="Times New Roman" w:hAnsi="Arial Narrow" w:cs="Arial"/>
          <w:b/>
          <w:bCs/>
          <w:color w:val="000000"/>
          <w:kern w:val="1"/>
          <w:sz w:val="24"/>
          <w:szCs w:val="24"/>
          <w:lang w:val="sr-Cyrl-CS" w:eastAsia="ar-SA"/>
        </w:rPr>
        <w:t xml:space="preserve">ИЗЈАВУ </w:t>
      </w:r>
    </w:p>
    <w:p w:rsidR="003B74E8" w:rsidRPr="00425794" w:rsidRDefault="003B74E8" w:rsidP="003B74E8">
      <w:pPr>
        <w:suppressAutoHyphens/>
        <w:spacing w:before="360" w:after="360" w:line="100" w:lineRule="atLeast"/>
        <w:ind w:firstLine="227"/>
        <w:jc w:val="center"/>
        <w:rPr>
          <w:rFonts w:ascii="Arial Narrow" w:eastAsia="Times New Roman" w:hAnsi="Arial Narrow" w:cs="Arial"/>
          <w:bCs/>
          <w:color w:val="000000"/>
          <w:kern w:val="1"/>
          <w:sz w:val="24"/>
          <w:szCs w:val="24"/>
          <w:lang w:eastAsia="ar-SA"/>
        </w:rPr>
      </w:pPr>
      <w:r w:rsidRPr="00425794">
        <w:rPr>
          <w:rFonts w:ascii="Arial Narrow" w:eastAsia="Times New Roman" w:hAnsi="Arial Narrow" w:cs="Arial"/>
          <w:b/>
          <w:bCs/>
          <w:color w:val="000000"/>
          <w:kern w:val="1"/>
          <w:sz w:val="24"/>
          <w:szCs w:val="24"/>
          <w:lang w:val="sr-Cyrl-CS" w:eastAsia="ar-SA"/>
        </w:rPr>
        <w:t>О НЕЗАВИСНОЈ</w:t>
      </w:r>
      <w:r w:rsidRPr="00425794">
        <w:rPr>
          <w:rFonts w:ascii="Arial Narrow" w:eastAsia="Times New Roman" w:hAnsi="Arial Narrow" w:cs="Arial"/>
          <w:b/>
          <w:bCs/>
          <w:color w:val="000000"/>
          <w:kern w:val="1"/>
          <w:sz w:val="24"/>
          <w:szCs w:val="24"/>
          <w:lang w:eastAsia="ar-SA"/>
        </w:rPr>
        <w:t xml:space="preserve"> ПОНУДИ</w:t>
      </w: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Times New Roman" w:hAnsi="Arial Narrow" w:cs="Arial"/>
          <w:bCs/>
          <w:color w:val="000000"/>
          <w:kern w:val="1"/>
          <w:sz w:val="24"/>
          <w:szCs w:val="24"/>
          <w:lang w:eastAsia="ar-SA"/>
        </w:rPr>
      </w:pPr>
    </w:p>
    <w:p w:rsidR="003B74E8" w:rsidRPr="0042579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ab/>
      </w:r>
      <w:r w:rsidRPr="00425794">
        <w:rPr>
          <w:rFonts w:ascii="Arial Narrow" w:eastAsia="Arial Unicode MS" w:hAnsi="Arial Narrow" w:cs="Arial"/>
          <w:color w:val="000000"/>
          <w:kern w:val="1"/>
          <w:sz w:val="24"/>
          <w:szCs w:val="24"/>
          <w:lang w:eastAsia="ar-SA"/>
        </w:rPr>
        <w:tab/>
      </w:r>
      <w:r w:rsidRPr="00425794">
        <w:rPr>
          <w:rFonts w:ascii="Arial Narrow" w:eastAsia="Arial Unicode MS" w:hAnsi="Arial Narrow" w:cs="Arial"/>
          <w:color w:val="000000"/>
          <w:kern w:val="1"/>
          <w:sz w:val="24"/>
          <w:szCs w:val="24"/>
          <w:lang w:eastAsia="ar-SA"/>
        </w:rPr>
        <w:tab/>
      </w:r>
      <w:r w:rsidRPr="00425794">
        <w:rPr>
          <w:rFonts w:ascii="Arial Narrow" w:eastAsia="Arial Unicode MS" w:hAnsi="Arial Narrow" w:cs="Arial"/>
          <w:bCs/>
          <w:color w:val="000000"/>
          <w:kern w:val="1"/>
          <w:sz w:val="24"/>
          <w:szCs w:val="24"/>
          <w:lang w:eastAsia="ar-SA"/>
        </w:rPr>
        <w:t xml:space="preserve"> </w:t>
      </w:r>
    </w:p>
    <w:p w:rsidR="003B74E8" w:rsidRPr="00425794" w:rsidRDefault="003B74E8" w:rsidP="00CD7CA4">
      <w:pPr>
        <w:shd w:val="clear" w:color="auto" w:fill="FFFFFF"/>
        <w:spacing w:line="240" w:lineRule="auto"/>
        <w:rPr>
          <w:rFonts w:ascii="Arial Narrow" w:eastAsia="Arial Unicode MS" w:hAnsi="Arial Narrow" w:cs="Arial"/>
          <w:bCs/>
          <w:color w:val="000000"/>
          <w:kern w:val="1"/>
          <w:sz w:val="24"/>
          <w:szCs w:val="24"/>
          <w:lang w:val="sr-Cyrl-RS" w:eastAsia="ar-SA"/>
        </w:rPr>
      </w:pPr>
      <w:r w:rsidRPr="00425794">
        <w:rPr>
          <w:rFonts w:ascii="Arial Narrow" w:eastAsia="Arial Unicode MS" w:hAnsi="Arial Narrow" w:cs="Arial"/>
          <w:color w:val="000000"/>
          <w:kern w:val="1"/>
          <w:sz w:val="24"/>
          <w:szCs w:val="24"/>
          <w:lang w:eastAsia="ar-SA"/>
        </w:rPr>
        <w:t>Под пуном материјалном и кривичном одговорношћу п</w:t>
      </w:r>
      <w:r w:rsidRPr="00425794">
        <w:rPr>
          <w:rFonts w:ascii="Arial Narrow" w:eastAsia="Arial Unicode MS" w:hAnsi="Arial Narrow" w:cs="Arial"/>
          <w:bCs/>
          <w:color w:val="000000"/>
          <w:kern w:val="1"/>
          <w:sz w:val="24"/>
          <w:szCs w:val="24"/>
          <w:lang w:eastAsia="ar-SA"/>
        </w:rPr>
        <w:t xml:space="preserve">отврђујем да сам понуду у </w:t>
      </w:r>
      <w:r w:rsidRPr="00425794">
        <w:rPr>
          <w:rFonts w:ascii="Arial Narrow" w:eastAsia="Arial Unicode MS" w:hAnsi="Arial Narrow" w:cs="Arial"/>
          <w:bCs/>
          <w:color w:val="000000"/>
          <w:kern w:val="1"/>
          <w:sz w:val="24"/>
          <w:szCs w:val="24"/>
          <w:lang w:val="sr-Cyrl-CS" w:eastAsia="ar-SA"/>
        </w:rPr>
        <w:t>поступку</w:t>
      </w:r>
      <w:r w:rsidRPr="00425794">
        <w:rPr>
          <w:rFonts w:ascii="Arial Narrow" w:eastAsia="Arial Unicode MS" w:hAnsi="Arial Narrow" w:cs="Arial"/>
          <w:bCs/>
          <w:color w:val="000000"/>
          <w:kern w:val="1"/>
          <w:sz w:val="24"/>
          <w:szCs w:val="24"/>
          <w:lang w:eastAsia="ar-SA"/>
        </w:rPr>
        <w:t xml:space="preserve"> </w:t>
      </w:r>
      <w:r w:rsidR="003618E4" w:rsidRPr="00425794">
        <w:rPr>
          <w:rFonts w:ascii="Arial Narrow" w:eastAsia="Arial Unicode MS" w:hAnsi="Arial Narrow" w:cs="Arial"/>
          <w:iCs/>
          <w:color w:val="000000"/>
          <w:kern w:val="1"/>
          <w:sz w:val="24"/>
          <w:szCs w:val="24"/>
          <w:lang w:eastAsia="ar-SA"/>
        </w:rPr>
        <w:t xml:space="preserve">за јавну </w:t>
      </w:r>
      <w:r w:rsidR="003618E4" w:rsidRPr="00425794">
        <w:rPr>
          <w:rFonts w:ascii="Arial Narrow" w:eastAsia="Arial Unicode MS" w:hAnsi="Arial Narrow" w:cs="Arial"/>
          <w:iCs/>
          <w:color w:val="000000"/>
          <w:kern w:val="1"/>
          <w:sz w:val="24"/>
          <w:szCs w:val="24"/>
          <w:lang w:val="sr-Cyrl-RS" w:eastAsia="ar-SA"/>
        </w:rPr>
        <w:t>н</w:t>
      </w:r>
      <w:r w:rsidR="003618E4" w:rsidRPr="00425794">
        <w:rPr>
          <w:rFonts w:ascii="Arial Narrow" w:eastAsia="Arial Unicode MS" w:hAnsi="Arial Narrow" w:cs="Arial"/>
          <w:iCs/>
          <w:color w:val="000000"/>
          <w:kern w:val="1"/>
          <w:sz w:val="24"/>
          <w:szCs w:val="24"/>
          <w:lang w:eastAsia="ar-SA"/>
        </w:rPr>
        <w:t>абавку</w:t>
      </w:r>
      <w:r w:rsidR="003618E4" w:rsidRPr="00425794">
        <w:rPr>
          <w:rFonts w:ascii="Arial Narrow" w:eastAsia="Arial Unicode MS" w:hAnsi="Arial Narrow" w:cs="Arial"/>
          <w:iCs/>
          <w:color w:val="000000"/>
          <w:kern w:val="1"/>
          <w:sz w:val="24"/>
          <w:szCs w:val="24"/>
          <w:lang w:val="sr-Cyrl-RS" w:eastAsia="ar-SA"/>
        </w:rPr>
        <w:t xml:space="preserve"> </w:t>
      </w:r>
      <w:r w:rsidR="003618E4" w:rsidRPr="00425794">
        <w:rPr>
          <w:rFonts w:ascii="Arial Narrow" w:hAnsi="Arial Narrow" w:cs="Arial"/>
          <w:sz w:val="24"/>
          <w:szCs w:val="24"/>
          <w:lang w:val="sr-Cyrl-RS"/>
        </w:rPr>
        <w:t xml:space="preserve">услуге – </w:t>
      </w:r>
      <w:r w:rsidR="003618E4" w:rsidRPr="00425794">
        <w:rPr>
          <w:rFonts w:ascii="Arial Narrow" w:eastAsia="Times New Roman" w:hAnsi="Arial Narrow" w:cs="Arial"/>
          <w:sz w:val="24"/>
          <w:szCs w:val="24"/>
          <w:lang w:val="sr-Cyrl-CS"/>
        </w:rPr>
        <w:t xml:space="preserve"> Контрола</w:t>
      </w:r>
      <w:r w:rsidR="003618E4" w:rsidRPr="00425794">
        <w:rPr>
          <w:rFonts w:ascii="Arial Narrow" w:eastAsia="Times New Roman" w:hAnsi="Arial Narrow" w:cs="Arial"/>
          <w:sz w:val="24"/>
          <w:szCs w:val="24"/>
        </w:rPr>
        <w:t xml:space="preserve"> </w:t>
      </w:r>
      <w:r w:rsidR="003618E4" w:rsidRPr="00425794">
        <w:rPr>
          <w:rFonts w:ascii="Arial Narrow" w:eastAsia="Times New Roman" w:hAnsi="Arial Narrow" w:cs="Arial"/>
          <w:sz w:val="24"/>
          <w:szCs w:val="24"/>
          <w:lang w:val="sr-Cyrl-CS"/>
        </w:rPr>
        <w:t>обавезних резерви  деривата нафте у складиштима Дирекције</w:t>
      </w:r>
      <w:r w:rsidR="003618E4" w:rsidRPr="00425794">
        <w:rPr>
          <w:rFonts w:ascii="Arial Narrow" w:eastAsia="Arial Unicode MS" w:hAnsi="Arial Narrow" w:cs="Arial"/>
          <w:color w:val="000000"/>
          <w:kern w:val="1"/>
          <w:sz w:val="24"/>
          <w:szCs w:val="24"/>
          <w:lang w:eastAsia="ar-SA"/>
        </w:rPr>
        <w:t xml:space="preserve"> </w:t>
      </w:r>
      <w:r w:rsidR="003618E4" w:rsidRPr="00425794">
        <w:rPr>
          <w:rFonts w:ascii="Arial Narrow" w:eastAsia="TimesNewRomanPS-BoldMT" w:hAnsi="Arial Narrow" w:cs="Arial"/>
          <w:bCs/>
          <w:sz w:val="24"/>
          <w:szCs w:val="24"/>
        </w:rPr>
        <w:t>ЈН бр.</w:t>
      </w:r>
      <w:r w:rsidR="003618E4" w:rsidRPr="00425794">
        <w:rPr>
          <w:rFonts w:ascii="Arial Narrow" w:eastAsia="TimesNewRomanPS-BoldMT" w:hAnsi="Arial Narrow" w:cs="Arial"/>
          <w:bCs/>
          <w:sz w:val="24"/>
          <w:szCs w:val="24"/>
          <w:lang w:val="sr-Cyrl-RS"/>
        </w:rPr>
        <w:t xml:space="preserve"> </w:t>
      </w:r>
      <w:r w:rsidR="003618E4" w:rsidRPr="00425794">
        <w:rPr>
          <w:rFonts w:ascii="Arial Narrow" w:eastAsia="TimesNewRomanPS-BoldMT" w:hAnsi="Arial Narrow" w:cs="Arial"/>
          <w:bCs/>
          <w:sz w:val="24"/>
          <w:szCs w:val="24"/>
        </w:rPr>
        <w:t>2</w:t>
      </w:r>
      <w:r w:rsidR="003618E4" w:rsidRPr="00425794">
        <w:rPr>
          <w:rFonts w:ascii="Arial Narrow" w:eastAsia="TimesNewRomanPS-BoldMT" w:hAnsi="Arial Narrow" w:cs="Arial"/>
          <w:bCs/>
          <w:sz w:val="24"/>
          <w:szCs w:val="24"/>
          <w:lang w:val="sr-Cyrl-RS"/>
        </w:rPr>
        <w:t>/</w:t>
      </w:r>
      <w:r w:rsidR="003618E4" w:rsidRPr="00425794">
        <w:rPr>
          <w:rFonts w:ascii="Arial Narrow" w:eastAsia="TimesNewRomanPS-BoldMT" w:hAnsi="Arial Narrow" w:cs="Arial"/>
          <w:bCs/>
          <w:sz w:val="24"/>
          <w:szCs w:val="24"/>
        </w:rPr>
        <w:t>2018</w:t>
      </w:r>
      <w:r w:rsidR="003618E4" w:rsidRPr="00425794">
        <w:rPr>
          <w:rFonts w:ascii="Arial Narrow" w:eastAsia="TimesNewRomanPS-BoldMT" w:hAnsi="Arial Narrow" w:cs="Arial"/>
          <w:bCs/>
          <w:sz w:val="24"/>
          <w:szCs w:val="24"/>
          <w:lang w:val="sr-Cyrl-RS"/>
        </w:rPr>
        <w:t xml:space="preserve">-03 </w:t>
      </w:r>
      <w:r w:rsidRPr="00425794">
        <w:rPr>
          <w:rFonts w:ascii="Arial Narrow" w:eastAsia="Arial Unicode MS" w:hAnsi="Arial Narrow" w:cs="Arial"/>
          <w:bCs/>
          <w:color w:val="000000"/>
          <w:kern w:val="1"/>
          <w:sz w:val="24"/>
          <w:szCs w:val="24"/>
          <w:lang w:eastAsia="ar-SA"/>
        </w:rPr>
        <w:t>поднео независно, без договора са другим понуђачима или заинтересованим лицима.</w:t>
      </w:r>
    </w:p>
    <w:p w:rsidR="003B74E8" w:rsidRPr="00425794" w:rsidRDefault="003B74E8" w:rsidP="003B74E8">
      <w:pPr>
        <w:suppressAutoHyphens/>
        <w:spacing w:after="0" w:line="100" w:lineRule="atLeast"/>
        <w:jc w:val="both"/>
        <w:rPr>
          <w:rFonts w:ascii="Arial Narrow" w:eastAsia="Arial Unicode MS" w:hAnsi="Arial Narrow" w:cs="Arial"/>
          <w:bCs/>
          <w:color w:val="000000"/>
          <w:kern w:val="1"/>
          <w:sz w:val="24"/>
          <w:szCs w:val="24"/>
          <w:lang w:val="sr-Cyrl-RS" w:eastAsia="ar-SA"/>
        </w:rPr>
      </w:pPr>
    </w:p>
    <w:p w:rsidR="003B74E8" w:rsidRPr="00425794" w:rsidRDefault="003B74E8" w:rsidP="003B74E8">
      <w:pPr>
        <w:suppressAutoHyphens/>
        <w:spacing w:after="0" w:line="100" w:lineRule="atLeast"/>
        <w:jc w:val="both"/>
        <w:rPr>
          <w:rFonts w:ascii="Arial Narrow" w:eastAsia="Arial Unicode MS" w:hAnsi="Arial Narrow" w:cs="Arial"/>
          <w:bCs/>
          <w:color w:val="000000"/>
          <w:kern w:val="1"/>
          <w:sz w:val="24"/>
          <w:szCs w:val="24"/>
          <w:lang w:val="sr-Cyrl-RS" w:eastAsia="ar-SA"/>
        </w:rPr>
      </w:pPr>
    </w:p>
    <w:p w:rsidR="003B74E8" w:rsidRPr="00425794" w:rsidRDefault="003B74E8" w:rsidP="003B74E8">
      <w:pPr>
        <w:suppressAutoHyphens/>
        <w:spacing w:after="0" w:line="100" w:lineRule="atLeast"/>
        <w:ind w:firstLine="227"/>
        <w:jc w:val="both"/>
        <w:rPr>
          <w:rFonts w:ascii="Arial Narrow" w:eastAsia="Times New Roman" w:hAnsi="Arial Narrow" w:cs="Arial"/>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3B74E8" w:rsidRPr="00425794" w:rsidTr="00E71755">
        <w:tc>
          <w:tcPr>
            <w:tcW w:w="3080"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Датум:</w:t>
            </w:r>
          </w:p>
        </w:tc>
        <w:tc>
          <w:tcPr>
            <w:tcW w:w="3065"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М.П.</w:t>
            </w:r>
          </w:p>
        </w:tc>
        <w:tc>
          <w:tcPr>
            <w:tcW w:w="3097" w:type="dxa"/>
            <w:vAlign w:val="center"/>
          </w:tcPr>
          <w:p w:rsidR="003B74E8" w:rsidRPr="0042579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Потпис понуђача</w:t>
            </w:r>
          </w:p>
        </w:tc>
      </w:tr>
      <w:tr w:rsidR="003B74E8" w:rsidRPr="00425794" w:rsidTr="00E71755">
        <w:tc>
          <w:tcPr>
            <w:tcW w:w="3080" w:type="dxa"/>
            <w:tcBorders>
              <w:bottom w:val="single" w:sz="4" w:space="0" w:color="000000"/>
            </w:tcBorders>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5" w:type="dxa"/>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7" w:type="dxa"/>
            <w:tcBorders>
              <w:bottom w:val="single" w:sz="4" w:space="0" w:color="000000"/>
            </w:tcBorders>
          </w:tcPr>
          <w:p w:rsidR="003B74E8" w:rsidRPr="0042579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3B74E8" w:rsidRPr="00425794" w:rsidRDefault="003B74E8" w:rsidP="003B74E8">
      <w:pPr>
        <w:suppressAutoHyphens/>
        <w:spacing w:after="0" w:line="100" w:lineRule="atLeast"/>
        <w:ind w:firstLine="227"/>
        <w:jc w:val="both"/>
        <w:rPr>
          <w:rFonts w:ascii="Arial Narrow" w:eastAsia="Times New Roman" w:hAnsi="Arial Narrow" w:cs="Times New Roman"/>
          <w:color w:val="000000"/>
          <w:kern w:val="1"/>
          <w:sz w:val="24"/>
          <w:szCs w:val="24"/>
          <w:lang w:eastAsia="ar-SA"/>
        </w:rPr>
      </w:pPr>
    </w:p>
    <w:p w:rsidR="003B74E8" w:rsidRPr="00425794" w:rsidRDefault="003B74E8" w:rsidP="003B74E8">
      <w:pPr>
        <w:tabs>
          <w:tab w:val="left" w:pos="6028"/>
        </w:tabs>
        <w:suppressAutoHyphens/>
        <w:autoSpaceDE w:val="0"/>
        <w:spacing w:after="0" w:line="240" w:lineRule="auto"/>
        <w:rPr>
          <w:rFonts w:ascii="Arial Narrow" w:eastAsia="Arial Unicode MS" w:hAnsi="Arial Narrow" w:cs="Times New Roman"/>
          <w:color w:val="000000"/>
          <w:kern w:val="1"/>
          <w:sz w:val="24"/>
          <w:szCs w:val="24"/>
          <w:lang w:val="sr-Cyrl-RS" w:eastAsia="ar-SA"/>
        </w:rPr>
      </w:pPr>
    </w:p>
    <w:p w:rsidR="003B74E8" w:rsidRPr="00425794" w:rsidRDefault="003B74E8" w:rsidP="003B74E8">
      <w:pPr>
        <w:tabs>
          <w:tab w:val="left" w:pos="6028"/>
        </w:tabs>
        <w:suppressAutoHyphens/>
        <w:autoSpaceDE w:val="0"/>
        <w:spacing w:after="0" w:line="240" w:lineRule="auto"/>
        <w:jc w:val="both"/>
        <w:rPr>
          <w:rFonts w:ascii="Arial Narrow" w:eastAsia="Arial Unicode MS" w:hAnsi="Arial Narrow" w:cs="Arial"/>
          <w:i/>
          <w:kern w:val="1"/>
          <w:sz w:val="24"/>
          <w:szCs w:val="24"/>
          <w:lang w:eastAsia="ar-SA"/>
        </w:rPr>
      </w:pPr>
      <w:r w:rsidRPr="00425794">
        <w:rPr>
          <w:rFonts w:ascii="Arial Narrow" w:eastAsia="Arial Unicode MS" w:hAnsi="Arial Narrow" w:cs="Arial"/>
          <w:b/>
          <w:bCs/>
          <w:i/>
          <w:iCs/>
          <w:kern w:val="1"/>
          <w:sz w:val="24"/>
          <w:szCs w:val="24"/>
          <w:lang w:eastAsia="ar-SA"/>
        </w:rPr>
        <w:t xml:space="preserve">Напомена: </w:t>
      </w:r>
      <w:r w:rsidRPr="00425794">
        <w:rPr>
          <w:rFonts w:ascii="Arial Narrow" w:eastAsia="Arial Unicode MS" w:hAnsi="Arial Narrow" w:cs="Arial"/>
          <w:bCs/>
          <w:i/>
          <w:iCs/>
          <w:kern w:val="1"/>
          <w:sz w:val="24"/>
          <w:szCs w:val="24"/>
          <w:lang w:val="sr-Cyrl-RS" w:eastAsia="ar-SA"/>
        </w:rPr>
        <w:t>у</w:t>
      </w:r>
      <w:r w:rsidRPr="00425794">
        <w:rPr>
          <w:rFonts w:ascii="Arial Narrow" w:eastAsia="Arial Unicode MS" w:hAnsi="Arial Narrow" w:cs="Arial"/>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425794">
        <w:rPr>
          <w:rFonts w:ascii="Arial Narrow" w:eastAsia="Arial Unicode MS" w:hAnsi="Arial Narrow" w:cs="Arial"/>
          <w:bCs/>
          <w:i/>
          <w:iCs/>
          <w:kern w:val="1"/>
          <w:sz w:val="24"/>
          <w:szCs w:val="24"/>
          <w:lang w:val="sr-Cyrl-RS" w:eastAsia="ar-SA"/>
        </w:rPr>
        <w:t xml:space="preserve"> </w:t>
      </w:r>
      <w:r w:rsidRPr="00425794">
        <w:rPr>
          <w:rFonts w:ascii="Arial Narrow" w:eastAsia="Arial Unicode MS" w:hAnsi="Arial Narrow" w:cs="Arial"/>
          <w:bCs/>
          <w:i/>
          <w:iCs/>
          <w:kern w:val="1"/>
          <w:sz w:val="24"/>
          <w:szCs w:val="24"/>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425794">
        <w:rPr>
          <w:rFonts w:ascii="Arial Narrow" w:eastAsia="Arial Unicode MS" w:hAnsi="Arial Narrow" w:cs="Arial"/>
          <w:bCs/>
          <w:i/>
          <w:iCs/>
          <w:kern w:val="1"/>
          <w:sz w:val="24"/>
          <w:szCs w:val="24"/>
          <w:lang w:val="sr-Cyrl-RS" w:eastAsia="ar-SA"/>
        </w:rPr>
        <w:t xml:space="preserve"> Повреда конкуренције представља негативну референцу, у смислу члана 82. став 1. тачка 2) ЗЈН.</w:t>
      </w:r>
    </w:p>
    <w:p w:rsidR="003B74E8" w:rsidRPr="00425794" w:rsidRDefault="003B74E8" w:rsidP="003B74E8">
      <w:pPr>
        <w:tabs>
          <w:tab w:val="left" w:pos="6028"/>
        </w:tabs>
        <w:suppressAutoHyphens/>
        <w:autoSpaceDE w:val="0"/>
        <w:spacing w:after="0" w:line="240" w:lineRule="auto"/>
        <w:jc w:val="both"/>
        <w:rPr>
          <w:rFonts w:ascii="Arial Narrow" w:eastAsia="Arial Unicode MS" w:hAnsi="Arial Narrow" w:cs="Arial"/>
          <w:bCs/>
          <w:i/>
          <w:iCs/>
          <w:kern w:val="1"/>
          <w:sz w:val="24"/>
          <w:szCs w:val="24"/>
          <w:lang w:eastAsia="ar-SA"/>
        </w:rPr>
      </w:pPr>
      <w:r w:rsidRPr="00425794">
        <w:rPr>
          <w:rFonts w:ascii="Arial Narrow" w:eastAsia="Arial Unicode MS" w:hAnsi="Arial Narrow" w:cs="Arial"/>
          <w:b/>
          <w:bCs/>
          <w:i/>
          <w:iCs/>
          <w:kern w:val="1"/>
          <w:sz w:val="24"/>
          <w:szCs w:val="24"/>
          <w:u w:val="single"/>
          <w:lang w:eastAsia="ar-SA"/>
        </w:rPr>
        <w:t>Уколико понуду подноси група понуђача</w:t>
      </w:r>
      <w:r w:rsidRPr="00425794">
        <w:rPr>
          <w:rFonts w:ascii="Arial Narrow" w:eastAsia="Arial Unicode MS" w:hAnsi="Arial Narrow" w:cs="Arial"/>
          <w:b/>
          <w:bCs/>
          <w:i/>
          <w:iCs/>
          <w:kern w:val="1"/>
          <w:sz w:val="24"/>
          <w:szCs w:val="24"/>
          <w:u w:val="single"/>
          <w:lang w:val="sr-Cyrl-RS" w:eastAsia="ar-SA"/>
        </w:rPr>
        <w:t>,</w:t>
      </w:r>
      <w:r w:rsidRPr="00425794">
        <w:rPr>
          <w:rFonts w:ascii="Arial Narrow" w:eastAsia="Arial Unicode MS" w:hAnsi="Arial Narrow" w:cs="Arial"/>
          <w:bCs/>
          <w:i/>
          <w:iCs/>
          <w:kern w:val="1"/>
          <w:sz w:val="24"/>
          <w:szCs w:val="24"/>
          <w:lang w:val="sr-Cyrl-RS" w:eastAsia="ar-SA"/>
        </w:rPr>
        <w:t xml:space="preserve"> Изјава мора бити потписана од стране овлашћеног лица </w:t>
      </w:r>
      <w:r w:rsidRPr="00425794">
        <w:rPr>
          <w:rFonts w:ascii="Arial Narrow" w:eastAsia="Arial Unicode MS" w:hAnsi="Arial Narrow" w:cs="Arial"/>
          <w:bCs/>
          <w:i/>
          <w:iCs/>
          <w:kern w:val="1"/>
          <w:sz w:val="24"/>
          <w:szCs w:val="24"/>
          <w:lang w:eastAsia="ar-SA"/>
        </w:rPr>
        <w:t>свак</w:t>
      </w:r>
      <w:r w:rsidRPr="00425794">
        <w:rPr>
          <w:rFonts w:ascii="Arial Narrow" w:eastAsia="Arial Unicode MS" w:hAnsi="Arial Narrow" w:cs="Arial"/>
          <w:bCs/>
          <w:i/>
          <w:iCs/>
          <w:kern w:val="1"/>
          <w:sz w:val="24"/>
          <w:szCs w:val="24"/>
          <w:lang w:val="sr-Cyrl-RS" w:eastAsia="ar-SA"/>
        </w:rPr>
        <w:t xml:space="preserve">ог </w:t>
      </w:r>
      <w:r w:rsidRPr="00425794">
        <w:rPr>
          <w:rFonts w:ascii="Arial Narrow" w:eastAsia="Arial Unicode MS" w:hAnsi="Arial Narrow" w:cs="Arial"/>
          <w:bCs/>
          <w:i/>
          <w:iCs/>
          <w:kern w:val="1"/>
          <w:sz w:val="24"/>
          <w:szCs w:val="24"/>
          <w:lang w:eastAsia="ar-SA"/>
        </w:rPr>
        <w:t>понуђач</w:t>
      </w:r>
      <w:r w:rsidRPr="00425794">
        <w:rPr>
          <w:rFonts w:ascii="Arial Narrow" w:eastAsia="Arial Unicode MS" w:hAnsi="Arial Narrow" w:cs="Arial"/>
          <w:bCs/>
          <w:i/>
          <w:iCs/>
          <w:kern w:val="1"/>
          <w:sz w:val="24"/>
          <w:szCs w:val="24"/>
          <w:lang w:val="sr-Cyrl-RS" w:eastAsia="ar-SA"/>
        </w:rPr>
        <w:t>а</w:t>
      </w:r>
      <w:r w:rsidRPr="00425794">
        <w:rPr>
          <w:rFonts w:ascii="Arial Narrow" w:eastAsia="Arial Unicode MS" w:hAnsi="Arial Narrow" w:cs="Arial"/>
          <w:bCs/>
          <w:i/>
          <w:iCs/>
          <w:kern w:val="1"/>
          <w:sz w:val="24"/>
          <w:szCs w:val="24"/>
          <w:lang w:eastAsia="ar-SA"/>
        </w:rPr>
        <w:t xml:space="preserve"> из групе понуђача</w:t>
      </w:r>
      <w:r w:rsidRPr="00425794">
        <w:rPr>
          <w:rFonts w:ascii="Arial Narrow" w:eastAsia="Arial Unicode MS" w:hAnsi="Arial Narrow" w:cs="Arial"/>
          <w:bCs/>
          <w:i/>
          <w:iCs/>
          <w:kern w:val="1"/>
          <w:sz w:val="24"/>
          <w:szCs w:val="24"/>
          <w:lang w:val="sr-Cyrl-RS" w:eastAsia="ar-SA"/>
        </w:rPr>
        <w:t xml:space="preserve"> и оверена печатом.</w:t>
      </w:r>
    </w:p>
    <w:p w:rsidR="003B74E8" w:rsidRPr="00425794" w:rsidRDefault="003B74E8" w:rsidP="003B74E8">
      <w:pPr>
        <w:tabs>
          <w:tab w:val="left" w:pos="6028"/>
        </w:tabs>
        <w:suppressAutoHyphens/>
        <w:autoSpaceDE w:val="0"/>
        <w:spacing w:after="0" w:line="240" w:lineRule="auto"/>
        <w:jc w:val="both"/>
        <w:rPr>
          <w:rFonts w:ascii="Arial Narrow" w:eastAsia="Arial Unicode MS" w:hAnsi="Arial Narrow" w:cs="Arial"/>
          <w:bCs/>
          <w:i/>
          <w:iCs/>
          <w:kern w:val="1"/>
          <w:sz w:val="24"/>
          <w:szCs w:val="24"/>
          <w:lang w:eastAsia="ar-SA"/>
        </w:rPr>
      </w:pPr>
    </w:p>
    <w:p w:rsidR="003B74E8" w:rsidRPr="00425794" w:rsidRDefault="003B74E8"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42579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42579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42579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B7B91"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B7B91"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B7B91"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B7B91" w:rsidRPr="00425794"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42579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212DC9" w:rsidRDefault="00212DC9" w:rsidP="00F701A7">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212DC9" w:rsidRDefault="00212DC9" w:rsidP="00F701A7">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F701A7" w:rsidRPr="00425794" w:rsidRDefault="00F701A7" w:rsidP="00F701A7">
      <w:pPr>
        <w:suppressAutoHyphens/>
        <w:spacing w:after="0" w:line="100" w:lineRule="atLeast"/>
        <w:jc w:val="right"/>
        <w:rPr>
          <w:rFonts w:ascii="Arial Narrow" w:eastAsia="Times New Roman" w:hAnsi="Arial Narrow" w:cs="Arial"/>
          <w:b/>
          <w:bCs/>
          <w:color w:val="000000"/>
          <w:kern w:val="1"/>
          <w:sz w:val="24"/>
          <w:szCs w:val="24"/>
          <w:lang w:val="sr-Cyrl-RS" w:eastAsia="ar-SA"/>
        </w:rPr>
      </w:pPr>
      <w:r w:rsidRPr="00425794">
        <w:rPr>
          <w:rFonts w:ascii="Arial Narrow" w:eastAsia="Times New Roman" w:hAnsi="Arial Narrow" w:cs="Arial"/>
          <w:b/>
          <w:bCs/>
          <w:color w:val="000000"/>
          <w:kern w:val="1"/>
          <w:sz w:val="24"/>
          <w:szCs w:val="24"/>
          <w:lang w:val="sr-Cyrl-RS" w:eastAsia="ar-SA"/>
        </w:rPr>
        <w:lastRenderedPageBreak/>
        <w:t>(ОБРАЗАЦ 5)</w:t>
      </w:r>
    </w:p>
    <w:p w:rsidR="00F701A7" w:rsidRPr="00425794" w:rsidRDefault="00F701A7" w:rsidP="00F701A7">
      <w:pPr>
        <w:widowControl w:val="0"/>
        <w:suppressLineNumbers/>
        <w:suppressAutoHyphens/>
        <w:snapToGrid w:val="0"/>
        <w:spacing w:after="0" w:line="240" w:lineRule="auto"/>
        <w:jc w:val="right"/>
        <w:rPr>
          <w:rFonts w:ascii="Arial Narrow" w:eastAsia="Times New Roman" w:hAnsi="Arial Narrow" w:cs="Arial"/>
          <w:b/>
          <w:bCs/>
          <w:iCs/>
          <w:color w:val="000000"/>
          <w:kern w:val="2"/>
          <w:sz w:val="24"/>
          <w:szCs w:val="24"/>
          <w:highlight w:val="yellow"/>
          <w:lang w:eastAsia="ar-SA"/>
        </w:rPr>
      </w:pPr>
    </w:p>
    <w:p w:rsidR="00F701A7" w:rsidRPr="00425794" w:rsidRDefault="00F701A7" w:rsidP="00F701A7">
      <w:pPr>
        <w:widowControl w:val="0"/>
        <w:suppressLineNumbers/>
        <w:suppressAutoHyphens/>
        <w:snapToGrid w:val="0"/>
        <w:spacing w:after="0" w:line="240" w:lineRule="auto"/>
        <w:jc w:val="center"/>
        <w:rPr>
          <w:rFonts w:ascii="Arial Narrow" w:eastAsia="Times New Roman" w:hAnsi="Arial Narrow" w:cs="Arial"/>
          <w:b/>
          <w:bCs/>
          <w:i/>
          <w:iCs/>
          <w:color w:val="000000"/>
          <w:kern w:val="2"/>
          <w:sz w:val="24"/>
          <w:szCs w:val="24"/>
          <w:lang w:eastAsia="ar-SA"/>
        </w:rPr>
      </w:pPr>
      <w:r w:rsidRPr="00425794">
        <w:rPr>
          <w:rFonts w:ascii="Arial Narrow" w:eastAsia="Times New Roman" w:hAnsi="Arial Narrow" w:cs="Arial"/>
          <w:b/>
          <w:bCs/>
          <w:i/>
          <w:iCs/>
          <w:color w:val="000000"/>
          <w:kern w:val="2"/>
          <w:sz w:val="24"/>
          <w:szCs w:val="24"/>
          <w:lang w:eastAsia="ar-SA"/>
        </w:rPr>
        <w:t xml:space="preserve">ОБРАЗАЦ ИЗЈАВЕ О </w:t>
      </w:r>
      <w:r w:rsidRPr="00425794">
        <w:rPr>
          <w:rFonts w:ascii="Arial Narrow" w:eastAsia="Times New Roman" w:hAnsi="Arial Narrow" w:cs="Arial"/>
          <w:b/>
          <w:bCs/>
          <w:i/>
          <w:iCs/>
          <w:color w:val="000000"/>
          <w:kern w:val="2"/>
          <w:sz w:val="24"/>
          <w:szCs w:val="24"/>
          <w:lang w:val="sr-Cyrl-RS" w:eastAsia="ar-SA"/>
        </w:rPr>
        <w:t>ПОШТОВАЊУ</w:t>
      </w:r>
      <w:r w:rsidRPr="00425794">
        <w:rPr>
          <w:rFonts w:ascii="Arial Narrow" w:eastAsia="Times New Roman" w:hAnsi="Arial Narrow" w:cs="Arial"/>
          <w:b/>
          <w:bCs/>
          <w:i/>
          <w:iCs/>
          <w:color w:val="000000"/>
          <w:kern w:val="2"/>
          <w:sz w:val="24"/>
          <w:szCs w:val="24"/>
          <w:lang w:eastAsia="ar-SA"/>
        </w:rPr>
        <w:t xml:space="preserve"> </w:t>
      </w:r>
      <w:r w:rsidRPr="00425794">
        <w:rPr>
          <w:rFonts w:ascii="Arial Narrow" w:eastAsia="Times New Roman" w:hAnsi="Arial Narrow" w:cs="Arial"/>
          <w:b/>
          <w:bCs/>
          <w:i/>
          <w:iCs/>
          <w:color w:val="000000"/>
          <w:kern w:val="2"/>
          <w:sz w:val="24"/>
          <w:szCs w:val="24"/>
          <w:lang w:val="sr-Cyrl-RS" w:eastAsia="ar-SA"/>
        </w:rPr>
        <w:t xml:space="preserve">ОБАВЕЗА </w:t>
      </w:r>
      <w:r w:rsidRPr="00425794">
        <w:rPr>
          <w:rFonts w:ascii="Arial Narrow" w:eastAsia="Times New Roman" w:hAnsi="Arial Narrow" w:cs="Arial"/>
          <w:b/>
          <w:bCs/>
          <w:i/>
          <w:iCs/>
          <w:color w:val="000000"/>
          <w:kern w:val="2"/>
          <w:sz w:val="24"/>
          <w:szCs w:val="24"/>
          <w:lang w:eastAsia="ar-SA"/>
        </w:rPr>
        <w:t xml:space="preserve"> ИЗ ЧЛ. 75. </w:t>
      </w:r>
      <w:r w:rsidRPr="00425794">
        <w:rPr>
          <w:rFonts w:ascii="Arial Narrow" w:eastAsia="Times New Roman" w:hAnsi="Arial Narrow" w:cs="Arial"/>
          <w:b/>
          <w:bCs/>
          <w:i/>
          <w:iCs/>
          <w:color w:val="000000"/>
          <w:kern w:val="2"/>
          <w:sz w:val="24"/>
          <w:szCs w:val="24"/>
          <w:lang w:val="sr-Cyrl-RS" w:eastAsia="ar-SA"/>
        </w:rPr>
        <w:t>СТ</w:t>
      </w:r>
      <w:r w:rsidRPr="00425794">
        <w:rPr>
          <w:rFonts w:ascii="Arial Narrow" w:eastAsia="Times New Roman" w:hAnsi="Arial Narrow" w:cs="Arial"/>
          <w:b/>
          <w:bCs/>
          <w:i/>
          <w:iCs/>
          <w:color w:val="000000"/>
          <w:kern w:val="2"/>
          <w:sz w:val="24"/>
          <w:szCs w:val="24"/>
          <w:lang w:eastAsia="ar-SA"/>
        </w:rPr>
        <w:t>.</w:t>
      </w:r>
      <w:r w:rsidRPr="00425794">
        <w:rPr>
          <w:rFonts w:ascii="Arial Narrow" w:eastAsia="Times New Roman" w:hAnsi="Arial Narrow" w:cs="Arial"/>
          <w:b/>
          <w:bCs/>
          <w:i/>
          <w:iCs/>
          <w:color w:val="000000"/>
          <w:kern w:val="2"/>
          <w:sz w:val="24"/>
          <w:szCs w:val="24"/>
          <w:lang w:val="sr-Cyrl-RS" w:eastAsia="ar-SA"/>
        </w:rPr>
        <w:t xml:space="preserve"> 2.</w:t>
      </w:r>
      <w:r w:rsidRPr="00425794">
        <w:rPr>
          <w:rFonts w:ascii="Arial Narrow" w:eastAsia="Times New Roman" w:hAnsi="Arial Narrow" w:cs="Arial"/>
          <w:b/>
          <w:bCs/>
          <w:i/>
          <w:iCs/>
          <w:color w:val="000000"/>
          <w:kern w:val="2"/>
          <w:sz w:val="24"/>
          <w:szCs w:val="24"/>
          <w:lang w:eastAsia="ar-SA"/>
        </w:rPr>
        <w:t xml:space="preserve"> ЗАКОН</w:t>
      </w:r>
      <w:r w:rsidRPr="00425794">
        <w:rPr>
          <w:rFonts w:ascii="Arial Narrow" w:eastAsia="Times New Roman" w:hAnsi="Arial Narrow" w:cs="Arial"/>
          <w:b/>
          <w:bCs/>
          <w:i/>
          <w:iCs/>
          <w:color w:val="000000"/>
          <w:kern w:val="2"/>
          <w:sz w:val="24"/>
          <w:szCs w:val="24"/>
          <w:lang w:val="sr-Cyrl-RS" w:eastAsia="ar-SA"/>
        </w:rPr>
        <w:t>А</w:t>
      </w:r>
    </w:p>
    <w:p w:rsidR="00F701A7" w:rsidRPr="00425794" w:rsidRDefault="00F701A7" w:rsidP="00F701A7">
      <w:pPr>
        <w:widowControl w:val="0"/>
        <w:suppressLineNumbers/>
        <w:suppressAutoHyphens/>
        <w:snapToGrid w:val="0"/>
        <w:spacing w:after="0" w:line="240" w:lineRule="auto"/>
        <w:jc w:val="center"/>
        <w:rPr>
          <w:rFonts w:ascii="Arial Narrow" w:eastAsia="Times New Roman" w:hAnsi="Arial Narrow" w:cs="Tahoma"/>
          <w:color w:val="000000"/>
          <w:kern w:val="2"/>
          <w:sz w:val="24"/>
          <w:szCs w:val="24"/>
          <w:lang w:val="sr-Cyrl-CS" w:eastAsia="ar-SA"/>
        </w:rPr>
      </w:pPr>
    </w:p>
    <w:p w:rsidR="00F701A7" w:rsidRPr="00425794" w:rsidRDefault="00F701A7" w:rsidP="00F701A7">
      <w:pPr>
        <w:widowControl w:val="0"/>
        <w:suppressLineNumbers/>
        <w:suppressAutoHyphens/>
        <w:snapToGrid w:val="0"/>
        <w:spacing w:after="0" w:line="240" w:lineRule="auto"/>
        <w:jc w:val="center"/>
        <w:rPr>
          <w:rFonts w:ascii="Arial Narrow" w:eastAsia="Arial Unicode MS" w:hAnsi="Arial Narrow" w:cs="Arial"/>
          <w:b/>
          <w:bCs/>
          <w:color w:val="000000"/>
          <w:kern w:val="2"/>
          <w:sz w:val="24"/>
          <w:szCs w:val="24"/>
          <w:lang w:val="sr-Cyrl-CS" w:eastAsia="ar-SA"/>
        </w:rPr>
      </w:pPr>
    </w:p>
    <w:p w:rsidR="00F701A7" w:rsidRPr="00425794" w:rsidRDefault="00F701A7" w:rsidP="00F701A7">
      <w:pPr>
        <w:widowControl w:val="0"/>
        <w:suppressLineNumbers/>
        <w:suppressAutoHyphens/>
        <w:snapToGrid w:val="0"/>
        <w:spacing w:after="0" w:line="240" w:lineRule="auto"/>
        <w:jc w:val="center"/>
        <w:rPr>
          <w:rFonts w:ascii="Arial Narrow" w:eastAsia="Arial Unicode MS" w:hAnsi="Arial Narrow" w:cs="Arial"/>
          <w:b/>
          <w:bCs/>
          <w:color w:val="000000"/>
          <w:kern w:val="2"/>
          <w:sz w:val="24"/>
          <w:szCs w:val="24"/>
          <w:lang w:val="sr-Cyrl-CS" w:eastAsia="ar-SA"/>
        </w:rPr>
      </w:pPr>
    </w:p>
    <w:p w:rsidR="00F701A7" w:rsidRPr="00425794" w:rsidRDefault="00F701A7" w:rsidP="00F701A7">
      <w:pPr>
        <w:widowControl w:val="0"/>
        <w:suppressLineNumbers/>
        <w:suppressAutoHyphens/>
        <w:snapToGrid w:val="0"/>
        <w:spacing w:after="0" w:line="240" w:lineRule="auto"/>
        <w:jc w:val="center"/>
        <w:rPr>
          <w:rFonts w:ascii="Arial Narrow" w:eastAsia="Arial Unicode MS" w:hAnsi="Arial Narrow" w:cs="Arial"/>
          <w:b/>
          <w:bCs/>
          <w:color w:val="000000"/>
          <w:kern w:val="2"/>
          <w:sz w:val="24"/>
          <w:szCs w:val="24"/>
          <w:lang w:val="sr-Cyrl-CS" w:eastAsia="ar-SA"/>
        </w:rPr>
      </w:pPr>
    </w:p>
    <w:p w:rsidR="00F701A7" w:rsidRPr="00425794" w:rsidRDefault="00F701A7" w:rsidP="00F701A7">
      <w:pPr>
        <w:tabs>
          <w:tab w:val="left" w:pos="6028"/>
        </w:tabs>
        <w:suppressAutoHyphens/>
        <w:autoSpaceDE w:val="0"/>
        <w:spacing w:after="0" w:line="240" w:lineRule="auto"/>
        <w:ind w:left="360"/>
        <w:jc w:val="both"/>
        <w:rPr>
          <w:rFonts w:ascii="Arial Narrow" w:eastAsia="Arial Unicode MS" w:hAnsi="Arial Narrow" w:cs="Arial"/>
          <w:bCs/>
          <w:iCs/>
          <w:color w:val="000000"/>
          <w:kern w:val="1"/>
          <w:sz w:val="24"/>
          <w:szCs w:val="24"/>
          <w:lang w:val="sr-Cyrl-RS" w:eastAsia="ar-SA"/>
        </w:rPr>
      </w:pPr>
      <w:r w:rsidRPr="00425794">
        <w:rPr>
          <w:rFonts w:ascii="Arial Narrow" w:eastAsia="Arial Unicode MS" w:hAnsi="Arial Narrow" w:cs="Arial"/>
          <w:bCs/>
          <w:iCs/>
          <w:color w:val="000000"/>
          <w:kern w:val="1"/>
          <w:sz w:val="24"/>
          <w:szCs w:val="24"/>
          <w:lang w:val="sr-Cyrl-RS" w:eastAsia="ar-SA"/>
        </w:rPr>
        <w:t xml:space="preserve">У вези члана 75. став 2. Закона о јавним набавкама, као заступник понуђача дајем следећу </w:t>
      </w: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jc w:val="center"/>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b/>
          <w:bCs/>
          <w:iCs/>
          <w:color w:val="000000"/>
          <w:kern w:val="1"/>
          <w:sz w:val="24"/>
          <w:szCs w:val="24"/>
          <w:lang w:val="sr-Cyrl-RS" w:eastAsia="ar-SA"/>
        </w:rPr>
        <w:t>ИЗЈАВУ</w:t>
      </w:r>
    </w:p>
    <w:p w:rsidR="00F701A7" w:rsidRPr="00425794" w:rsidRDefault="00F701A7" w:rsidP="00F701A7">
      <w:pPr>
        <w:tabs>
          <w:tab w:val="left" w:pos="6028"/>
        </w:tabs>
        <w:suppressAutoHyphens/>
        <w:autoSpaceDE w:val="0"/>
        <w:spacing w:after="0" w:line="240" w:lineRule="auto"/>
        <w:ind w:left="360"/>
        <w:jc w:val="center"/>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jc w:val="center"/>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jc w:val="center"/>
        <w:rPr>
          <w:rFonts w:ascii="Arial Narrow" w:eastAsia="Arial Unicode MS" w:hAnsi="Arial Narrow" w:cs="Arial"/>
          <w:bCs/>
          <w:iCs/>
          <w:color w:val="000000"/>
          <w:kern w:val="1"/>
          <w:sz w:val="24"/>
          <w:szCs w:val="24"/>
          <w:lang w:val="sr-Cyrl-RS" w:eastAsia="ar-SA"/>
        </w:rPr>
      </w:pPr>
    </w:p>
    <w:p w:rsidR="00F701A7" w:rsidRPr="00425794" w:rsidRDefault="00F701A7" w:rsidP="00D21F7C">
      <w:pPr>
        <w:shd w:val="clear" w:color="auto" w:fill="FFFFFF"/>
        <w:spacing w:line="240" w:lineRule="auto"/>
        <w:jc w:val="both"/>
        <w:rPr>
          <w:rFonts w:ascii="Arial Narrow" w:eastAsia="Arial Unicode MS" w:hAnsi="Arial Narrow" w:cs="Arial"/>
          <w:bCs/>
          <w:iCs/>
          <w:color w:val="000000"/>
          <w:kern w:val="1"/>
          <w:sz w:val="24"/>
          <w:szCs w:val="24"/>
          <w:lang w:val="sr-Cyrl-RS" w:eastAsia="ar-SA"/>
        </w:rPr>
      </w:pPr>
      <w:r w:rsidRPr="00425794">
        <w:rPr>
          <w:rFonts w:ascii="Arial Narrow" w:eastAsia="Arial Unicode MS" w:hAnsi="Arial Narrow" w:cs="Arial"/>
          <w:bCs/>
          <w:iCs/>
          <w:color w:val="000000"/>
          <w:kern w:val="1"/>
          <w:sz w:val="24"/>
          <w:szCs w:val="24"/>
          <w:lang w:val="sr-Cyrl-RS" w:eastAsia="ar-SA"/>
        </w:rPr>
        <w:t>Понуђач</w:t>
      </w:r>
      <w:r w:rsidRPr="00425794">
        <w:rPr>
          <w:rFonts w:ascii="Arial Narrow" w:eastAsia="Arial Unicode MS" w:hAnsi="Arial Narrow" w:cs="Arial"/>
          <w:color w:val="000000"/>
          <w:kern w:val="1"/>
          <w:sz w:val="24"/>
          <w:szCs w:val="24"/>
          <w:lang w:val="sr-Cyrl-RS" w:eastAsia="ar-SA"/>
        </w:rPr>
        <w:t>...............................</w:t>
      </w:r>
      <w:r w:rsidRPr="00425794">
        <w:rPr>
          <w:rFonts w:ascii="Arial Narrow" w:eastAsia="Arial Unicode MS" w:hAnsi="Arial Narrow" w:cs="Arial"/>
          <w:color w:val="000000"/>
          <w:kern w:val="1"/>
          <w:sz w:val="24"/>
          <w:szCs w:val="24"/>
          <w:lang w:eastAsia="ar-SA"/>
        </w:rPr>
        <w:t>.</w:t>
      </w:r>
      <w:r w:rsidRPr="00425794">
        <w:rPr>
          <w:rFonts w:ascii="Arial Narrow" w:eastAsia="Arial Unicode MS" w:hAnsi="Arial Narrow" w:cs="Arial"/>
          <w:i/>
          <w:iCs/>
          <w:color w:val="000000"/>
          <w:kern w:val="1"/>
          <w:sz w:val="24"/>
          <w:szCs w:val="24"/>
          <w:lang w:eastAsia="ar-SA"/>
        </w:rPr>
        <w:t>[</w:t>
      </w:r>
      <w:r w:rsidRPr="00425794">
        <w:rPr>
          <w:rFonts w:ascii="Arial Narrow" w:eastAsia="Arial Unicode MS" w:hAnsi="Arial Narrow" w:cs="Arial"/>
          <w:i/>
          <w:color w:val="000000"/>
          <w:kern w:val="1"/>
          <w:sz w:val="24"/>
          <w:szCs w:val="24"/>
          <w:lang w:eastAsia="ar-SA"/>
        </w:rPr>
        <w:t xml:space="preserve">навести </w:t>
      </w:r>
      <w:r w:rsidRPr="00425794">
        <w:rPr>
          <w:rFonts w:ascii="Arial Narrow" w:eastAsia="Arial Unicode MS" w:hAnsi="Arial Narrow" w:cs="Arial"/>
          <w:i/>
          <w:color w:val="000000"/>
          <w:kern w:val="1"/>
          <w:sz w:val="24"/>
          <w:szCs w:val="24"/>
          <w:lang w:val="sr-Cyrl-RS" w:eastAsia="ar-SA"/>
        </w:rPr>
        <w:t>назив понуђача</w:t>
      </w:r>
      <w:r w:rsidRPr="00425794">
        <w:rPr>
          <w:rFonts w:ascii="Arial Narrow" w:eastAsia="Arial Unicode MS" w:hAnsi="Arial Narrow" w:cs="Arial"/>
          <w:i/>
          <w:iCs/>
          <w:color w:val="000000"/>
          <w:kern w:val="1"/>
          <w:sz w:val="24"/>
          <w:szCs w:val="24"/>
          <w:lang w:eastAsia="ar-SA"/>
        </w:rPr>
        <w:t>]</w:t>
      </w:r>
      <w:r w:rsidRPr="00425794">
        <w:rPr>
          <w:rFonts w:ascii="Arial Narrow" w:eastAsia="Arial Unicode MS" w:hAnsi="Arial Narrow" w:cs="Arial"/>
          <w:i/>
          <w:color w:val="000000"/>
          <w:kern w:val="1"/>
          <w:sz w:val="24"/>
          <w:szCs w:val="24"/>
          <w:lang w:val="sr-Cyrl-CS" w:eastAsia="ar-SA"/>
        </w:rPr>
        <w:t xml:space="preserve"> </w:t>
      </w:r>
      <w:r w:rsidRPr="00425794">
        <w:rPr>
          <w:rFonts w:ascii="Arial Narrow" w:eastAsia="Arial Unicode MS" w:hAnsi="Arial Narrow" w:cs="Arial"/>
          <w:color w:val="000000"/>
          <w:kern w:val="1"/>
          <w:sz w:val="24"/>
          <w:szCs w:val="24"/>
          <w:lang w:eastAsia="ar-SA"/>
        </w:rPr>
        <w:t xml:space="preserve">у поступку </w:t>
      </w:r>
      <w:r w:rsidR="00341704" w:rsidRPr="00425794">
        <w:rPr>
          <w:rFonts w:ascii="Arial Narrow" w:eastAsia="Arial Unicode MS" w:hAnsi="Arial Narrow" w:cs="Arial"/>
          <w:color w:val="000000"/>
          <w:kern w:val="1"/>
          <w:sz w:val="24"/>
          <w:szCs w:val="24"/>
          <w:lang w:eastAsia="ar-SA"/>
        </w:rPr>
        <w:t>за јавну набавку услуге –  Контрола обавезних резерви  деривата нафте у складиштима Дирекције ЈН бр. 2/2018-03</w:t>
      </w:r>
      <w:r w:rsidR="00341704" w:rsidRPr="00425794">
        <w:rPr>
          <w:rFonts w:ascii="Arial Narrow" w:eastAsia="Arial Unicode MS" w:hAnsi="Arial Narrow" w:cs="Arial"/>
          <w:color w:val="000000"/>
          <w:kern w:val="1"/>
          <w:sz w:val="24"/>
          <w:szCs w:val="24"/>
          <w:lang w:val="sr-Cyrl-RS" w:eastAsia="ar-SA"/>
        </w:rPr>
        <w:t>,</w:t>
      </w:r>
      <w:r w:rsidRPr="00425794">
        <w:rPr>
          <w:rFonts w:ascii="Arial Narrow" w:eastAsia="Arial Unicode MS" w:hAnsi="Arial Narrow" w:cs="Arial"/>
          <w:bCs/>
          <w:iCs/>
          <w:color w:val="000000"/>
          <w:kern w:val="1"/>
          <w:sz w:val="24"/>
          <w:szCs w:val="24"/>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F701A7" w:rsidRPr="00425794" w:rsidRDefault="00F701A7" w:rsidP="00F701A7">
      <w:pPr>
        <w:tabs>
          <w:tab w:val="left" w:pos="6028"/>
        </w:tabs>
        <w:suppressAutoHyphens/>
        <w:autoSpaceDE w:val="0"/>
        <w:spacing w:after="0" w:line="240" w:lineRule="auto"/>
        <w:ind w:left="360"/>
        <w:jc w:val="both"/>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206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r w:rsidRPr="00425794">
        <w:rPr>
          <w:rFonts w:ascii="Arial Narrow" w:eastAsia="Arial Unicode MS" w:hAnsi="Arial Narrow" w:cs="Arial"/>
          <w:bCs/>
          <w:iCs/>
          <w:color w:val="000000"/>
          <w:kern w:val="1"/>
          <w:sz w:val="24"/>
          <w:szCs w:val="24"/>
          <w:lang w:val="sr-Cyrl-RS" w:eastAsia="ar-SA"/>
        </w:rPr>
        <w:t xml:space="preserve">          Датум </w:t>
      </w:r>
      <w:r w:rsidRPr="00425794">
        <w:rPr>
          <w:rFonts w:ascii="Arial Narrow" w:eastAsia="Arial Unicode MS" w:hAnsi="Arial Narrow" w:cs="Arial"/>
          <w:bCs/>
          <w:iCs/>
          <w:color w:val="000000"/>
          <w:kern w:val="1"/>
          <w:sz w:val="24"/>
          <w:szCs w:val="24"/>
          <w:lang w:val="sr-Cyrl-RS" w:eastAsia="ar-SA"/>
        </w:rPr>
        <w:tab/>
      </w:r>
      <w:r w:rsidRPr="00425794">
        <w:rPr>
          <w:rFonts w:ascii="Arial Narrow" w:eastAsia="Arial Unicode MS" w:hAnsi="Arial Narrow" w:cs="Arial"/>
          <w:bCs/>
          <w:iCs/>
          <w:color w:val="000000"/>
          <w:kern w:val="1"/>
          <w:sz w:val="24"/>
          <w:szCs w:val="24"/>
          <w:lang w:val="sr-Cyrl-RS" w:eastAsia="ar-SA"/>
        </w:rPr>
        <w:tab/>
        <w:t xml:space="preserve">           Понуђач</w:t>
      </w: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r w:rsidRPr="00425794">
        <w:rPr>
          <w:rFonts w:ascii="Arial Narrow" w:eastAsia="Arial Unicode MS" w:hAnsi="Arial Narrow" w:cs="Arial"/>
          <w:bCs/>
          <w:iCs/>
          <w:color w:val="000000"/>
          <w:kern w:val="1"/>
          <w:sz w:val="24"/>
          <w:szCs w:val="24"/>
          <w:lang w:val="sr-Cyrl-RS" w:eastAsia="ar-SA"/>
        </w:rPr>
        <w:t>________________                        М.П.                   __________________</w:t>
      </w:r>
    </w:p>
    <w:p w:rsidR="00F701A7" w:rsidRPr="00425794" w:rsidRDefault="00F701A7" w:rsidP="00F701A7">
      <w:pPr>
        <w:tabs>
          <w:tab w:val="left" w:pos="6028"/>
        </w:tabs>
        <w:suppressAutoHyphens/>
        <w:autoSpaceDE w:val="0"/>
        <w:spacing w:after="0" w:line="240" w:lineRule="auto"/>
        <w:ind w:left="360"/>
        <w:rPr>
          <w:rFonts w:ascii="Arial Narrow" w:eastAsia="Arial Unicode MS" w:hAnsi="Arial Narrow" w:cs="Arial"/>
          <w:bCs/>
          <w:iCs/>
          <w:color w:val="000000"/>
          <w:kern w:val="1"/>
          <w:sz w:val="24"/>
          <w:szCs w:val="24"/>
          <w:lang w:val="sr-Cyrl-RS" w:eastAsia="ar-SA"/>
        </w:rPr>
      </w:pPr>
    </w:p>
    <w:p w:rsidR="00F701A7" w:rsidRPr="00425794" w:rsidRDefault="00F701A7" w:rsidP="00F701A7">
      <w:pPr>
        <w:tabs>
          <w:tab w:val="left" w:pos="6028"/>
        </w:tabs>
        <w:suppressAutoHyphens/>
        <w:autoSpaceDE w:val="0"/>
        <w:spacing w:after="120" w:line="240" w:lineRule="auto"/>
        <w:jc w:val="both"/>
        <w:rPr>
          <w:rFonts w:ascii="Arial Narrow" w:eastAsia="Arial Unicode MS" w:hAnsi="Arial Narrow" w:cs="Arial"/>
          <w:b/>
          <w:bCs/>
          <w:i/>
          <w:iCs/>
          <w:color w:val="000000"/>
          <w:kern w:val="1"/>
          <w:sz w:val="24"/>
          <w:szCs w:val="24"/>
          <w:lang w:val="sr-Cyrl-RS" w:eastAsia="ar-SA"/>
        </w:rPr>
      </w:pPr>
    </w:p>
    <w:p w:rsidR="00F701A7" w:rsidRPr="00425794" w:rsidRDefault="00F701A7" w:rsidP="00F701A7">
      <w:pPr>
        <w:tabs>
          <w:tab w:val="left" w:pos="6028"/>
        </w:tabs>
        <w:suppressAutoHyphens/>
        <w:autoSpaceDE w:val="0"/>
        <w:spacing w:after="120" w:line="240" w:lineRule="auto"/>
        <w:jc w:val="both"/>
        <w:rPr>
          <w:rFonts w:ascii="Arial Narrow" w:eastAsia="Arial Unicode MS" w:hAnsi="Arial Narrow" w:cs="Arial"/>
          <w:b/>
          <w:bCs/>
          <w:i/>
          <w:iCs/>
          <w:color w:val="000000"/>
          <w:kern w:val="1"/>
          <w:sz w:val="24"/>
          <w:szCs w:val="24"/>
          <w:lang w:val="sr-Cyrl-RS" w:eastAsia="ar-SA"/>
        </w:rPr>
      </w:pPr>
      <w:r w:rsidRPr="00425794">
        <w:rPr>
          <w:rFonts w:ascii="Arial Narrow" w:eastAsia="Arial Unicode MS" w:hAnsi="Arial Narrow" w:cs="Arial"/>
          <w:b/>
          <w:bCs/>
          <w:i/>
          <w:iCs/>
          <w:color w:val="000000"/>
          <w:kern w:val="1"/>
          <w:sz w:val="24"/>
          <w:szCs w:val="24"/>
          <w:lang w:val="sr-Cyrl-RS" w:eastAsia="ar-SA"/>
        </w:rPr>
        <w:t xml:space="preserve">Напомена: </w:t>
      </w:r>
    </w:p>
    <w:p w:rsidR="00F701A7" w:rsidRPr="00425794" w:rsidRDefault="00F701A7" w:rsidP="00F701A7">
      <w:pPr>
        <w:tabs>
          <w:tab w:val="left" w:pos="6028"/>
        </w:tabs>
        <w:suppressAutoHyphens/>
        <w:autoSpaceDE w:val="0"/>
        <w:spacing w:after="120" w:line="240" w:lineRule="auto"/>
        <w:jc w:val="both"/>
        <w:rPr>
          <w:rFonts w:ascii="Arial Narrow" w:eastAsia="Arial Unicode MS" w:hAnsi="Arial Narrow" w:cs="Arial"/>
          <w:bCs/>
          <w:i/>
          <w:iCs/>
          <w:color w:val="000000"/>
          <w:kern w:val="1"/>
          <w:sz w:val="24"/>
          <w:szCs w:val="24"/>
          <w:lang w:val="sr-Cyrl-CS" w:eastAsia="ar-SA"/>
        </w:rPr>
      </w:pPr>
      <w:r w:rsidRPr="00425794">
        <w:rPr>
          <w:rFonts w:ascii="Arial Narrow" w:eastAsia="Arial Unicode MS" w:hAnsi="Arial Narrow" w:cs="Arial"/>
          <w:b/>
          <w:bCs/>
          <w:i/>
          <w:iCs/>
          <w:color w:val="000000"/>
          <w:kern w:val="1"/>
          <w:sz w:val="24"/>
          <w:szCs w:val="24"/>
          <w:u w:val="single"/>
          <w:lang w:eastAsia="ar-SA"/>
        </w:rPr>
        <w:t>Уколико понуду подноси група понуђача</w:t>
      </w:r>
      <w:r w:rsidRPr="00425794">
        <w:rPr>
          <w:rFonts w:ascii="Arial Narrow" w:eastAsia="Arial Unicode MS" w:hAnsi="Arial Narrow" w:cs="Arial"/>
          <w:b/>
          <w:bCs/>
          <w:i/>
          <w:iCs/>
          <w:color w:val="000000"/>
          <w:kern w:val="1"/>
          <w:sz w:val="24"/>
          <w:szCs w:val="24"/>
          <w:u w:val="single"/>
          <w:lang w:val="sr-Cyrl-RS" w:eastAsia="ar-SA"/>
        </w:rPr>
        <w:t>,</w:t>
      </w:r>
      <w:r w:rsidRPr="00425794">
        <w:rPr>
          <w:rFonts w:ascii="Arial Narrow" w:eastAsia="Arial Unicode MS" w:hAnsi="Arial Narrow" w:cs="Arial"/>
          <w:bCs/>
          <w:i/>
          <w:iCs/>
          <w:color w:val="000000"/>
          <w:kern w:val="1"/>
          <w:sz w:val="24"/>
          <w:szCs w:val="24"/>
          <w:lang w:val="sr-Cyrl-RS" w:eastAsia="ar-SA"/>
        </w:rPr>
        <w:t xml:space="preserve"> Изјава мора бити попуњена, оверена печатом и потписана од стране овлашћеног лица </w:t>
      </w:r>
      <w:r w:rsidRPr="00425794">
        <w:rPr>
          <w:rFonts w:ascii="Arial Narrow" w:eastAsia="Arial Unicode MS" w:hAnsi="Arial Narrow" w:cs="Arial"/>
          <w:bCs/>
          <w:i/>
          <w:iCs/>
          <w:color w:val="000000"/>
          <w:kern w:val="1"/>
          <w:sz w:val="24"/>
          <w:szCs w:val="24"/>
          <w:lang w:eastAsia="ar-SA"/>
        </w:rPr>
        <w:t>свак</w:t>
      </w:r>
      <w:r w:rsidRPr="00425794">
        <w:rPr>
          <w:rFonts w:ascii="Arial Narrow" w:eastAsia="Arial Unicode MS" w:hAnsi="Arial Narrow" w:cs="Arial"/>
          <w:bCs/>
          <w:i/>
          <w:iCs/>
          <w:color w:val="000000"/>
          <w:kern w:val="1"/>
          <w:sz w:val="24"/>
          <w:szCs w:val="24"/>
          <w:lang w:val="sr-Cyrl-RS" w:eastAsia="ar-SA"/>
        </w:rPr>
        <w:t xml:space="preserve">ог </w:t>
      </w:r>
      <w:r w:rsidRPr="00425794">
        <w:rPr>
          <w:rFonts w:ascii="Arial Narrow" w:eastAsia="Arial Unicode MS" w:hAnsi="Arial Narrow" w:cs="Arial"/>
          <w:bCs/>
          <w:i/>
          <w:iCs/>
          <w:color w:val="000000"/>
          <w:kern w:val="1"/>
          <w:sz w:val="24"/>
          <w:szCs w:val="24"/>
          <w:lang w:eastAsia="ar-SA"/>
        </w:rPr>
        <w:t>понуђач</w:t>
      </w:r>
      <w:r w:rsidRPr="00425794">
        <w:rPr>
          <w:rFonts w:ascii="Arial Narrow" w:eastAsia="Arial Unicode MS" w:hAnsi="Arial Narrow" w:cs="Arial"/>
          <w:bCs/>
          <w:i/>
          <w:iCs/>
          <w:color w:val="000000"/>
          <w:kern w:val="1"/>
          <w:sz w:val="24"/>
          <w:szCs w:val="24"/>
          <w:lang w:val="sr-Cyrl-RS" w:eastAsia="ar-SA"/>
        </w:rPr>
        <w:t>а</w:t>
      </w:r>
      <w:r w:rsidRPr="00425794">
        <w:rPr>
          <w:rFonts w:ascii="Arial Narrow" w:eastAsia="Arial Unicode MS" w:hAnsi="Arial Narrow" w:cs="Arial"/>
          <w:bCs/>
          <w:i/>
          <w:iCs/>
          <w:color w:val="000000"/>
          <w:kern w:val="1"/>
          <w:sz w:val="24"/>
          <w:szCs w:val="24"/>
          <w:lang w:eastAsia="ar-SA"/>
        </w:rPr>
        <w:t xml:space="preserve"> из групе понуђача</w:t>
      </w:r>
      <w:r w:rsidRPr="00425794">
        <w:rPr>
          <w:rFonts w:ascii="Arial Narrow" w:eastAsia="Arial Unicode MS" w:hAnsi="Arial Narrow" w:cs="Arial"/>
          <w:bCs/>
          <w:i/>
          <w:iCs/>
          <w:color w:val="000000"/>
          <w:kern w:val="1"/>
          <w:sz w:val="24"/>
          <w:szCs w:val="24"/>
          <w:lang w:val="sr-Cyrl-RS" w:eastAsia="ar-SA"/>
        </w:rPr>
        <w:t xml:space="preserve"> и оверена печатом.</w:t>
      </w:r>
      <w:r w:rsidRPr="00425794">
        <w:rPr>
          <w:rFonts w:ascii="Arial Narrow" w:eastAsia="Arial Unicode MS" w:hAnsi="Arial Narrow" w:cs="Arial"/>
          <w:bCs/>
          <w:i/>
          <w:iCs/>
          <w:color w:val="000000"/>
          <w:kern w:val="1"/>
          <w:sz w:val="24"/>
          <w:szCs w:val="24"/>
          <w:lang w:val="sr-Cyrl-CS" w:eastAsia="ar-SA"/>
        </w:rPr>
        <w:t xml:space="preserve"> Изјаву фотокопирати за сваког понуђача из групе понуђача.</w:t>
      </w:r>
    </w:p>
    <w:p w:rsidR="00F701A7" w:rsidRPr="00425794" w:rsidRDefault="00F701A7" w:rsidP="00F701A7">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3B74E8" w:rsidRPr="00425794" w:rsidRDefault="003B74E8"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42579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B22581" w:rsidRDefault="00B22581"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530779" w:rsidRDefault="00530779"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530779" w:rsidRDefault="00530779"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530779" w:rsidRDefault="00530779"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530779" w:rsidRDefault="00530779"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7B7B91" w:rsidRDefault="007B7B91"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530779" w:rsidRPr="00425794" w:rsidRDefault="00530779"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B22581" w:rsidRPr="00425794" w:rsidRDefault="00B22581"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2B3969" w:rsidRPr="00425794" w:rsidRDefault="002B3969" w:rsidP="002B3969">
      <w:pPr>
        <w:suppressAutoHyphens/>
        <w:spacing w:after="0" w:line="100" w:lineRule="atLeast"/>
        <w:jc w:val="right"/>
        <w:rPr>
          <w:rFonts w:ascii="Arial Narrow" w:eastAsia="Times New Roman" w:hAnsi="Arial Narrow" w:cs="Arial"/>
          <w:b/>
          <w:bCs/>
          <w:color w:val="000000"/>
          <w:kern w:val="1"/>
          <w:sz w:val="24"/>
          <w:szCs w:val="24"/>
          <w:lang w:val="sr-Cyrl-RS" w:eastAsia="ar-SA"/>
        </w:rPr>
      </w:pPr>
      <w:r w:rsidRPr="00425794">
        <w:rPr>
          <w:rFonts w:ascii="Arial Narrow" w:eastAsia="Arial Unicode MS" w:hAnsi="Arial Narrow" w:cs="Arial"/>
          <w:i/>
          <w:iCs/>
          <w:sz w:val="24"/>
          <w:szCs w:val="24"/>
          <w:lang w:val="sr-Cyrl-CS"/>
        </w:rPr>
        <w:lastRenderedPageBreak/>
        <w:tab/>
      </w:r>
      <w:r w:rsidRPr="00425794">
        <w:rPr>
          <w:rFonts w:ascii="Arial Narrow" w:eastAsia="Times New Roman" w:hAnsi="Arial Narrow" w:cs="Arial"/>
          <w:b/>
          <w:bCs/>
          <w:color w:val="000000"/>
          <w:kern w:val="1"/>
          <w:sz w:val="24"/>
          <w:szCs w:val="24"/>
          <w:lang w:val="sr-Cyrl-RS" w:eastAsia="ar-SA"/>
        </w:rPr>
        <w:t>(ОБРАЗАЦ 6)</w:t>
      </w:r>
    </w:p>
    <w:p w:rsidR="00B22581" w:rsidRPr="00425794" w:rsidRDefault="00B22581" w:rsidP="002B3969">
      <w:pPr>
        <w:widowControl w:val="0"/>
        <w:suppressLineNumbers/>
        <w:tabs>
          <w:tab w:val="left" w:pos="8730"/>
        </w:tabs>
        <w:suppressAutoHyphens/>
        <w:snapToGrid w:val="0"/>
        <w:spacing w:after="0" w:line="240" w:lineRule="auto"/>
        <w:jc w:val="both"/>
        <w:rPr>
          <w:rFonts w:ascii="Arial Narrow" w:eastAsia="Arial Unicode MS" w:hAnsi="Arial Narrow" w:cs="Arial"/>
          <w:i/>
          <w:iCs/>
          <w:sz w:val="24"/>
          <w:szCs w:val="24"/>
          <w:lang w:val="sr-Cyrl-CS"/>
        </w:rPr>
      </w:pPr>
    </w:p>
    <w:p w:rsidR="00B22581" w:rsidRPr="00425794" w:rsidRDefault="00B22581" w:rsidP="003B74E8">
      <w:pPr>
        <w:widowControl w:val="0"/>
        <w:suppressLineNumbers/>
        <w:suppressAutoHyphens/>
        <w:snapToGrid w:val="0"/>
        <w:spacing w:after="0" w:line="240" w:lineRule="auto"/>
        <w:jc w:val="both"/>
        <w:rPr>
          <w:rFonts w:ascii="Arial Narrow" w:eastAsia="Arial Unicode MS" w:hAnsi="Arial Narrow" w:cs="Arial"/>
          <w:i/>
          <w:iCs/>
          <w:sz w:val="24"/>
          <w:szCs w:val="24"/>
          <w:lang w:val="sr-Cyrl-CS"/>
        </w:rPr>
      </w:pPr>
    </w:p>
    <w:p w:rsidR="00B22581" w:rsidRPr="00425794" w:rsidRDefault="00B22581" w:rsidP="00B22581">
      <w:pPr>
        <w:tabs>
          <w:tab w:val="left" w:pos="6028"/>
        </w:tabs>
        <w:suppressAutoHyphens/>
        <w:autoSpaceDE w:val="0"/>
        <w:spacing w:after="0" w:line="240" w:lineRule="auto"/>
        <w:jc w:val="center"/>
        <w:rPr>
          <w:rFonts w:ascii="Arial Narrow" w:eastAsia="Arial Unicode MS" w:hAnsi="Arial Narrow" w:cs="Arial"/>
          <w:b/>
          <w:bCs/>
          <w:iCs/>
          <w:color w:val="000000"/>
          <w:kern w:val="1"/>
          <w:sz w:val="24"/>
          <w:szCs w:val="24"/>
          <w:lang w:val="sr-Cyrl-CS" w:eastAsia="ar-SA"/>
        </w:rPr>
      </w:pPr>
      <w:r w:rsidRPr="00425794">
        <w:rPr>
          <w:rFonts w:ascii="Arial Narrow" w:eastAsia="Arial Unicode MS" w:hAnsi="Arial Narrow" w:cs="Arial"/>
          <w:b/>
          <w:bCs/>
          <w:iCs/>
          <w:color w:val="000000"/>
          <w:kern w:val="1"/>
          <w:sz w:val="24"/>
          <w:szCs w:val="24"/>
          <w:lang w:val="sr-Cyrl-CS" w:eastAsia="ar-SA"/>
        </w:rPr>
        <w:t>ПРЕГЛЕД РЕФ</w:t>
      </w:r>
      <w:r w:rsidR="0047001B" w:rsidRPr="00425794">
        <w:rPr>
          <w:rFonts w:ascii="Arial Narrow" w:eastAsia="Arial Unicode MS" w:hAnsi="Arial Narrow" w:cs="Arial"/>
          <w:b/>
          <w:bCs/>
          <w:iCs/>
          <w:color w:val="000000"/>
          <w:kern w:val="1"/>
          <w:sz w:val="24"/>
          <w:szCs w:val="24"/>
          <w:lang w:val="sr-Cyrl-CS" w:eastAsia="ar-SA"/>
        </w:rPr>
        <w:t>ЕРЕНТНИХ НАРУЧИОЦА ЗА ПРЕТХОДНЕ ТРИ ГОДИНЕ</w:t>
      </w:r>
    </w:p>
    <w:p w:rsidR="00B22581" w:rsidRPr="00425794"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B22581" w:rsidRPr="00425794"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val="en-GB" w:eastAsia="ar-SA"/>
        </w:rPr>
      </w:pPr>
      <w:r w:rsidRPr="00425794">
        <w:rPr>
          <w:rFonts w:ascii="Arial Narrow" w:eastAsia="Arial Unicode MS" w:hAnsi="Arial Narrow" w:cs="Arial"/>
          <w:color w:val="000000"/>
          <w:kern w:val="1"/>
          <w:sz w:val="24"/>
          <w:szCs w:val="24"/>
          <w:lang w:eastAsia="ar-SA"/>
        </w:rPr>
        <w:t xml:space="preserve">Приказати референтне наручиоце и вредност извршених услуга </w:t>
      </w:r>
      <w:r w:rsidR="002E4F6C" w:rsidRPr="00425794">
        <w:rPr>
          <w:rFonts w:ascii="Arial Narrow" w:eastAsia="Times New Roman" w:hAnsi="Arial Narrow" w:cs="Arial"/>
          <w:sz w:val="24"/>
          <w:szCs w:val="24"/>
          <w:lang w:val="sr-Cyrl-CS"/>
        </w:rPr>
        <w:t>квалитативне и квантитативне контроле  деривата нафте</w:t>
      </w:r>
      <w:r w:rsidR="002E4F6C" w:rsidRPr="00425794">
        <w:rPr>
          <w:rFonts w:ascii="Arial Narrow" w:eastAsia="Times New Roman" w:hAnsi="Arial Narrow" w:cs="Arial"/>
          <w:sz w:val="24"/>
          <w:szCs w:val="24"/>
        </w:rPr>
        <w:t xml:space="preserve"> </w:t>
      </w:r>
      <w:r w:rsidRPr="00425794">
        <w:rPr>
          <w:rFonts w:ascii="Arial Narrow" w:eastAsia="Arial Unicode MS" w:hAnsi="Arial Narrow" w:cs="Arial"/>
          <w:color w:val="000000"/>
          <w:kern w:val="1"/>
          <w:sz w:val="24"/>
          <w:szCs w:val="24"/>
          <w:lang w:eastAsia="ar-SA"/>
        </w:rPr>
        <w:t>(</w:t>
      </w:r>
      <w:r w:rsidR="00035589" w:rsidRPr="00425794">
        <w:rPr>
          <w:rFonts w:ascii="Arial Narrow" w:eastAsia="Arial Unicode MS" w:hAnsi="Arial Narrow" w:cs="Arial"/>
          <w:color w:val="000000"/>
          <w:kern w:val="1"/>
          <w:sz w:val="24"/>
          <w:szCs w:val="24"/>
          <w:lang w:val="sr-Cyrl-RS" w:eastAsia="ar-SA"/>
        </w:rPr>
        <w:t>најмање пет</w:t>
      </w:r>
      <w:r w:rsidR="002E4F6C" w:rsidRPr="00425794">
        <w:rPr>
          <w:rFonts w:ascii="Arial Narrow" w:eastAsia="Arial Unicode MS" w:hAnsi="Arial Narrow" w:cs="Arial"/>
          <w:color w:val="000000"/>
          <w:kern w:val="1"/>
          <w:sz w:val="24"/>
          <w:szCs w:val="24"/>
          <w:lang w:val="sr-Cyrl-RS" w:eastAsia="ar-SA"/>
        </w:rPr>
        <w:t xml:space="preserve"> реф</w:t>
      </w:r>
      <w:r w:rsidR="00035589" w:rsidRPr="00425794">
        <w:rPr>
          <w:rFonts w:ascii="Arial Narrow" w:eastAsia="Arial Unicode MS" w:hAnsi="Arial Narrow" w:cs="Arial"/>
          <w:color w:val="000000"/>
          <w:kern w:val="1"/>
          <w:sz w:val="24"/>
          <w:szCs w:val="24"/>
          <w:lang w:val="sr-Cyrl-RS" w:eastAsia="ar-SA"/>
        </w:rPr>
        <w:t>еренци</w:t>
      </w:r>
      <w:r w:rsidR="00314230" w:rsidRPr="00425794">
        <w:rPr>
          <w:rFonts w:ascii="Arial Narrow" w:eastAsia="Arial Unicode MS" w:hAnsi="Arial Narrow" w:cs="Arial"/>
          <w:color w:val="000000"/>
          <w:kern w:val="1"/>
          <w:sz w:val="24"/>
          <w:szCs w:val="24"/>
          <w:lang w:val="sr-Cyrl-RS" w:eastAsia="ar-SA"/>
        </w:rPr>
        <w:t xml:space="preserve"> од чега </w:t>
      </w:r>
      <w:r w:rsidR="009F74DD" w:rsidRPr="00425794">
        <w:rPr>
          <w:rFonts w:ascii="Arial Narrow" w:hAnsi="Arial Narrow" w:cs="Arial"/>
          <w:sz w:val="24"/>
          <w:szCs w:val="24"/>
          <w:lang w:val="sr-Cyrl-RS"/>
        </w:rPr>
        <w:t>минимум једна на контроли квантитета и квалитета обавезних резерви нафте и нафтних деривата</w:t>
      </w:r>
      <w:r w:rsidRPr="00425794">
        <w:rPr>
          <w:rFonts w:ascii="Arial Narrow" w:eastAsia="Arial Unicode MS" w:hAnsi="Arial Narrow" w:cs="Arial"/>
          <w:color w:val="000000"/>
          <w:kern w:val="1"/>
          <w:sz w:val="24"/>
          <w:szCs w:val="24"/>
          <w:lang w:val="sr-Cyrl-RS" w:eastAsia="ar-SA"/>
        </w:rPr>
        <w:t>)</w:t>
      </w:r>
      <w:r w:rsidRPr="00425794">
        <w:rPr>
          <w:rFonts w:ascii="Arial Narrow" w:eastAsia="Arial Unicode MS" w:hAnsi="Arial Narrow" w:cs="Arial"/>
          <w:color w:val="000000"/>
          <w:kern w:val="1"/>
          <w:sz w:val="24"/>
          <w:szCs w:val="24"/>
          <w:lang w:eastAsia="ar-SA"/>
        </w:rPr>
        <w:t xml:space="preserve"> за п</w:t>
      </w:r>
      <w:r w:rsidR="0047001B" w:rsidRPr="00425794">
        <w:rPr>
          <w:rFonts w:ascii="Arial Narrow" w:eastAsia="Arial Unicode MS" w:hAnsi="Arial Narrow" w:cs="Arial"/>
          <w:color w:val="000000"/>
          <w:kern w:val="1"/>
          <w:sz w:val="24"/>
          <w:szCs w:val="24"/>
          <w:lang w:val="sr-Cyrl-RS" w:eastAsia="ar-SA"/>
        </w:rPr>
        <w:t>ретходне три</w:t>
      </w:r>
      <w:r w:rsidRPr="00425794">
        <w:rPr>
          <w:rFonts w:ascii="Arial Narrow" w:eastAsia="Arial Unicode MS" w:hAnsi="Arial Narrow" w:cs="Arial"/>
          <w:color w:val="000000"/>
          <w:kern w:val="1"/>
          <w:sz w:val="24"/>
          <w:szCs w:val="24"/>
          <w:lang w:eastAsia="ar-SA"/>
        </w:rPr>
        <w:t xml:space="preserve"> годин</w:t>
      </w:r>
      <w:r w:rsidR="0047001B" w:rsidRPr="00425794">
        <w:rPr>
          <w:rFonts w:ascii="Arial Narrow" w:eastAsia="Arial Unicode MS" w:hAnsi="Arial Narrow" w:cs="Arial"/>
          <w:color w:val="000000"/>
          <w:kern w:val="1"/>
          <w:sz w:val="24"/>
          <w:szCs w:val="24"/>
          <w:lang w:val="sr-Cyrl-RS" w:eastAsia="ar-SA"/>
        </w:rPr>
        <w:t>е (</w:t>
      </w:r>
      <w:r w:rsidR="00341704" w:rsidRPr="00425794">
        <w:rPr>
          <w:rFonts w:ascii="Arial Narrow" w:eastAsia="Arial Unicode MS" w:hAnsi="Arial Narrow" w:cs="Arial"/>
          <w:color w:val="000000"/>
          <w:kern w:val="1"/>
          <w:sz w:val="24"/>
          <w:szCs w:val="24"/>
          <w:lang w:val="sr-Cyrl-RS" w:eastAsia="ar-SA"/>
        </w:rPr>
        <w:t>2015,2016. и 2017</w:t>
      </w:r>
      <w:r w:rsidRPr="00425794">
        <w:rPr>
          <w:rFonts w:ascii="Arial Narrow" w:eastAsia="Arial Unicode MS" w:hAnsi="Arial Narrow" w:cs="Arial"/>
          <w:color w:val="000000"/>
          <w:kern w:val="1"/>
          <w:sz w:val="24"/>
          <w:szCs w:val="24"/>
          <w:lang w:val="sr-Cyrl-RS" w:eastAsia="ar-SA"/>
        </w:rPr>
        <w:t>.)</w:t>
      </w:r>
      <w:r w:rsidRPr="00425794">
        <w:rPr>
          <w:rFonts w:ascii="Arial Narrow" w:eastAsia="Arial Unicode MS" w:hAnsi="Arial Narrow" w:cs="Arial"/>
          <w:b/>
          <w:bCs/>
          <w:color w:val="000000"/>
          <w:kern w:val="1"/>
          <w:sz w:val="24"/>
          <w:szCs w:val="24"/>
          <w:lang w:eastAsia="ar-SA"/>
        </w:rPr>
        <w:t xml:space="preserve"> </w:t>
      </w:r>
      <w:r w:rsidRPr="00425794">
        <w:rPr>
          <w:rFonts w:ascii="Arial Narrow" w:eastAsia="Arial Unicode MS" w:hAnsi="Arial Narrow" w:cs="Arial"/>
          <w:color w:val="000000"/>
          <w:kern w:val="1"/>
          <w:sz w:val="24"/>
          <w:szCs w:val="24"/>
          <w:lang w:eastAsia="ar-SA"/>
        </w:rPr>
        <w:t>према табели и приложити потврде од наручиоца</w:t>
      </w:r>
      <w:r w:rsidRPr="00425794">
        <w:rPr>
          <w:rFonts w:ascii="Arial Narrow" w:eastAsia="Arial Unicode MS" w:hAnsi="Arial Narrow" w:cs="Arial"/>
          <w:color w:val="000000"/>
          <w:kern w:val="1"/>
          <w:sz w:val="24"/>
          <w:szCs w:val="24"/>
          <w:lang w:val="sr-Cyrl-CS" w:eastAsia="ar-SA"/>
        </w:rPr>
        <w:t xml:space="preserve"> </w:t>
      </w:r>
      <w:r w:rsidRPr="00425794">
        <w:rPr>
          <w:rFonts w:ascii="Arial Narrow" w:eastAsia="Arial Unicode MS" w:hAnsi="Arial Narrow" w:cs="Arial"/>
          <w:color w:val="000000"/>
          <w:kern w:val="1"/>
          <w:sz w:val="24"/>
          <w:szCs w:val="24"/>
          <w:lang w:eastAsia="ar-SA"/>
        </w:rPr>
        <w:t xml:space="preserve">- са исказаним вредностима </w:t>
      </w:r>
      <w:r w:rsidRPr="00425794">
        <w:rPr>
          <w:rFonts w:ascii="Arial Narrow" w:eastAsia="Arial Unicode MS" w:hAnsi="Arial Narrow" w:cs="Arial"/>
          <w:color w:val="000000"/>
          <w:kern w:val="1"/>
          <w:sz w:val="24"/>
          <w:szCs w:val="24"/>
          <w:lang w:val="sr-Cyrl-CS" w:eastAsia="ar-SA"/>
        </w:rPr>
        <w:t>на Обрасцу бр.</w:t>
      </w:r>
      <w:r w:rsidRPr="00425794">
        <w:rPr>
          <w:rFonts w:ascii="Arial Narrow" w:eastAsia="Arial Unicode MS" w:hAnsi="Arial Narrow" w:cs="Arial"/>
          <w:bCs/>
          <w:iCs/>
          <w:color w:val="000000"/>
          <w:kern w:val="1"/>
          <w:sz w:val="24"/>
          <w:szCs w:val="24"/>
          <w:lang w:val="sr-Latn-CS" w:eastAsia="ar-SA"/>
        </w:rPr>
        <w:t xml:space="preserve"> </w:t>
      </w:r>
      <w:r w:rsidR="002B3969" w:rsidRPr="00425794">
        <w:rPr>
          <w:rFonts w:ascii="Arial Narrow" w:eastAsia="Arial Unicode MS" w:hAnsi="Arial Narrow" w:cs="Arial"/>
          <w:bCs/>
          <w:iCs/>
          <w:color w:val="000000"/>
          <w:kern w:val="1"/>
          <w:sz w:val="24"/>
          <w:szCs w:val="24"/>
          <w:lang w:val="sr-Cyrl-RS" w:eastAsia="ar-SA"/>
        </w:rPr>
        <w:t>6</w:t>
      </w:r>
      <w:r w:rsidRPr="00425794">
        <w:rPr>
          <w:rFonts w:ascii="Arial Narrow" w:eastAsia="Arial Unicode MS" w:hAnsi="Arial Narrow" w:cs="Arial"/>
          <w:color w:val="000000"/>
          <w:kern w:val="1"/>
          <w:sz w:val="24"/>
          <w:szCs w:val="24"/>
          <w:lang w:val="en-GB" w:eastAsia="ar-SA"/>
        </w:rPr>
        <w:t>.</w:t>
      </w: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ab/>
        <w:t>Уколико се референце не односе на</w:t>
      </w:r>
      <w:r w:rsidRPr="00425794">
        <w:rPr>
          <w:rFonts w:ascii="Arial Narrow" w:eastAsia="Arial Unicode MS" w:hAnsi="Arial Narrow" w:cs="Arial"/>
          <w:color w:val="000000"/>
          <w:kern w:val="1"/>
          <w:sz w:val="24"/>
          <w:szCs w:val="24"/>
          <w:lang w:val="sr-Cyrl-RS" w:eastAsia="ar-SA"/>
        </w:rPr>
        <w:t xml:space="preserve"> тражене услуге</w:t>
      </w:r>
      <w:r w:rsidR="00801860" w:rsidRPr="00425794">
        <w:rPr>
          <w:rFonts w:ascii="Arial Narrow" w:eastAsia="Arial Unicode MS" w:hAnsi="Arial Narrow" w:cs="Arial"/>
          <w:color w:val="000000"/>
          <w:kern w:val="1"/>
          <w:sz w:val="24"/>
          <w:szCs w:val="24"/>
          <w:lang w:eastAsia="ar-SA"/>
        </w:rPr>
        <w:t>, такве референц</w:t>
      </w:r>
      <w:r w:rsidR="00801860" w:rsidRPr="00425794">
        <w:rPr>
          <w:rFonts w:ascii="Arial Narrow" w:eastAsia="Arial Unicode MS" w:hAnsi="Arial Narrow" w:cs="Arial"/>
          <w:color w:val="000000"/>
          <w:kern w:val="1"/>
          <w:sz w:val="24"/>
          <w:szCs w:val="24"/>
          <w:lang w:val="sr-Cyrl-RS" w:eastAsia="ar-SA"/>
        </w:rPr>
        <w:t xml:space="preserve">е </w:t>
      </w:r>
      <w:r w:rsidRPr="00425794">
        <w:rPr>
          <w:rFonts w:ascii="Arial Narrow" w:eastAsia="Arial Unicode MS" w:hAnsi="Arial Narrow" w:cs="Arial"/>
          <w:color w:val="000000"/>
          <w:kern w:val="1"/>
          <w:sz w:val="24"/>
          <w:szCs w:val="24"/>
          <w:lang w:eastAsia="ar-SA"/>
        </w:rPr>
        <w:t>неће бити разматране.</w:t>
      </w: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4050"/>
        <w:gridCol w:w="2268"/>
        <w:gridCol w:w="2409"/>
      </w:tblGrid>
      <w:tr w:rsidR="00B22581" w:rsidRPr="00425794" w:rsidTr="00801860">
        <w:trPr>
          <w:trHeight w:val="1027"/>
        </w:trPr>
        <w:tc>
          <w:tcPr>
            <w:tcW w:w="856" w:type="dxa"/>
            <w:tcBorders>
              <w:top w:val="single" w:sz="1" w:space="0" w:color="000000"/>
              <w:left w:val="single" w:sz="1" w:space="0" w:color="000000"/>
              <w:bottom w:val="single" w:sz="1" w:space="0" w:color="000000"/>
            </w:tcBorders>
            <w:shd w:val="clear" w:color="auto" w:fill="BDD6EE" w:themeFill="accent1" w:themeFillTint="66"/>
            <w:vAlign w:val="center"/>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Ред.</w:t>
            </w:r>
          </w:p>
          <w:p w:rsidR="00B22581" w:rsidRPr="00425794" w:rsidRDefault="00B22581" w:rsidP="00B22581">
            <w:pPr>
              <w:suppressLineNumbers/>
              <w:suppressAutoHyphens/>
              <w:spacing w:after="0" w:line="100" w:lineRule="atLeast"/>
              <w:jc w:val="center"/>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бр.</w:t>
            </w:r>
          </w:p>
        </w:tc>
        <w:tc>
          <w:tcPr>
            <w:tcW w:w="4050" w:type="dxa"/>
            <w:tcBorders>
              <w:top w:val="single" w:sz="1" w:space="0" w:color="000000"/>
              <w:left w:val="single" w:sz="1" w:space="0" w:color="000000"/>
              <w:bottom w:val="single" w:sz="1" w:space="0" w:color="000000"/>
            </w:tcBorders>
            <w:shd w:val="clear" w:color="auto" w:fill="BDD6EE" w:themeFill="accent1" w:themeFillTint="66"/>
            <w:vAlign w:val="center"/>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Списак референтних наручилаца</w:t>
            </w:r>
          </w:p>
        </w:tc>
        <w:tc>
          <w:tcPr>
            <w:tcW w:w="2268" w:type="dxa"/>
            <w:tcBorders>
              <w:top w:val="single" w:sz="1" w:space="0" w:color="000000"/>
              <w:left w:val="single" w:sz="1" w:space="0" w:color="000000"/>
              <w:bottom w:val="single" w:sz="1" w:space="0" w:color="000000"/>
            </w:tcBorders>
            <w:shd w:val="clear" w:color="auto" w:fill="BDD6EE" w:themeFill="accent1" w:themeFillTint="66"/>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b/>
                <w:bCs/>
                <w:color w:val="000000"/>
                <w:kern w:val="1"/>
                <w:sz w:val="24"/>
                <w:szCs w:val="24"/>
                <w:lang w:val="sr-Cyrl-RS" w:eastAsia="ar-SA"/>
              </w:rPr>
            </w:pPr>
          </w:p>
          <w:p w:rsidR="00B22581" w:rsidRPr="00425794" w:rsidRDefault="00801860" w:rsidP="00B22581">
            <w:pPr>
              <w:suppressLineNumbers/>
              <w:suppressAutoHyphens/>
              <w:snapToGrid w:val="0"/>
              <w:spacing w:after="0" w:line="100" w:lineRule="atLeast"/>
              <w:jc w:val="center"/>
              <w:rPr>
                <w:rFonts w:ascii="Arial Narrow" w:eastAsia="Arial Unicode MS" w:hAnsi="Arial Narrow" w:cs="Arial"/>
                <w:b/>
                <w:bCs/>
                <w:color w:val="000000"/>
                <w:kern w:val="1"/>
                <w:sz w:val="24"/>
                <w:szCs w:val="24"/>
                <w:lang w:val="sr-Cyrl-RS" w:eastAsia="ar-SA"/>
              </w:rPr>
            </w:pPr>
            <w:r w:rsidRPr="00425794">
              <w:rPr>
                <w:rFonts w:ascii="Arial Narrow" w:eastAsia="Calibri" w:hAnsi="Arial Narrow" w:cs="Arial"/>
                <w:b/>
                <w:sz w:val="24"/>
                <w:szCs w:val="24"/>
              </w:rPr>
              <w:t>Датум  закључења уговора</w:t>
            </w:r>
          </w:p>
        </w:tc>
        <w:tc>
          <w:tcPr>
            <w:tcW w:w="2409"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vAlign w:val="center"/>
          </w:tcPr>
          <w:p w:rsidR="00B22581" w:rsidRPr="00425794" w:rsidRDefault="00801860" w:rsidP="00B22581">
            <w:pPr>
              <w:suppressLineNumbers/>
              <w:suppressAutoHyphens/>
              <w:snapToGrid w:val="0"/>
              <w:spacing w:after="0" w:line="100" w:lineRule="atLeast"/>
              <w:jc w:val="center"/>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Вредност уговора</w:t>
            </w:r>
          </w:p>
          <w:p w:rsidR="00B22581" w:rsidRPr="00425794" w:rsidRDefault="00B22581" w:rsidP="00B22581">
            <w:pPr>
              <w:suppressLineNumbers/>
              <w:suppressAutoHyphens/>
              <w:spacing w:after="0" w:line="100" w:lineRule="atLeast"/>
              <w:jc w:val="center"/>
              <w:rPr>
                <w:rFonts w:ascii="Arial Narrow" w:eastAsia="Arial Unicode MS" w:hAnsi="Arial Narrow" w:cs="Arial"/>
                <w:b/>
                <w:bCs/>
                <w:color w:val="000000"/>
                <w:kern w:val="1"/>
                <w:sz w:val="24"/>
                <w:szCs w:val="24"/>
                <w:lang w:val="sr-Cyrl-RS" w:eastAsia="ar-SA"/>
              </w:rPr>
            </w:pPr>
            <w:r w:rsidRPr="00425794">
              <w:rPr>
                <w:rFonts w:ascii="Arial Narrow" w:eastAsia="Arial Unicode MS" w:hAnsi="Arial Narrow" w:cs="Arial"/>
                <w:b/>
                <w:bCs/>
                <w:color w:val="000000"/>
                <w:kern w:val="1"/>
                <w:sz w:val="24"/>
                <w:szCs w:val="24"/>
                <w:lang w:eastAsia="ar-SA"/>
              </w:rPr>
              <w:t xml:space="preserve">( </w:t>
            </w:r>
            <w:r w:rsidRPr="00425794">
              <w:rPr>
                <w:rFonts w:ascii="Arial Narrow" w:eastAsia="Arial Unicode MS" w:hAnsi="Arial Narrow" w:cs="Arial"/>
                <w:b/>
                <w:bCs/>
                <w:color w:val="000000"/>
                <w:kern w:val="1"/>
                <w:sz w:val="24"/>
                <w:szCs w:val="24"/>
                <w:lang w:val="sr-Cyrl-RS" w:eastAsia="ar-SA"/>
              </w:rPr>
              <w:t>без ПДВ-а)</w:t>
            </w: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1</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2</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3</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4</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5</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6</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7</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8</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9</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10</w:t>
            </w: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801860">
        <w:tc>
          <w:tcPr>
            <w:tcW w:w="856"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405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jc w:val="righ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 xml:space="preserve"> Ук у п н о:</w:t>
            </w:r>
          </w:p>
        </w:tc>
        <w:tc>
          <w:tcPr>
            <w:tcW w:w="2268"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240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1"/>
          <w:sz w:val="24"/>
          <w:szCs w:val="24"/>
          <w:lang w:eastAsia="ar-SA"/>
        </w:rPr>
      </w:pPr>
    </w:p>
    <w:p w:rsidR="00B22581" w:rsidRPr="00425794" w:rsidRDefault="00B22581" w:rsidP="00B22581">
      <w:pPr>
        <w:tabs>
          <w:tab w:val="left" w:pos="90"/>
        </w:tabs>
        <w:suppressAutoHyphens/>
        <w:spacing w:after="0" w:line="100" w:lineRule="atLeast"/>
        <w:ind w:left="90"/>
        <w:jc w:val="both"/>
        <w:rPr>
          <w:rFonts w:ascii="Arial Narrow" w:eastAsia="Arial Unicode MS" w:hAnsi="Arial Narrow" w:cs="Arial"/>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B22581" w:rsidRPr="00425794" w:rsidTr="00B22581">
        <w:tc>
          <w:tcPr>
            <w:tcW w:w="3080" w:type="dxa"/>
            <w:vAlign w:val="center"/>
          </w:tcPr>
          <w:p w:rsidR="00B22581" w:rsidRPr="00425794" w:rsidRDefault="00B22581" w:rsidP="00B22581">
            <w:pPr>
              <w:suppressAutoHyphens/>
              <w:snapToGrid w:val="0"/>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Датум:</w:t>
            </w:r>
          </w:p>
        </w:tc>
        <w:tc>
          <w:tcPr>
            <w:tcW w:w="3068" w:type="dxa"/>
            <w:vAlign w:val="center"/>
          </w:tcPr>
          <w:p w:rsidR="00B22581" w:rsidRPr="00425794" w:rsidRDefault="00B22581" w:rsidP="00B22581">
            <w:pPr>
              <w:suppressAutoHyphens/>
              <w:snapToGrid w:val="0"/>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М.П.</w:t>
            </w:r>
          </w:p>
        </w:tc>
        <w:tc>
          <w:tcPr>
            <w:tcW w:w="3094" w:type="dxa"/>
            <w:vAlign w:val="center"/>
          </w:tcPr>
          <w:p w:rsidR="00B22581" w:rsidRPr="00425794" w:rsidRDefault="00B22581" w:rsidP="00B22581">
            <w:pPr>
              <w:suppressAutoHyphens/>
              <w:snapToGrid w:val="0"/>
              <w:spacing w:after="12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Потпис понуђача</w:t>
            </w:r>
          </w:p>
        </w:tc>
      </w:tr>
      <w:tr w:rsidR="00B22581" w:rsidRPr="00425794" w:rsidTr="00B22581">
        <w:tc>
          <w:tcPr>
            <w:tcW w:w="3080" w:type="dxa"/>
            <w:tcBorders>
              <w:bottom w:val="single" w:sz="4" w:space="0" w:color="000000"/>
            </w:tcBorders>
          </w:tcPr>
          <w:p w:rsidR="00B22581" w:rsidRPr="00425794" w:rsidRDefault="00B22581" w:rsidP="00B22581">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8" w:type="dxa"/>
          </w:tcPr>
          <w:p w:rsidR="00B22581" w:rsidRPr="00425794" w:rsidRDefault="00B22581" w:rsidP="00B22581">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4" w:type="dxa"/>
            <w:tcBorders>
              <w:bottom w:val="single" w:sz="4" w:space="0" w:color="000000"/>
            </w:tcBorders>
          </w:tcPr>
          <w:p w:rsidR="00B22581" w:rsidRPr="00425794" w:rsidRDefault="00B22581" w:rsidP="00B22581">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B22581" w:rsidRPr="0042579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425794" w:rsidRDefault="00B22581" w:rsidP="00B22581">
      <w:pPr>
        <w:suppressAutoHyphens/>
        <w:spacing w:after="120" w:line="240" w:lineRule="auto"/>
        <w:jc w:val="both"/>
        <w:rPr>
          <w:rFonts w:ascii="Arial Narrow" w:eastAsia="Arial Unicode MS" w:hAnsi="Arial Narrow" w:cs="Arial"/>
          <w:b/>
          <w:bCs/>
          <w:i/>
          <w:color w:val="000000"/>
          <w:kern w:val="1"/>
          <w:sz w:val="24"/>
          <w:szCs w:val="24"/>
          <w:lang w:eastAsia="ar-SA"/>
        </w:rPr>
      </w:pPr>
      <w:r w:rsidRPr="00425794">
        <w:rPr>
          <w:rFonts w:ascii="Arial Narrow" w:eastAsia="Arial Unicode MS" w:hAnsi="Arial Narrow" w:cs="Arial"/>
          <w:b/>
          <w:bCs/>
          <w:i/>
          <w:color w:val="000000"/>
          <w:kern w:val="1"/>
          <w:sz w:val="24"/>
          <w:szCs w:val="24"/>
          <w:lang w:eastAsia="ar-SA"/>
        </w:rPr>
        <w:t xml:space="preserve">НАПОМЕНА: </w:t>
      </w:r>
    </w:p>
    <w:p w:rsidR="00B22581" w:rsidRPr="00425794" w:rsidRDefault="00B22581" w:rsidP="00B22581">
      <w:pPr>
        <w:suppressAutoHyphens/>
        <w:spacing w:after="120" w:line="240" w:lineRule="auto"/>
        <w:jc w:val="both"/>
        <w:rPr>
          <w:rFonts w:ascii="Arial Narrow" w:eastAsia="Arial Unicode MS" w:hAnsi="Arial Narrow" w:cs="Arial"/>
          <w:i/>
          <w:color w:val="000000"/>
          <w:kern w:val="1"/>
          <w:sz w:val="24"/>
          <w:szCs w:val="24"/>
          <w:lang w:eastAsia="ar-SA"/>
        </w:rPr>
      </w:pPr>
      <w:r w:rsidRPr="00425794">
        <w:rPr>
          <w:rFonts w:ascii="Arial Narrow" w:eastAsia="Arial Unicode MS" w:hAnsi="Arial Narrow" w:cs="Arial"/>
          <w:i/>
          <w:color w:val="000000"/>
          <w:kern w:val="1"/>
          <w:sz w:val="24"/>
          <w:szCs w:val="24"/>
          <w:lang w:eastAsia="ar-SA"/>
        </w:rPr>
        <w:t xml:space="preserve">У случају већег броја референтних наручилаца ову табелу  </w:t>
      </w:r>
      <w:r w:rsidRPr="00425794">
        <w:rPr>
          <w:rFonts w:ascii="Arial Narrow" w:eastAsia="Arial Unicode MS" w:hAnsi="Arial Narrow" w:cs="Arial"/>
          <w:i/>
          <w:color w:val="000000"/>
          <w:kern w:val="1"/>
          <w:sz w:val="24"/>
          <w:szCs w:val="24"/>
          <w:lang w:val="sr-Cyrl-CS" w:eastAsia="ar-SA"/>
        </w:rPr>
        <w:t xml:space="preserve"> </w:t>
      </w:r>
      <w:r w:rsidRPr="00425794">
        <w:rPr>
          <w:rFonts w:ascii="Arial Narrow" w:eastAsia="Arial Unicode MS" w:hAnsi="Arial Narrow" w:cs="Arial"/>
          <w:i/>
          <w:color w:val="000000"/>
          <w:kern w:val="1"/>
          <w:sz w:val="24"/>
          <w:szCs w:val="24"/>
          <w:lang w:eastAsia="ar-SA"/>
        </w:rPr>
        <w:t>и образац  копирати.</w:t>
      </w:r>
    </w:p>
    <w:p w:rsidR="00B22581" w:rsidRPr="00425794" w:rsidRDefault="00B22581" w:rsidP="00B22581">
      <w:pPr>
        <w:suppressAutoHyphens/>
        <w:spacing w:after="0" w:line="100" w:lineRule="atLeast"/>
        <w:jc w:val="both"/>
        <w:rPr>
          <w:rFonts w:ascii="Arial Narrow" w:eastAsia="Arial Unicode MS" w:hAnsi="Arial Narrow" w:cs="Arial"/>
          <w:i/>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530779" w:rsidRPr="00425794" w:rsidRDefault="00530779"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A00225" w:rsidRPr="00425794" w:rsidRDefault="00A00225"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B22581"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7B7B91"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7B7B91"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7B7B91"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7B7B91" w:rsidRPr="00425794"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B22581" w:rsidRPr="00425794" w:rsidRDefault="00B22581" w:rsidP="00B22581">
      <w:pPr>
        <w:tabs>
          <w:tab w:val="left" w:pos="6028"/>
        </w:tabs>
        <w:suppressAutoHyphens/>
        <w:autoSpaceDE w:val="0"/>
        <w:spacing w:after="0" w:line="240" w:lineRule="auto"/>
        <w:jc w:val="right"/>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b/>
          <w:bCs/>
          <w:iCs/>
          <w:color w:val="000000"/>
          <w:kern w:val="1"/>
          <w:sz w:val="24"/>
          <w:szCs w:val="24"/>
          <w:lang w:val="sr-Cyrl-RS" w:eastAsia="ar-SA"/>
        </w:rPr>
        <w:t>(ОБРАЗАЦ 7)</w:t>
      </w:r>
    </w:p>
    <w:p w:rsidR="00B22581" w:rsidRPr="00425794" w:rsidRDefault="00B22581" w:rsidP="00B22581">
      <w:pPr>
        <w:tabs>
          <w:tab w:val="left" w:pos="6028"/>
        </w:tabs>
        <w:suppressAutoHyphens/>
        <w:autoSpaceDE w:val="0"/>
        <w:spacing w:after="0" w:line="240" w:lineRule="auto"/>
        <w:jc w:val="right"/>
        <w:rPr>
          <w:rFonts w:ascii="Arial Narrow" w:eastAsia="Arial Unicode MS" w:hAnsi="Arial Narrow" w:cs="Arial"/>
          <w:b/>
          <w:bCs/>
          <w:iCs/>
          <w:color w:val="000000"/>
          <w:kern w:val="1"/>
          <w:sz w:val="24"/>
          <w:szCs w:val="24"/>
          <w:lang w:val="sr-Cyrl-RS" w:eastAsia="ar-SA"/>
        </w:rPr>
      </w:pPr>
    </w:p>
    <w:p w:rsidR="00B22581" w:rsidRPr="00425794" w:rsidRDefault="00B22581" w:rsidP="00B22581">
      <w:pPr>
        <w:tabs>
          <w:tab w:val="left" w:pos="6028"/>
        </w:tabs>
        <w:suppressAutoHyphens/>
        <w:autoSpaceDE w:val="0"/>
        <w:spacing w:after="0" w:line="240" w:lineRule="auto"/>
        <w:jc w:val="center"/>
        <w:rPr>
          <w:rFonts w:ascii="Arial Narrow" w:eastAsia="Arial Unicode MS" w:hAnsi="Arial Narrow" w:cs="Arial"/>
          <w:b/>
          <w:bCs/>
          <w:iCs/>
          <w:color w:val="000000"/>
          <w:kern w:val="1"/>
          <w:sz w:val="24"/>
          <w:szCs w:val="24"/>
          <w:lang w:val="sr-Cyrl-RS" w:eastAsia="ar-SA"/>
        </w:rPr>
      </w:pPr>
      <w:r w:rsidRPr="00425794">
        <w:rPr>
          <w:rFonts w:ascii="Arial Narrow" w:eastAsia="Arial Unicode MS" w:hAnsi="Arial Narrow" w:cs="Arial"/>
          <w:b/>
          <w:bCs/>
          <w:iCs/>
          <w:color w:val="000000"/>
          <w:kern w:val="1"/>
          <w:sz w:val="24"/>
          <w:szCs w:val="24"/>
          <w:lang w:val="sr-Cyrl-RS" w:eastAsia="ar-SA"/>
        </w:rPr>
        <w:t>ПОТВРДА РЕФЕРЕНТНОГ НАРУЧИОЦА</w:t>
      </w:r>
    </w:p>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bl>
      <w:tblPr>
        <w:tblW w:w="0" w:type="auto"/>
        <w:tblInd w:w="623" w:type="dxa"/>
        <w:tblLayout w:type="fixed"/>
        <w:tblCellMar>
          <w:top w:w="55" w:type="dxa"/>
          <w:left w:w="55" w:type="dxa"/>
          <w:bottom w:w="55" w:type="dxa"/>
          <w:right w:w="55" w:type="dxa"/>
        </w:tblCellMar>
        <w:tblLook w:val="0000" w:firstRow="0" w:lastRow="0" w:firstColumn="0" w:lastColumn="0" w:noHBand="0" w:noVBand="0"/>
      </w:tblPr>
      <w:tblGrid>
        <w:gridCol w:w="4093"/>
        <w:gridCol w:w="4519"/>
      </w:tblGrid>
      <w:tr w:rsidR="00B22581" w:rsidRPr="00425794" w:rsidTr="00B22581">
        <w:tc>
          <w:tcPr>
            <w:tcW w:w="4093" w:type="dxa"/>
            <w:tcBorders>
              <w:top w:val="single" w:sz="1" w:space="0" w:color="000000"/>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Назив референтног наручиоца:</w:t>
            </w:r>
          </w:p>
        </w:tc>
        <w:tc>
          <w:tcPr>
            <w:tcW w:w="4519" w:type="dxa"/>
            <w:tcBorders>
              <w:top w:val="single" w:sz="1" w:space="0" w:color="000000"/>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4093"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Седиште:</w:t>
            </w:r>
          </w:p>
        </w:tc>
        <w:tc>
          <w:tcPr>
            <w:tcW w:w="451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4093"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Улица и број:</w:t>
            </w:r>
          </w:p>
        </w:tc>
        <w:tc>
          <w:tcPr>
            <w:tcW w:w="451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4093"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Телефон:</w:t>
            </w:r>
          </w:p>
        </w:tc>
        <w:tc>
          <w:tcPr>
            <w:tcW w:w="451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4093"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Матични број:</w:t>
            </w:r>
          </w:p>
        </w:tc>
        <w:tc>
          <w:tcPr>
            <w:tcW w:w="451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4093"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ПИБ:</w:t>
            </w:r>
          </w:p>
        </w:tc>
        <w:tc>
          <w:tcPr>
            <w:tcW w:w="4519"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425794" w:rsidRDefault="00B22581" w:rsidP="00B22581">
      <w:pPr>
        <w:suppressAutoHyphens/>
        <w:spacing w:after="0" w:line="100" w:lineRule="atLeast"/>
        <w:jc w:val="center"/>
        <w:rPr>
          <w:rFonts w:ascii="Arial Narrow" w:eastAsia="Arial Unicode MS" w:hAnsi="Arial Narrow" w:cs="Arial"/>
          <w:b/>
          <w:bCs/>
          <w:color w:val="000000"/>
          <w:kern w:val="2"/>
          <w:sz w:val="24"/>
          <w:szCs w:val="24"/>
          <w:lang w:eastAsia="ar-SA"/>
        </w:rPr>
      </w:pPr>
      <w:r w:rsidRPr="00425794">
        <w:rPr>
          <w:rFonts w:ascii="Arial Narrow" w:eastAsia="Arial Unicode MS" w:hAnsi="Arial Narrow" w:cs="Arial"/>
          <w:b/>
          <w:bCs/>
          <w:color w:val="000000"/>
          <w:kern w:val="2"/>
          <w:sz w:val="24"/>
          <w:szCs w:val="24"/>
          <w:lang w:eastAsia="ar-SA"/>
        </w:rPr>
        <w:t>П О Т В Р Д А</w:t>
      </w:r>
    </w:p>
    <w:p w:rsidR="00B22581" w:rsidRPr="00425794" w:rsidRDefault="00B22581" w:rsidP="00B22581">
      <w:pPr>
        <w:suppressAutoHyphens/>
        <w:spacing w:after="0" w:line="100" w:lineRule="atLeast"/>
        <w:rPr>
          <w:rFonts w:ascii="Arial Narrow" w:eastAsia="Arial Unicode MS" w:hAnsi="Arial Narrow" w:cs="Arial"/>
          <w:b/>
          <w:bCs/>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којом потврђујемо да је </w:t>
      </w:r>
      <w:r w:rsidRPr="00425794">
        <w:rPr>
          <w:rFonts w:ascii="Arial Narrow" w:eastAsia="Arial Unicode MS" w:hAnsi="Arial Narrow" w:cs="Arial"/>
          <w:b/>
          <w:bCs/>
          <w:color w:val="000000"/>
          <w:kern w:val="2"/>
          <w:sz w:val="24"/>
          <w:szCs w:val="24"/>
          <w:lang w:eastAsia="ar-SA"/>
        </w:rPr>
        <w:t>____</w:t>
      </w:r>
      <w:r w:rsidRPr="00425794">
        <w:rPr>
          <w:rFonts w:ascii="Arial Narrow" w:eastAsia="Arial Unicode MS" w:hAnsi="Arial Narrow" w:cs="Arial"/>
          <w:b/>
          <w:bCs/>
          <w:color w:val="000000"/>
          <w:kern w:val="2"/>
          <w:sz w:val="24"/>
          <w:szCs w:val="24"/>
          <w:lang w:val="sr-Cyrl-CS" w:eastAsia="ar-SA"/>
        </w:rPr>
        <w:t>_</w:t>
      </w:r>
      <w:r w:rsidRPr="00425794">
        <w:rPr>
          <w:rFonts w:ascii="Arial Narrow" w:eastAsia="Arial Unicode MS" w:hAnsi="Arial Narrow" w:cs="Arial"/>
          <w:b/>
          <w:bCs/>
          <w:color w:val="000000"/>
          <w:kern w:val="2"/>
          <w:sz w:val="24"/>
          <w:szCs w:val="24"/>
          <w:lang w:eastAsia="ar-SA"/>
        </w:rPr>
        <w:t>__________________________________________</w:t>
      </w: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за п</w:t>
      </w:r>
      <w:r w:rsidR="0047001B" w:rsidRPr="00425794">
        <w:rPr>
          <w:rFonts w:ascii="Arial Narrow" w:eastAsia="Arial Unicode MS" w:hAnsi="Arial Narrow" w:cs="Arial"/>
          <w:color w:val="000000"/>
          <w:kern w:val="2"/>
          <w:sz w:val="24"/>
          <w:szCs w:val="24"/>
          <w:lang w:val="sr-Cyrl-RS" w:eastAsia="ar-SA"/>
        </w:rPr>
        <w:t>ретходне</w:t>
      </w:r>
      <w:r w:rsidRPr="00425794">
        <w:rPr>
          <w:rFonts w:ascii="Arial Narrow" w:eastAsia="Arial Unicode MS" w:hAnsi="Arial Narrow" w:cs="Arial"/>
          <w:color w:val="000000"/>
          <w:kern w:val="2"/>
          <w:sz w:val="24"/>
          <w:szCs w:val="24"/>
          <w:lang w:eastAsia="ar-SA"/>
        </w:rPr>
        <w:t xml:space="preserve"> </w:t>
      </w:r>
      <w:r w:rsidR="0047001B" w:rsidRPr="00425794">
        <w:rPr>
          <w:rFonts w:ascii="Arial Narrow" w:eastAsia="Arial Unicode MS" w:hAnsi="Arial Narrow" w:cs="Arial"/>
          <w:color w:val="000000"/>
          <w:kern w:val="2"/>
          <w:sz w:val="24"/>
          <w:szCs w:val="24"/>
          <w:lang w:val="sr-Cyrl-RS" w:eastAsia="ar-SA"/>
        </w:rPr>
        <w:t>три</w:t>
      </w:r>
      <w:r w:rsidRPr="00425794">
        <w:rPr>
          <w:rFonts w:ascii="Arial Narrow" w:eastAsia="Arial Unicode MS" w:hAnsi="Arial Narrow" w:cs="Arial"/>
          <w:color w:val="000000"/>
          <w:kern w:val="2"/>
          <w:sz w:val="24"/>
          <w:szCs w:val="24"/>
          <w:lang w:eastAsia="ar-SA"/>
        </w:rPr>
        <w:t xml:space="preserve"> го</w:t>
      </w:r>
      <w:r w:rsidR="0047001B" w:rsidRPr="00425794">
        <w:rPr>
          <w:rFonts w:ascii="Arial Narrow" w:eastAsia="Arial Unicode MS" w:hAnsi="Arial Narrow" w:cs="Arial"/>
          <w:color w:val="000000"/>
          <w:kern w:val="2"/>
          <w:sz w:val="24"/>
          <w:szCs w:val="24"/>
          <w:lang w:eastAsia="ar-SA"/>
        </w:rPr>
        <w:t>дине</w:t>
      </w:r>
      <w:r w:rsidRPr="00425794">
        <w:rPr>
          <w:rFonts w:ascii="Arial Narrow" w:eastAsia="Arial Unicode MS" w:hAnsi="Arial Narrow" w:cs="Arial"/>
          <w:color w:val="000000"/>
          <w:kern w:val="2"/>
          <w:sz w:val="24"/>
          <w:szCs w:val="24"/>
          <w:lang w:eastAsia="ar-SA"/>
        </w:rPr>
        <w:t xml:space="preserve"> извршио за наше потребе </w:t>
      </w:r>
      <w:r w:rsidRPr="00425794">
        <w:rPr>
          <w:rFonts w:ascii="Arial Narrow" w:eastAsia="Arial Unicode MS" w:hAnsi="Arial Narrow" w:cs="Arial"/>
          <w:color w:val="000000"/>
          <w:kern w:val="1"/>
          <w:sz w:val="24"/>
          <w:szCs w:val="24"/>
          <w:lang w:eastAsia="ar-SA"/>
        </w:rPr>
        <w:t>услуг</w:t>
      </w:r>
      <w:r w:rsidRPr="00425794">
        <w:rPr>
          <w:rFonts w:ascii="Arial Narrow" w:eastAsia="Arial Unicode MS" w:hAnsi="Arial Narrow" w:cs="Arial"/>
          <w:color w:val="000000"/>
          <w:kern w:val="1"/>
          <w:sz w:val="24"/>
          <w:szCs w:val="24"/>
          <w:lang w:val="sr-Cyrl-RS" w:eastAsia="ar-SA"/>
        </w:rPr>
        <w:t>е</w:t>
      </w:r>
      <w:r w:rsidRPr="00425794">
        <w:rPr>
          <w:rFonts w:ascii="Arial Narrow" w:eastAsia="Arial Unicode MS" w:hAnsi="Arial Narrow" w:cs="Arial"/>
          <w:color w:val="000000"/>
          <w:kern w:val="1"/>
          <w:sz w:val="24"/>
          <w:szCs w:val="24"/>
          <w:lang w:eastAsia="ar-SA"/>
        </w:rPr>
        <w:t xml:space="preserve"> </w:t>
      </w:r>
      <w:r w:rsidR="002E4F6C" w:rsidRPr="00425794">
        <w:rPr>
          <w:rFonts w:ascii="Arial Narrow" w:eastAsia="Times New Roman" w:hAnsi="Arial Narrow" w:cs="Arial"/>
          <w:sz w:val="24"/>
          <w:szCs w:val="24"/>
          <w:lang w:val="sr-Cyrl-CS"/>
        </w:rPr>
        <w:t>квали</w:t>
      </w:r>
      <w:r w:rsidR="00D62079" w:rsidRPr="00425794">
        <w:rPr>
          <w:rFonts w:ascii="Arial Narrow" w:eastAsia="Times New Roman" w:hAnsi="Arial Narrow" w:cs="Arial"/>
          <w:sz w:val="24"/>
          <w:szCs w:val="24"/>
          <w:lang w:val="sr-Cyrl-CS"/>
        </w:rPr>
        <w:t>тативне и квантитативне контроле</w:t>
      </w:r>
      <w:r w:rsidR="002E4F6C" w:rsidRPr="00425794">
        <w:rPr>
          <w:rFonts w:ascii="Arial Narrow" w:eastAsia="Times New Roman" w:hAnsi="Arial Narrow" w:cs="Arial"/>
          <w:sz w:val="24"/>
          <w:szCs w:val="24"/>
          <w:lang w:val="sr-Cyrl-CS"/>
        </w:rPr>
        <w:t xml:space="preserve"> деривата нафте</w:t>
      </w:r>
      <w:r w:rsidR="002E4F6C" w:rsidRPr="00425794">
        <w:rPr>
          <w:rFonts w:ascii="Arial Narrow" w:eastAsia="Times New Roman" w:hAnsi="Arial Narrow" w:cs="Arial"/>
          <w:sz w:val="24"/>
          <w:szCs w:val="24"/>
        </w:rPr>
        <w:t xml:space="preserve"> </w:t>
      </w:r>
      <w:r w:rsidRPr="00425794">
        <w:rPr>
          <w:rFonts w:ascii="Arial Narrow" w:eastAsia="Arial Unicode MS" w:hAnsi="Arial Narrow" w:cs="Arial"/>
          <w:color w:val="000000"/>
          <w:kern w:val="2"/>
          <w:sz w:val="24"/>
          <w:szCs w:val="24"/>
          <w:lang w:eastAsia="ar-SA"/>
        </w:rPr>
        <w:t>у укупној вредности</w:t>
      </w:r>
      <w:r w:rsidRPr="00425794">
        <w:rPr>
          <w:rFonts w:ascii="Arial Narrow" w:eastAsia="Arial Unicode MS" w:hAnsi="Arial Narrow" w:cs="Arial"/>
          <w:color w:val="000000"/>
          <w:kern w:val="2"/>
          <w:sz w:val="24"/>
          <w:szCs w:val="24"/>
          <w:lang w:val="sr-Cyrl-RS" w:eastAsia="ar-SA"/>
        </w:rPr>
        <w:t xml:space="preserve"> </w:t>
      </w:r>
      <w:r w:rsidRPr="00425794">
        <w:rPr>
          <w:rFonts w:ascii="Arial Narrow" w:eastAsia="Arial Unicode MS" w:hAnsi="Arial Narrow" w:cs="Arial"/>
          <w:color w:val="000000"/>
          <w:kern w:val="2"/>
          <w:sz w:val="24"/>
          <w:szCs w:val="24"/>
          <w:lang w:eastAsia="ar-SA"/>
        </w:rPr>
        <w:t>_________________________________  динара словима:</w:t>
      </w:r>
      <w:r w:rsidRPr="00425794">
        <w:rPr>
          <w:rFonts w:ascii="Arial Narrow" w:eastAsia="Arial Unicode MS" w:hAnsi="Arial Narrow" w:cs="Arial"/>
          <w:color w:val="000000"/>
          <w:kern w:val="2"/>
          <w:sz w:val="24"/>
          <w:szCs w:val="24"/>
          <w:lang w:val="sr-Cyrl-RS" w:eastAsia="ar-SA"/>
        </w:rPr>
        <w:t xml:space="preserve"> </w:t>
      </w:r>
      <w:r w:rsidRPr="00425794">
        <w:rPr>
          <w:rFonts w:ascii="Arial Narrow" w:eastAsia="Arial Unicode MS" w:hAnsi="Arial Narrow" w:cs="Arial"/>
          <w:color w:val="000000"/>
          <w:kern w:val="2"/>
          <w:sz w:val="24"/>
          <w:szCs w:val="24"/>
          <w:lang w:eastAsia="ar-SA"/>
        </w:rPr>
        <w:t>___________________________________________________________</w:t>
      </w:r>
    </w:p>
    <w:p w:rsidR="00B22581" w:rsidRPr="0042579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3205"/>
        <w:gridCol w:w="3118"/>
        <w:gridCol w:w="3260"/>
      </w:tblGrid>
      <w:tr w:rsidR="0047001B" w:rsidRPr="00425794" w:rsidTr="0047001B">
        <w:tc>
          <w:tcPr>
            <w:tcW w:w="3205" w:type="dxa"/>
            <w:tcBorders>
              <w:top w:val="single" w:sz="1" w:space="0" w:color="000000"/>
              <w:left w:val="single" w:sz="1" w:space="0" w:color="000000"/>
              <w:bottom w:val="single" w:sz="1" w:space="0" w:color="000000"/>
              <w:right w:val="single" w:sz="1" w:space="0" w:color="000000"/>
            </w:tcBorders>
          </w:tcPr>
          <w:p w:rsidR="0047001B" w:rsidRPr="0042579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Укупна вредност </w:t>
            </w:r>
          </w:p>
          <w:p w:rsidR="0047001B" w:rsidRPr="0042579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у 201</w:t>
            </w:r>
            <w:r w:rsidR="00341704" w:rsidRPr="00425794">
              <w:rPr>
                <w:rFonts w:ascii="Arial Narrow" w:eastAsia="Arial Unicode MS" w:hAnsi="Arial Narrow" w:cs="Arial"/>
                <w:color w:val="000000"/>
                <w:kern w:val="1"/>
                <w:sz w:val="24"/>
                <w:szCs w:val="24"/>
                <w:lang w:val="sr-Cyrl-RS" w:eastAsia="ar-SA"/>
              </w:rPr>
              <w:t>5</w:t>
            </w:r>
            <w:r w:rsidRPr="00425794">
              <w:rPr>
                <w:rFonts w:ascii="Arial Narrow" w:eastAsia="Arial Unicode MS" w:hAnsi="Arial Narrow" w:cs="Arial"/>
                <w:color w:val="000000"/>
                <w:kern w:val="1"/>
                <w:sz w:val="24"/>
                <w:szCs w:val="24"/>
                <w:lang w:eastAsia="ar-SA"/>
              </w:rPr>
              <w:t>. години</w:t>
            </w:r>
          </w:p>
        </w:tc>
        <w:tc>
          <w:tcPr>
            <w:tcW w:w="3118" w:type="dxa"/>
            <w:tcBorders>
              <w:top w:val="single" w:sz="1" w:space="0" w:color="000000"/>
              <w:left w:val="single" w:sz="1" w:space="0" w:color="000000"/>
              <w:bottom w:val="single" w:sz="1" w:space="0" w:color="000000"/>
            </w:tcBorders>
          </w:tcPr>
          <w:p w:rsidR="0047001B" w:rsidRPr="0042579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Укупна вредност </w:t>
            </w:r>
          </w:p>
          <w:p w:rsidR="0047001B" w:rsidRPr="0042579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у 201</w:t>
            </w:r>
            <w:r w:rsidR="00341704" w:rsidRPr="00425794">
              <w:rPr>
                <w:rFonts w:ascii="Arial Narrow" w:eastAsia="Arial Unicode MS" w:hAnsi="Arial Narrow" w:cs="Arial"/>
                <w:color w:val="000000"/>
                <w:kern w:val="1"/>
                <w:sz w:val="24"/>
                <w:szCs w:val="24"/>
                <w:lang w:val="sr-Cyrl-RS" w:eastAsia="ar-SA"/>
              </w:rPr>
              <w:t>6</w:t>
            </w:r>
            <w:r w:rsidRPr="00425794">
              <w:rPr>
                <w:rFonts w:ascii="Arial Narrow" w:eastAsia="Arial Unicode MS" w:hAnsi="Arial Narrow" w:cs="Arial"/>
                <w:color w:val="000000"/>
                <w:kern w:val="1"/>
                <w:sz w:val="24"/>
                <w:szCs w:val="24"/>
                <w:lang w:eastAsia="ar-SA"/>
              </w:rPr>
              <w:t>. години</w:t>
            </w:r>
          </w:p>
        </w:tc>
        <w:tc>
          <w:tcPr>
            <w:tcW w:w="3260" w:type="dxa"/>
            <w:tcBorders>
              <w:top w:val="single" w:sz="1" w:space="0" w:color="000000"/>
              <w:left w:val="single" w:sz="1" w:space="0" w:color="000000"/>
              <w:bottom w:val="single" w:sz="1" w:space="0" w:color="000000"/>
              <w:right w:val="single" w:sz="1" w:space="0" w:color="000000"/>
            </w:tcBorders>
          </w:tcPr>
          <w:p w:rsidR="0047001B" w:rsidRPr="0042579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 xml:space="preserve">Укупна вредност </w:t>
            </w:r>
          </w:p>
          <w:p w:rsidR="0047001B" w:rsidRPr="0042579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425794">
              <w:rPr>
                <w:rFonts w:ascii="Arial Narrow" w:eastAsia="Arial Unicode MS" w:hAnsi="Arial Narrow" w:cs="Arial"/>
                <w:color w:val="000000"/>
                <w:kern w:val="1"/>
                <w:sz w:val="24"/>
                <w:szCs w:val="24"/>
                <w:lang w:eastAsia="ar-SA"/>
              </w:rPr>
              <w:t>у 201</w:t>
            </w:r>
            <w:r w:rsidR="00341704" w:rsidRPr="00425794">
              <w:rPr>
                <w:rFonts w:ascii="Arial Narrow" w:eastAsia="Arial Unicode MS" w:hAnsi="Arial Narrow" w:cs="Arial"/>
                <w:color w:val="000000"/>
                <w:kern w:val="1"/>
                <w:sz w:val="24"/>
                <w:szCs w:val="24"/>
                <w:lang w:val="sr-Cyrl-RS" w:eastAsia="ar-SA"/>
              </w:rPr>
              <w:t>7</w:t>
            </w:r>
            <w:r w:rsidRPr="00425794">
              <w:rPr>
                <w:rFonts w:ascii="Arial Narrow" w:eastAsia="Arial Unicode MS" w:hAnsi="Arial Narrow" w:cs="Arial"/>
                <w:color w:val="000000"/>
                <w:kern w:val="1"/>
                <w:sz w:val="24"/>
                <w:szCs w:val="24"/>
                <w:lang w:eastAsia="ar-SA"/>
              </w:rPr>
              <w:t>. години</w:t>
            </w:r>
          </w:p>
        </w:tc>
      </w:tr>
      <w:tr w:rsidR="0047001B" w:rsidRPr="00425794" w:rsidTr="0047001B">
        <w:tc>
          <w:tcPr>
            <w:tcW w:w="3205" w:type="dxa"/>
            <w:tcBorders>
              <w:left w:val="single" w:sz="1" w:space="0" w:color="000000"/>
              <w:bottom w:val="single" w:sz="1" w:space="0" w:color="000000"/>
              <w:right w:val="single" w:sz="1" w:space="0" w:color="000000"/>
            </w:tcBorders>
          </w:tcPr>
          <w:p w:rsidR="0047001B" w:rsidRPr="0042579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3118" w:type="dxa"/>
            <w:tcBorders>
              <w:left w:val="single" w:sz="1" w:space="0" w:color="000000"/>
              <w:bottom w:val="single" w:sz="1" w:space="0" w:color="000000"/>
              <w:right w:val="single" w:sz="1" w:space="0" w:color="000000"/>
            </w:tcBorders>
          </w:tcPr>
          <w:p w:rsidR="0047001B" w:rsidRPr="0042579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3260" w:type="dxa"/>
            <w:tcBorders>
              <w:left w:val="single" w:sz="1" w:space="0" w:color="000000"/>
              <w:bottom w:val="single" w:sz="1" w:space="0" w:color="000000"/>
              <w:right w:val="single" w:sz="1" w:space="0" w:color="000000"/>
            </w:tcBorders>
          </w:tcPr>
          <w:p w:rsidR="0047001B" w:rsidRPr="0042579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42579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p w:rsidR="00B22581" w:rsidRPr="00425794" w:rsidRDefault="00B22581" w:rsidP="00B22581">
      <w:pPr>
        <w:suppressAutoHyphens/>
        <w:spacing w:after="0" w:line="100" w:lineRule="atLeast"/>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Потврда се издаје на захтев___________________________________________</w:t>
      </w:r>
    </w:p>
    <w:p w:rsidR="00B22581" w:rsidRPr="0042579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ради учешћа у </w:t>
      </w:r>
      <w:r w:rsidR="00341704" w:rsidRPr="00425794">
        <w:rPr>
          <w:rFonts w:ascii="Arial Narrow" w:eastAsia="Arial Unicode MS" w:hAnsi="Arial Narrow" w:cs="Arial"/>
          <w:iCs/>
          <w:color w:val="000000"/>
          <w:kern w:val="2"/>
          <w:sz w:val="24"/>
          <w:szCs w:val="24"/>
          <w:lang w:eastAsia="ar-SA"/>
        </w:rPr>
        <w:t xml:space="preserve">за јавну </w:t>
      </w:r>
      <w:r w:rsidR="00341704" w:rsidRPr="00425794">
        <w:rPr>
          <w:rFonts w:ascii="Arial Narrow" w:eastAsia="Arial Unicode MS" w:hAnsi="Arial Narrow" w:cs="Arial"/>
          <w:iCs/>
          <w:color w:val="000000"/>
          <w:kern w:val="2"/>
          <w:sz w:val="24"/>
          <w:szCs w:val="24"/>
          <w:lang w:val="sr-Cyrl-RS" w:eastAsia="ar-SA"/>
        </w:rPr>
        <w:t>н</w:t>
      </w:r>
      <w:r w:rsidR="00341704" w:rsidRPr="00425794">
        <w:rPr>
          <w:rFonts w:ascii="Arial Narrow" w:eastAsia="Arial Unicode MS" w:hAnsi="Arial Narrow" w:cs="Arial"/>
          <w:iCs/>
          <w:color w:val="000000"/>
          <w:kern w:val="2"/>
          <w:sz w:val="24"/>
          <w:szCs w:val="24"/>
          <w:lang w:eastAsia="ar-SA"/>
        </w:rPr>
        <w:t>абавку</w:t>
      </w:r>
      <w:r w:rsidR="00341704" w:rsidRPr="00425794">
        <w:rPr>
          <w:rFonts w:ascii="Arial Narrow" w:eastAsia="Arial Unicode MS" w:hAnsi="Arial Narrow" w:cs="Arial"/>
          <w:iCs/>
          <w:color w:val="000000"/>
          <w:kern w:val="2"/>
          <w:sz w:val="24"/>
          <w:szCs w:val="24"/>
          <w:lang w:val="sr-Cyrl-RS" w:eastAsia="ar-SA"/>
        </w:rPr>
        <w:t xml:space="preserve"> </w:t>
      </w:r>
      <w:r w:rsidR="00341704" w:rsidRPr="00425794">
        <w:rPr>
          <w:rFonts w:ascii="Arial Narrow" w:eastAsia="Arial Unicode MS" w:hAnsi="Arial Narrow" w:cs="Arial"/>
          <w:color w:val="000000"/>
          <w:kern w:val="2"/>
          <w:sz w:val="24"/>
          <w:szCs w:val="24"/>
          <w:lang w:val="sr-Cyrl-RS" w:eastAsia="ar-SA"/>
        </w:rPr>
        <w:t xml:space="preserve">услуге – </w:t>
      </w:r>
      <w:r w:rsidR="00341704" w:rsidRPr="00425794">
        <w:rPr>
          <w:rFonts w:ascii="Arial Narrow" w:eastAsia="Arial Unicode MS" w:hAnsi="Arial Narrow" w:cs="Arial"/>
          <w:color w:val="000000"/>
          <w:kern w:val="2"/>
          <w:sz w:val="24"/>
          <w:szCs w:val="24"/>
          <w:lang w:val="sr-Cyrl-CS" w:eastAsia="ar-SA"/>
        </w:rPr>
        <w:t xml:space="preserve"> Контрола</w:t>
      </w:r>
      <w:r w:rsidR="00341704" w:rsidRPr="00425794">
        <w:rPr>
          <w:rFonts w:ascii="Arial Narrow" w:eastAsia="Arial Unicode MS" w:hAnsi="Arial Narrow" w:cs="Arial"/>
          <w:color w:val="000000"/>
          <w:kern w:val="2"/>
          <w:sz w:val="24"/>
          <w:szCs w:val="24"/>
          <w:lang w:eastAsia="ar-SA"/>
        </w:rPr>
        <w:t xml:space="preserve"> </w:t>
      </w:r>
      <w:r w:rsidR="00341704" w:rsidRPr="00425794">
        <w:rPr>
          <w:rFonts w:ascii="Arial Narrow" w:eastAsia="Arial Unicode MS" w:hAnsi="Arial Narrow" w:cs="Arial"/>
          <w:color w:val="000000"/>
          <w:kern w:val="2"/>
          <w:sz w:val="24"/>
          <w:szCs w:val="24"/>
          <w:lang w:val="sr-Cyrl-CS" w:eastAsia="ar-SA"/>
        </w:rPr>
        <w:t>обавезних резерви  деривата нафте у складиштима Дирекције</w:t>
      </w:r>
      <w:r w:rsidR="00341704" w:rsidRPr="00425794">
        <w:rPr>
          <w:rFonts w:ascii="Arial Narrow" w:eastAsia="Arial Unicode MS" w:hAnsi="Arial Narrow" w:cs="Arial"/>
          <w:color w:val="000000"/>
          <w:kern w:val="2"/>
          <w:sz w:val="24"/>
          <w:szCs w:val="24"/>
          <w:lang w:eastAsia="ar-SA"/>
        </w:rPr>
        <w:t xml:space="preserve"> </w:t>
      </w:r>
      <w:r w:rsidR="00341704" w:rsidRPr="00425794">
        <w:rPr>
          <w:rFonts w:ascii="Arial Narrow" w:eastAsia="Arial Unicode MS" w:hAnsi="Arial Narrow" w:cs="Arial"/>
          <w:bCs/>
          <w:color w:val="000000"/>
          <w:kern w:val="2"/>
          <w:sz w:val="24"/>
          <w:szCs w:val="24"/>
          <w:lang w:eastAsia="ar-SA"/>
        </w:rPr>
        <w:t>ЈН бр.</w:t>
      </w:r>
      <w:r w:rsidR="00341704" w:rsidRPr="00425794">
        <w:rPr>
          <w:rFonts w:ascii="Arial Narrow" w:eastAsia="Arial Unicode MS" w:hAnsi="Arial Narrow" w:cs="Arial"/>
          <w:bCs/>
          <w:color w:val="000000"/>
          <w:kern w:val="2"/>
          <w:sz w:val="24"/>
          <w:szCs w:val="24"/>
          <w:lang w:val="sr-Cyrl-RS" w:eastAsia="ar-SA"/>
        </w:rPr>
        <w:t xml:space="preserve"> </w:t>
      </w:r>
      <w:r w:rsidR="00341704" w:rsidRPr="00425794">
        <w:rPr>
          <w:rFonts w:ascii="Arial Narrow" w:eastAsia="Arial Unicode MS" w:hAnsi="Arial Narrow" w:cs="Arial"/>
          <w:bCs/>
          <w:color w:val="000000"/>
          <w:kern w:val="2"/>
          <w:sz w:val="24"/>
          <w:szCs w:val="24"/>
          <w:lang w:eastAsia="ar-SA"/>
        </w:rPr>
        <w:t>2</w:t>
      </w:r>
      <w:r w:rsidR="00341704" w:rsidRPr="00425794">
        <w:rPr>
          <w:rFonts w:ascii="Arial Narrow" w:eastAsia="Arial Unicode MS" w:hAnsi="Arial Narrow" w:cs="Arial"/>
          <w:bCs/>
          <w:color w:val="000000"/>
          <w:kern w:val="2"/>
          <w:sz w:val="24"/>
          <w:szCs w:val="24"/>
          <w:lang w:val="sr-Cyrl-RS" w:eastAsia="ar-SA"/>
        </w:rPr>
        <w:t>/</w:t>
      </w:r>
      <w:r w:rsidR="00341704" w:rsidRPr="00425794">
        <w:rPr>
          <w:rFonts w:ascii="Arial Narrow" w:eastAsia="Arial Unicode MS" w:hAnsi="Arial Narrow" w:cs="Arial"/>
          <w:bCs/>
          <w:color w:val="000000"/>
          <w:kern w:val="2"/>
          <w:sz w:val="24"/>
          <w:szCs w:val="24"/>
          <w:lang w:eastAsia="ar-SA"/>
        </w:rPr>
        <w:t>2018</w:t>
      </w:r>
      <w:r w:rsidR="00341704" w:rsidRPr="00425794">
        <w:rPr>
          <w:rFonts w:ascii="Arial Narrow" w:eastAsia="Arial Unicode MS" w:hAnsi="Arial Narrow" w:cs="Arial"/>
          <w:bCs/>
          <w:color w:val="000000"/>
          <w:kern w:val="2"/>
          <w:sz w:val="24"/>
          <w:szCs w:val="24"/>
          <w:lang w:val="sr-Cyrl-RS" w:eastAsia="ar-SA"/>
        </w:rPr>
        <w:t>-03</w:t>
      </w:r>
      <w:r w:rsidRPr="00425794">
        <w:rPr>
          <w:rFonts w:ascii="Arial Narrow" w:eastAsia="Arial Unicode MS" w:hAnsi="Arial Narrow" w:cs="Arial"/>
          <w:color w:val="000000"/>
          <w:kern w:val="2"/>
          <w:sz w:val="24"/>
          <w:szCs w:val="24"/>
          <w:lang w:eastAsia="ar-SA"/>
        </w:rPr>
        <w:t>, Београд, Дечанска 8а и у друге сврхе се не може користити.</w:t>
      </w: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tbl>
      <w:tblPr>
        <w:tblW w:w="0" w:type="auto"/>
        <w:tblInd w:w="608" w:type="dxa"/>
        <w:tblLayout w:type="fixed"/>
        <w:tblCellMar>
          <w:top w:w="55" w:type="dxa"/>
          <w:left w:w="55" w:type="dxa"/>
          <w:bottom w:w="55" w:type="dxa"/>
          <w:right w:w="55" w:type="dxa"/>
        </w:tblCellMar>
        <w:tblLook w:val="0000" w:firstRow="0" w:lastRow="0" w:firstColumn="0" w:lastColumn="0" w:noHBand="0" w:noVBand="0"/>
      </w:tblPr>
      <w:tblGrid>
        <w:gridCol w:w="1380"/>
        <w:gridCol w:w="3108"/>
      </w:tblGrid>
      <w:tr w:rsidR="00B22581" w:rsidRPr="00425794" w:rsidTr="00B22581">
        <w:tc>
          <w:tcPr>
            <w:tcW w:w="1380" w:type="dxa"/>
            <w:tcBorders>
              <w:top w:val="single" w:sz="1" w:space="0" w:color="000000"/>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Место</w:t>
            </w:r>
          </w:p>
        </w:tc>
        <w:tc>
          <w:tcPr>
            <w:tcW w:w="3108" w:type="dxa"/>
            <w:tcBorders>
              <w:top w:val="single" w:sz="1" w:space="0" w:color="000000"/>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425794" w:rsidTr="00B22581">
        <w:tc>
          <w:tcPr>
            <w:tcW w:w="1380" w:type="dxa"/>
            <w:tcBorders>
              <w:left w:val="single" w:sz="1" w:space="0" w:color="000000"/>
              <w:bottom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425794">
              <w:rPr>
                <w:rFonts w:ascii="Arial Narrow" w:eastAsia="Arial Unicode MS" w:hAnsi="Arial Narrow" w:cs="Arial"/>
                <w:b/>
                <w:bCs/>
                <w:color w:val="000000"/>
                <w:kern w:val="1"/>
                <w:sz w:val="24"/>
                <w:szCs w:val="24"/>
                <w:lang w:eastAsia="ar-SA"/>
              </w:rPr>
              <w:t>Датум:</w:t>
            </w:r>
          </w:p>
        </w:tc>
        <w:tc>
          <w:tcPr>
            <w:tcW w:w="3108" w:type="dxa"/>
            <w:tcBorders>
              <w:left w:val="single" w:sz="1" w:space="0" w:color="000000"/>
              <w:bottom w:val="single" w:sz="1" w:space="0" w:color="000000"/>
              <w:right w:val="single" w:sz="1" w:space="0" w:color="000000"/>
            </w:tcBorders>
          </w:tcPr>
          <w:p w:rsidR="00B22581" w:rsidRPr="0042579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ab/>
        <w:t>Да су подаци тачни својим потписом и печатом потврђује</w:t>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p>
    <w:p w:rsidR="00B22581" w:rsidRPr="00425794" w:rsidRDefault="00B22581" w:rsidP="00B22581">
      <w:pPr>
        <w:suppressAutoHyphens/>
        <w:spacing w:after="0" w:line="100" w:lineRule="atLeast"/>
        <w:jc w:val="both"/>
        <w:rPr>
          <w:rFonts w:ascii="Arial Narrow" w:eastAsia="Arial Unicode MS" w:hAnsi="Arial Narrow" w:cs="Arial"/>
          <w:b/>
          <w:bCs/>
          <w:color w:val="000000"/>
          <w:kern w:val="2"/>
          <w:sz w:val="24"/>
          <w:szCs w:val="24"/>
          <w:lang w:eastAsia="ar-SA"/>
        </w:rPr>
      </w:pP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b/>
          <w:bCs/>
          <w:color w:val="000000"/>
          <w:kern w:val="2"/>
          <w:sz w:val="24"/>
          <w:szCs w:val="24"/>
          <w:lang w:eastAsia="ar-SA"/>
        </w:rPr>
        <w:t>Наручилац</w:t>
      </w: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t xml:space="preserve">      __________________________</w:t>
      </w:r>
    </w:p>
    <w:p w:rsidR="00B22581" w:rsidRPr="0042579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r>
      <w:r w:rsidRPr="00425794">
        <w:rPr>
          <w:rFonts w:ascii="Arial Narrow" w:eastAsia="Arial Unicode MS" w:hAnsi="Arial Narrow" w:cs="Arial"/>
          <w:color w:val="000000"/>
          <w:kern w:val="2"/>
          <w:sz w:val="24"/>
          <w:szCs w:val="24"/>
          <w:lang w:eastAsia="ar-SA"/>
        </w:rPr>
        <w:tab/>
        <w:t xml:space="preserve">   (потпис и печат овлашћеног лица)</w:t>
      </w:r>
      <w:r w:rsidRPr="00425794">
        <w:rPr>
          <w:rFonts w:ascii="Arial Narrow" w:eastAsia="Arial Unicode MS" w:hAnsi="Arial Narrow" w:cs="Arial"/>
          <w:color w:val="000000"/>
          <w:kern w:val="2"/>
          <w:sz w:val="24"/>
          <w:szCs w:val="24"/>
          <w:lang w:eastAsia="ar-SA"/>
        </w:rPr>
        <w:tab/>
      </w:r>
    </w:p>
    <w:p w:rsidR="00B22581" w:rsidRPr="00425794" w:rsidRDefault="00B22581" w:rsidP="00B22581">
      <w:pPr>
        <w:suppressAutoHyphens/>
        <w:spacing w:after="0" w:line="100" w:lineRule="atLeast"/>
        <w:ind w:left="1276" w:hanging="1276"/>
        <w:jc w:val="both"/>
        <w:rPr>
          <w:rFonts w:ascii="Arial Narrow" w:eastAsia="Arial Unicode MS" w:hAnsi="Arial Narrow" w:cs="Arial"/>
          <w:b/>
          <w:bCs/>
          <w:i/>
          <w:color w:val="000000"/>
          <w:kern w:val="2"/>
          <w:sz w:val="24"/>
          <w:szCs w:val="24"/>
          <w:lang w:eastAsia="ar-SA"/>
        </w:rPr>
      </w:pPr>
      <w:r w:rsidRPr="00425794">
        <w:rPr>
          <w:rFonts w:ascii="Arial Narrow" w:eastAsia="Arial Unicode MS" w:hAnsi="Arial Narrow" w:cs="Arial"/>
          <w:b/>
          <w:bCs/>
          <w:i/>
          <w:color w:val="000000"/>
          <w:kern w:val="2"/>
          <w:sz w:val="24"/>
          <w:szCs w:val="24"/>
          <w:lang w:eastAsia="ar-SA"/>
        </w:rPr>
        <w:t xml:space="preserve">Напомена: </w:t>
      </w:r>
    </w:p>
    <w:p w:rsidR="00B22581" w:rsidRPr="00425794" w:rsidRDefault="00B2258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r w:rsidRPr="00425794">
        <w:rPr>
          <w:rFonts w:ascii="Arial Narrow" w:eastAsia="Arial Unicode MS" w:hAnsi="Arial Narrow" w:cs="Arial"/>
          <w:i/>
          <w:color w:val="000000"/>
          <w:kern w:val="2"/>
          <w:sz w:val="24"/>
          <w:szCs w:val="24"/>
          <w:lang w:eastAsia="ar-SA"/>
        </w:rPr>
        <w:t xml:space="preserve">Образац потврде копирати </w:t>
      </w:r>
      <w:r w:rsidRPr="00425794">
        <w:rPr>
          <w:rFonts w:ascii="Arial Narrow" w:eastAsia="Arial Unicode MS" w:hAnsi="Arial Narrow" w:cs="Arial"/>
          <w:i/>
          <w:color w:val="000000"/>
          <w:kern w:val="2"/>
          <w:sz w:val="24"/>
          <w:szCs w:val="24"/>
          <w:lang w:val="sr-Cyrl-RS" w:eastAsia="ar-SA"/>
        </w:rPr>
        <w:t>уколико је потребно</w:t>
      </w:r>
    </w:p>
    <w:p w:rsidR="00B22581" w:rsidRPr="00425794" w:rsidRDefault="0080186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r w:rsidRPr="00425794">
        <w:rPr>
          <w:rFonts w:ascii="Arial Narrow" w:eastAsia="Arial Unicode MS" w:hAnsi="Arial Narrow" w:cs="Arial"/>
          <w:i/>
          <w:color w:val="000000"/>
          <w:kern w:val="2"/>
          <w:sz w:val="24"/>
          <w:szCs w:val="24"/>
          <w:lang w:val="sr-Cyrl-RS" w:eastAsia="ar-SA"/>
        </w:rPr>
        <w:t>Потврда се неће прихватити ако Понуђач не достави копије уговора  за извршену услугу</w:t>
      </w:r>
      <w:r w:rsidR="00D62079" w:rsidRPr="00425794">
        <w:rPr>
          <w:rFonts w:ascii="Arial Narrow" w:eastAsia="Arial Unicode MS" w:hAnsi="Arial Narrow" w:cs="Arial"/>
          <w:i/>
          <w:color w:val="000000"/>
          <w:kern w:val="2"/>
          <w:sz w:val="24"/>
          <w:szCs w:val="24"/>
          <w:lang w:val="sr-Cyrl-RS" w:eastAsia="ar-SA"/>
        </w:rPr>
        <w:t>.</w:t>
      </w:r>
    </w:p>
    <w:p w:rsidR="00B544B1" w:rsidRPr="0042579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42579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42579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42579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530779" w:rsidRDefault="00530779"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7B7B91" w:rsidRDefault="007B7B9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7B7B91" w:rsidRDefault="007B7B9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7B7B91" w:rsidRPr="00425794" w:rsidRDefault="007B7B9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42579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42579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42579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42579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42579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425794" w:rsidRDefault="00B544B1" w:rsidP="00B544B1">
      <w:pPr>
        <w:shd w:val="clear" w:color="auto" w:fill="C6D9F1"/>
        <w:suppressAutoHyphens/>
        <w:spacing w:after="0" w:line="100" w:lineRule="atLeast"/>
        <w:jc w:val="center"/>
        <w:rPr>
          <w:rFonts w:ascii="Arial Narrow" w:eastAsia="Arial Unicode MS" w:hAnsi="Arial Narrow" w:cs="Arial"/>
          <w:b/>
          <w:bCs/>
          <w:i/>
          <w:iCs/>
          <w:color w:val="000000"/>
          <w:kern w:val="2"/>
          <w:sz w:val="24"/>
          <w:szCs w:val="24"/>
          <w:lang w:eastAsia="ar-SA"/>
        </w:rPr>
      </w:pPr>
      <w:r w:rsidRPr="00425794">
        <w:rPr>
          <w:rFonts w:ascii="Arial Narrow" w:eastAsia="Arial Unicode MS" w:hAnsi="Arial Narrow" w:cs="Arial"/>
          <w:b/>
          <w:bCs/>
          <w:i/>
          <w:iCs/>
          <w:color w:val="000000"/>
          <w:kern w:val="2"/>
          <w:sz w:val="24"/>
          <w:szCs w:val="24"/>
          <w:lang w:val="sr-Latn-CS" w:eastAsia="ar-SA"/>
        </w:rPr>
        <w:t xml:space="preserve">VI </w:t>
      </w:r>
      <w:r w:rsidRPr="00425794">
        <w:rPr>
          <w:rFonts w:ascii="Arial Narrow" w:eastAsia="Arial Unicode MS" w:hAnsi="Arial Narrow" w:cs="Arial"/>
          <w:b/>
          <w:bCs/>
          <w:i/>
          <w:iCs/>
          <w:color w:val="000000"/>
          <w:kern w:val="2"/>
          <w:sz w:val="24"/>
          <w:szCs w:val="24"/>
          <w:lang w:eastAsia="ar-SA"/>
        </w:rPr>
        <w:t xml:space="preserve"> МОДЕЛ УГОВОРА</w:t>
      </w:r>
    </w:p>
    <w:p w:rsidR="00B544B1" w:rsidRPr="00425794" w:rsidRDefault="00B544B1" w:rsidP="00B544B1">
      <w:pPr>
        <w:shd w:val="clear" w:color="auto" w:fill="C6D9F1"/>
        <w:suppressAutoHyphens/>
        <w:spacing w:after="0" w:line="100" w:lineRule="atLeast"/>
        <w:jc w:val="center"/>
        <w:rPr>
          <w:rFonts w:ascii="Arial Narrow" w:eastAsia="Arial Unicode MS" w:hAnsi="Arial Narrow" w:cs="Arial"/>
          <w:b/>
          <w:bCs/>
          <w:i/>
          <w:iCs/>
          <w:color w:val="000000"/>
          <w:kern w:val="2"/>
          <w:sz w:val="24"/>
          <w:szCs w:val="24"/>
          <w:lang w:val="sr-Cyrl-CS" w:eastAsia="ar-SA"/>
        </w:rPr>
      </w:pPr>
      <w:r w:rsidRPr="00425794">
        <w:rPr>
          <w:rFonts w:ascii="Arial Narrow" w:eastAsia="Arial Unicode MS" w:hAnsi="Arial Narrow" w:cs="Arial"/>
          <w:b/>
          <w:bCs/>
          <w:i/>
          <w:iCs/>
          <w:color w:val="000000"/>
          <w:kern w:val="2"/>
          <w:sz w:val="24"/>
          <w:szCs w:val="24"/>
          <w:lang w:val="ru-RU" w:eastAsia="ar-SA"/>
        </w:rPr>
        <w:t xml:space="preserve">О КОНТРОЛИ ОБАВЕЗНИХ РЕЗЕРВИ НАФТНИХ ДЕРИВАТА У СКЛАДИШТИМА ДИРЕКЦИЈЕ </w:t>
      </w:r>
    </w:p>
    <w:p w:rsidR="00B544B1" w:rsidRPr="00425794" w:rsidRDefault="00B544B1" w:rsidP="00B544B1">
      <w:pPr>
        <w:shd w:val="clear" w:color="auto" w:fill="C6D9F1"/>
        <w:suppressAutoHyphens/>
        <w:spacing w:after="0" w:line="100" w:lineRule="atLeast"/>
        <w:jc w:val="center"/>
        <w:rPr>
          <w:rFonts w:ascii="Arial Narrow" w:eastAsia="Arial Unicode MS" w:hAnsi="Arial Narrow" w:cs="Arial"/>
          <w:b/>
          <w:bCs/>
          <w:i/>
          <w:iCs/>
          <w:color w:val="000000"/>
          <w:kern w:val="2"/>
          <w:sz w:val="24"/>
          <w:szCs w:val="24"/>
          <w:lang w:val="sr-Cyrl-CS" w:eastAsia="ar-SA"/>
        </w:rPr>
      </w:pPr>
    </w:p>
    <w:p w:rsidR="00B544B1" w:rsidRPr="00425794" w:rsidRDefault="00B544B1" w:rsidP="00B544B1">
      <w:pPr>
        <w:suppressAutoHyphens/>
        <w:spacing w:after="0" w:line="240" w:lineRule="auto"/>
        <w:rPr>
          <w:rFonts w:ascii="Arial Narrow" w:eastAsia="Times New Roman" w:hAnsi="Arial Narrow" w:cs="Times New Roman"/>
          <w:sz w:val="24"/>
          <w:szCs w:val="24"/>
          <w:lang w:val="ru-RU" w:eastAsia="ar-SA"/>
        </w:rPr>
      </w:pPr>
    </w:p>
    <w:p w:rsidR="00B544B1" w:rsidRPr="00425794" w:rsidRDefault="00B544B1" w:rsidP="00B544B1">
      <w:pPr>
        <w:tabs>
          <w:tab w:val="left" w:pos="2366"/>
        </w:tabs>
        <w:suppressAutoHyphens/>
        <w:spacing w:after="0" w:line="240" w:lineRule="auto"/>
        <w:rPr>
          <w:rFonts w:ascii="Arial Narrow" w:eastAsia="Times New Roman" w:hAnsi="Arial Narrow" w:cs="Arial"/>
          <w:b/>
          <w:bCs/>
          <w:sz w:val="24"/>
          <w:szCs w:val="24"/>
          <w:lang w:eastAsia="ar-SA"/>
        </w:rPr>
      </w:pPr>
    </w:p>
    <w:p w:rsidR="00B544B1" w:rsidRPr="00425794" w:rsidRDefault="00B544B1" w:rsidP="00B544B1">
      <w:pPr>
        <w:tabs>
          <w:tab w:val="left" w:pos="2366"/>
        </w:tabs>
        <w:suppressAutoHyphens/>
        <w:spacing w:after="0" w:line="240" w:lineRule="auto"/>
        <w:rPr>
          <w:rFonts w:ascii="Arial Narrow" w:eastAsia="Times New Roman" w:hAnsi="Arial Narrow" w:cs="Arial"/>
          <w:b/>
          <w:bCs/>
          <w:sz w:val="24"/>
          <w:szCs w:val="24"/>
          <w:lang w:eastAsia="ar-SA"/>
        </w:rPr>
      </w:pPr>
    </w:p>
    <w:p w:rsidR="00B544B1" w:rsidRPr="00425794" w:rsidRDefault="00B544B1" w:rsidP="00B544B1">
      <w:pPr>
        <w:spacing w:after="120"/>
        <w:ind w:right="734"/>
        <w:rPr>
          <w:rFonts w:ascii="Arial Narrow" w:eastAsia="Arial Unicode MS" w:hAnsi="Arial Narrow" w:cs="Times New Roman"/>
          <w:b/>
          <w:color w:val="000000"/>
          <w:kern w:val="2"/>
          <w:sz w:val="24"/>
          <w:szCs w:val="24"/>
          <w:lang w:eastAsia="ar-SA"/>
        </w:rPr>
      </w:pPr>
      <w:r w:rsidRPr="00425794">
        <w:rPr>
          <w:rFonts w:ascii="Arial Narrow" w:eastAsia="Times New Roman" w:hAnsi="Arial Narrow" w:cs="Times New Roman"/>
          <w:b/>
          <w:sz w:val="24"/>
          <w:szCs w:val="24"/>
          <w:lang w:val="sr-Cyrl-CS" w:eastAsia="ar-SA"/>
        </w:rPr>
        <w:t xml:space="preserve">           </w:t>
      </w:r>
      <w:r w:rsidRPr="00425794">
        <w:rPr>
          <w:rFonts w:ascii="Arial Narrow" w:eastAsia="Arial Unicode MS" w:hAnsi="Arial Narrow" w:cs="Times New Roman"/>
          <w:b/>
          <w:color w:val="000000"/>
          <w:kern w:val="2"/>
          <w:sz w:val="24"/>
          <w:szCs w:val="24"/>
          <w:lang w:eastAsia="ar-SA"/>
        </w:rPr>
        <w:t>закључен између:</w:t>
      </w:r>
    </w:p>
    <w:p w:rsidR="00B544B1" w:rsidRPr="00425794" w:rsidRDefault="00B544B1" w:rsidP="00B544B1">
      <w:pPr>
        <w:spacing w:after="120"/>
        <w:ind w:right="734"/>
        <w:rPr>
          <w:rFonts w:ascii="Arial Narrow" w:eastAsia="Arial Unicode MS" w:hAnsi="Arial Narrow" w:cs="Times New Roman"/>
          <w:b/>
          <w:color w:val="000000"/>
          <w:kern w:val="2"/>
          <w:sz w:val="24"/>
          <w:szCs w:val="24"/>
          <w:lang w:eastAsia="ar-SA"/>
        </w:rPr>
      </w:pPr>
    </w:p>
    <w:p w:rsidR="00B544B1" w:rsidRPr="00425794" w:rsidRDefault="00B544B1" w:rsidP="00B544B1">
      <w:pPr>
        <w:suppressLineNumbers/>
        <w:tabs>
          <w:tab w:val="right" w:pos="9026"/>
        </w:tabs>
        <w:suppressAutoHyphens/>
        <w:spacing w:after="0" w:line="100" w:lineRule="atLeast"/>
        <w:ind w:firstLine="1110"/>
        <w:jc w:val="both"/>
        <w:rPr>
          <w:rFonts w:ascii="Arial Narrow" w:eastAsia="Times New Roman" w:hAnsi="Arial Narrow" w:cs="Times New Roman"/>
          <w:color w:val="000000"/>
          <w:kern w:val="2"/>
          <w:sz w:val="24"/>
          <w:szCs w:val="24"/>
          <w:lang w:eastAsia="ar-SA"/>
        </w:rPr>
      </w:pPr>
      <w:r w:rsidRPr="00425794">
        <w:rPr>
          <w:rFonts w:ascii="Arial Narrow" w:eastAsia="Times New Roman" w:hAnsi="Arial Narrow" w:cs="Times New Roman"/>
          <w:b/>
          <w:bCs/>
          <w:color w:val="000000"/>
          <w:kern w:val="2"/>
          <w:sz w:val="24"/>
          <w:szCs w:val="24"/>
          <w:lang w:eastAsia="ar-SA"/>
        </w:rPr>
        <w:t xml:space="preserve">- РЕПУБЛИКА СРБИЈА, РЕПУБЛИЧКА ДИРЕКЦИЈА ЗА РОБНЕ РЕЗЕРВЕ, </w:t>
      </w:r>
      <w:r w:rsidRPr="00425794">
        <w:rPr>
          <w:rFonts w:ascii="Arial Narrow" w:eastAsia="Times New Roman" w:hAnsi="Arial Narrow" w:cs="Times New Roman"/>
          <w:color w:val="000000"/>
          <w:kern w:val="2"/>
          <w:sz w:val="24"/>
          <w:szCs w:val="24"/>
          <w:lang w:eastAsia="ar-SA"/>
        </w:rPr>
        <w:t xml:space="preserve">  у Београду, ул. Дечанска бр. 8а, текући рачун број: 840-821121843-39, матични број 07001452, порески индентификациони број: 102199721, телефон: </w:t>
      </w:r>
      <w:r w:rsidRPr="00425794">
        <w:rPr>
          <w:rFonts w:ascii="Arial Narrow" w:eastAsia="Times New Roman" w:hAnsi="Arial Narrow" w:cs="Times New Roman"/>
          <w:color w:val="000000"/>
          <w:kern w:val="2"/>
          <w:sz w:val="24"/>
          <w:szCs w:val="24"/>
          <w:lang w:val="sr-Cyrl-RS" w:eastAsia="ar-SA"/>
        </w:rPr>
        <w:t>011/</w:t>
      </w:r>
      <w:r w:rsidRPr="00425794">
        <w:rPr>
          <w:rFonts w:ascii="Arial Narrow" w:eastAsia="Times New Roman" w:hAnsi="Arial Narrow" w:cs="Times New Roman"/>
          <w:color w:val="000000"/>
          <w:kern w:val="2"/>
          <w:sz w:val="24"/>
          <w:szCs w:val="24"/>
          <w:lang w:eastAsia="ar-SA"/>
        </w:rPr>
        <w:t xml:space="preserve">32-35-305, телефакс: </w:t>
      </w:r>
      <w:r w:rsidRPr="00425794">
        <w:rPr>
          <w:rFonts w:ascii="Arial Narrow" w:eastAsia="Times New Roman" w:hAnsi="Arial Narrow" w:cs="Times New Roman"/>
          <w:color w:val="000000"/>
          <w:kern w:val="2"/>
          <w:sz w:val="24"/>
          <w:szCs w:val="24"/>
          <w:lang w:val="sr-Cyrl-RS" w:eastAsia="ar-SA"/>
        </w:rPr>
        <w:t>011/</w:t>
      </w:r>
      <w:r w:rsidRPr="00425794">
        <w:rPr>
          <w:rFonts w:ascii="Arial Narrow" w:eastAsia="Times New Roman" w:hAnsi="Arial Narrow" w:cs="Times New Roman"/>
          <w:color w:val="000000"/>
          <w:kern w:val="2"/>
          <w:sz w:val="24"/>
          <w:szCs w:val="24"/>
          <w:lang w:eastAsia="ar-SA"/>
        </w:rPr>
        <w:t>3239-</w:t>
      </w:r>
      <w:r w:rsidRPr="00425794">
        <w:rPr>
          <w:rFonts w:ascii="Arial Narrow" w:eastAsia="Times New Roman" w:hAnsi="Arial Narrow" w:cs="Times New Roman"/>
          <w:color w:val="000000"/>
          <w:kern w:val="2"/>
          <w:sz w:val="24"/>
          <w:szCs w:val="24"/>
          <w:lang w:val="sr-Cyrl-RS" w:eastAsia="ar-SA"/>
        </w:rPr>
        <w:t>140</w:t>
      </w:r>
      <w:r w:rsidRPr="00425794">
        <w:rPr>
          <w:rFonts w:ascii="Arial Narrow" w:eastAsia="Times New Roman" w:hAnsi="Arial Narrow" w:cs="Times New Roman"/>
          <w:color w:val="000000"/>
          <w:kern w:val="2"/>
          <w:sz w:val="24"/>
          <w:szCs w:val="24"/>
          <w:lang w:eastAsia="ar-SA"/>
        </w:rPr>
        <w:t xml:space="preserve">, (у даљем тексту Дирекција), коју заступа </w:t>
      </w:r>
      <w:r w:rsidRPr="00425794">
        <w:rPr>
          <w:rFonts w:ascii="Arial Narrow" w:eastAsia="Times New Roman" w:hAnsi="Arial Narrow" w:cs="Times New Roman"/>
          <w:color w:val="000000"/>
          <w:kern w:val="2"/>
          <w:sz w:val="24"/>
          <w:szCs w:val="24"/>
          <w:lang w:val="sr-Cyrl-CS" w:eastAsia="ar-SA"/>
        </w:rPr>
        <w:t xml:space="preserve">в.д. </w:t>
      </w:r>
      <w:r w:rsidRPr="00425794">
        <w:rPr>
          <w:rFonts w:ascii="Arial Narrow" w:eastAsia="Times New Roman" w:hAnsi="Arial Narrow" w:cs="Times New Roman"/>
          <w:color w:val="000000"/>
          <w:kern w:val="2"/>
          <w:sz w:val="24"/>
          <w:szCs w:val="24"/>
          <w:lang w:eastAsia="ar-SA"/>
        </w:rPr>
        <w:t>директор</w:t>
      </w:r>
      <w:r w:rsidRPr="00425794">
        <w:rPr>
          <w:rFonts w:ascii="Arial Narrow" w:eastAsia="Times New Roman" w:hAnsi="Arial Narrow" w:cs="Times New Roman"/>
          <w:color w:val="000000"/>
          <w:kern w:val="2"/>
          <w:sz w:val="24"/>
          <w:szCs w:val="24"/>
          <w:lang w:val="sr-Cyrl-CS" w:eastAsia="ar-SA"/>
        </w:rPr>
        <w:t>а Зорица Анђелковић</w:t>
      </w:r>
      <w:r w:rsidRPr="00425794">
        <w:rPr>
          <w:rFonts w:ascii="Arial Narrow" w:eastAsia="Times New Roman" w:hAnsi="Arial Narrow" w:cs="Times New Roman"/>
          <w:color w:val="000000"/>
          <w:kern w:val="2"/>
          <w:sz w:val="24"/>
          <w:szCs w:val="24"/>
          <w:lang w:eastAsia="ar-SA"/>
        </w:rPr>
        <w:t xml:space="preserve">, и </w:t>
      </w:r>
    </w:p>
    <w:p w:rsidR="00B544B1" w:rsidRPr="00425794" w:rsidRDefault="00B544B1" w:rsidP="00B544B1">
      <w:pPr>
        <w:suppressLineNumbers/>
        <w:tabs>
          <w:tab w:val="right" w:pos="9026"/>
        </w:tabs>
        <w:suppressAutoHyphens/>
        <w:spacing w:after="0" w:line="100" w:lineRule="atLeast"/>
        <w:jc w:val="both"/>
        <w:rPr>
          <w:rFonts w:ascii="Arial Narrow" w:eastAsia="Times New Roman" w:hAnsi="Arial Narrow" w:cs="Times New Roman"/>
          <w:b/>
          <w:bCs/>
          <w:color w:val="000000"/>
          <w:kern w:val="2"/>
          <w:sz w:val="24"/>
          <w:szCs w:val="24"/>
          <w:lang w:eastAsia="ar-SA"/>
        </w:rPr>
      </w:pPr>
    </w:p>
    <w:p w:rsidR="00B544B1" w:rsidRPr="00425794" w:rsidRDefault="00B544B1" w:rsidP="00B544B1">
      <w:pPr>
        <w:suppressAutoHyphens/>
        <w:spacing w:after="0" w:line="100" w:lineRule="atLeast"/>
        <w:ind w:firstLine="1100"/>
        <w:jc w:val="both"/>
        <w:rPr>
          <w:rFonts w:ascii="Arial Narrow" w:eastAsia="Times New Roman" w:hAnsi="Arial Narrow" w:cs="Times New Roman"/>
          <w:color w:val="000000"/>
          <w:kern w:val="2"/>
          <w:sz w:val="24"/>
          <w:szCs w:val="24"/>
          <w:lang w:eastAsia="ar-SA"/>
        </w:rPr>
      </w:pPr>
      <w:r w:rsidRPr="00425794">
        <w:rPr>
          <w:rFonts w:ascii="Arial Narrow" w:eastAsia="Times New Roman" w:hAnsi="Arial Narrow" w:cs="Times New Roman"/>
          <w:b/>
          <w:bCs/>
          <w:color w:val="000000"/>
          <w:kern w:val="2"/>
          <w:sz w:val="24"/>
          <w:szCs w:val="24"/>
          <w:lang w:eastAsia="ar-SA"/>
        </w:rPr>
        <w:t>- "</w:t>
      </w:r>
      <w:r w:rsidRPr="00425794">
        <w:rPr>
          <w:rFonts w:ascii="Arial Narrow" w:eastAsia="Times New Roman" w:hAnsi="Arial Narrow" w:cs="Times New Roman"/>
          <w:bCs/>
          <w:color w:val="000000"/>
          <w:kern w:val="2"/>
          <w:sz w:val="24"/>
          <w:szCs w:val="24"/>
          <w:lang w:eastAsia="ar-SA"/>
        </w:rPr>
        <w:t>______________________________</w:t>
      </w:r>
      <w:r w:rsidRPr="00425794">
        <w:rPr>
          <w:rFonts w:ascii="Arial Narrow" w:eastAsia="Times New Roman" w:hAnsi="Arial Narrow" w:cs="Times New Roman"/>
          <w:b/>
          <w:bCs/>
          <w:color w:val="000000"/>
          <w:kern w:val="2"/>
          <w:sz w:val="24"/>
          <w:szCs w:val="24"/>
          <w:lang w:eastAsia="ar-SA"/>
        </w:rPr>
        <w:t>"</w:t>
      </w:r>
      <w:r w:rsidRPr="00425794">
        <w:rPr>
          <w:rFonts w:ascii="Arial Narrow" w:eastAsia="Times New Roman" w:hAnsi="Arial Narrow" w:cs="Times New Roman"/>
          <w:color w:val="000000"/>
          <w:kern w:val="2"/>
          <w:sz w:val="24"/>
          <w:szCs w:val="24"/>
          <w:lang w:eastAsia="ar-SA"/>
        </w:rPr>
        <w:t xml:space="preserve"> ,_______________, </w:t>
      </w:r>
      <w:r w:rsidRPr="00425794">
        <w:rPr>
          <w:rFonts w:ascii="Arial Narrow" w:eastAsia="Times New Roman" w:hAnsi="Arial Narrow" w:cs="Times New Roman"/>
          <w:color w:val="000000"/>
          <w:kern w:val="2"/>
          <w:sz w:val="24"/>
          <w:szCs w:val="24"/>
          <w:lang w:val="sr-Cyrl-RS" w:eastAsia="ar-SA"/>
        </w:rPr>
        <w:t>у</w:t>
      </w:r>
      <w:r w:rsidRPr="00425794">
        <w:rPr>
          <w:rFonts w:ascii="Arial Narrow" w:eastAsia="Times New Roman" w:hAnsi="Arial Narrow" w:cs="Times New Roman"/>
          <w:color w:val="000000"/>
          <w:kern w:val="2"/>
          <w:sz w:val="24"/>
          <w:szCs w:val="24"/>
          <w:lang w:eastAsia="ar-SA"/>
        </w:rPr>
        <w:t xml:space="preserve">л._____________ бр._____, текући рачун број: _____________________, код _____________ банке, филијала у ____________, порески идентификациони број: _____________, матични број: _____________, телефон: _____________, телефакс: _____________, (у даљем тексту </w:t>
      </w:r>
      <w:r w:rsidRPr="00425794">
        <w:rPr>
          <w:rFonts w:ascii="Arial Narrow" w:eastAsia="Times New Roman" w:hAnsi="Arial Narrow" w:cs="Times New Roman"/>
          <w:color w:val="000000"/>
          <w:kern w:val="2"/>
          <w:sz w:val="24"/>
          <w:szCs w:val="24"/>
          <w:lang w:val="sr-Cyrl-RS" w:eastAsia="ar-SA"/>
        </w:rPr>
        <w:t>Пружалац услуга</w:t>
      </w:r>
      <w:r w:rsidRPr="00425794">
        <w:rPr>
          <w:rFonts w:ascii="Arial Narrow" w:eastAsia="Times New Roman" w:hAnsi="Arial Narrow" w:cs="Times New Roman"/>
          <w:color w:val="000000"/>
          <w:kern w:val="2"/>
          <w:sz w:val="24"/>
          <w:szCs w:val="24"/>
          <w:lang w:eastAsia="ar-SA"/>
        </w:rPr>
        <w:t>), кога заступа директор _____________________________________ .</w:t>
      </w:r>
    </w:p>
    <w:p w:rsidR="00B544B1" w:rsidRPr="00425794" w:rsidRDefault="00B544B1" w:rsidP="00B544B1">
      <w:pPr>
        <w:suppressAutoHyphens/>
        <w:spacing w:after="120" w:line="100" w:lineRule="atLeast"/>
        <w:jc w:val="both"/>
        <w:rPr>
          <w:rFonts w:ascii="Arial Narrow" w:eastAsia="Times New Roman" w:hAnsi="Arial Narrow" w:cs="Times New Roman"/>
          <w:color w:val="000000"/>
          <w:kern w:val="2"/>
          <w:sz w:val="24"/>
          <w:szCs w:val="24"/>
          <w:lang w:eastAsia="ar-SA"/>
        </w:rPr>
      </w:pPr>
      <w:r w:rsidRPr="00425794">
        <w:rPr>
          <w:rFonts w:ascii="Arial Narrow" w:eastAsia="Times New Roman" w:hAnsi="Arial Narrow" w:cs="Times New Roman"/>
          <w:color w:val="000000"/>
          <w:kern w:val="2"/>
          <w:sz w:val="24"/>
          <w:szCs w:val="24"/>
          <w:lang w:val="sr-Cyrl-RS" w:eastAsia="ar-SA"/>
        </w:rPr>
        <w:t>_________________________________________________________________________________________________________________________________________________________________________________________________________</w:t>
      </w:r>
      <w:r w:rsidRPr="00425794">
        <w:rPr>
          <w:rFonts w:ascii="Arial Narrow" w:eastAsia="Times New Roman" w:hAnsi="Arial Narrow" w:cs="Times New Roman"/>
          <w:color w:val="000000"/>
          <w:kern w:val="2"/>
          <w:sz w:val="24"/>
          <w:szCs w:val="24"/>
          <w:lang w:eastAsia="ar-SA"/>
        </w:rPr>
        <w:t>_______________________________________________________________________________________________________________________</w:t>
      </w:r>
    </w:p>
    <w:p w:rsidR="00B544B1" w:rsidRPr="00425794" w:rsidRDefault="00B544B1" w:rsidP="00B544B1">
      <w:pPr>
        <w:suppressAutoHyphens/>
        <w:spacing w:after="120" w:line="100" w:lineRule="atLeast"/>
        <w:jc w:val="both"/>
        <w:rPr>
          <w:rFonts w:ascii="Arial Narrow" w:eastAsia="Times New Roman" w:hAnsi="Arial Narrow" w:cs="Times New Roman"/>
          <w:i/>
          <w:color w:val="000000"/>
          <w:kern w:val="2"/>
          <w:sz w:val="24"/>
          <w:szCs w:val="24"/>
          <w:lang w:val="sr-Cyrl-RS" w:eastAsia="ar-SA"/>
        </w:rPr>
      </w:pPr>
      <w:r w:rsidRPr="00425794">
        <w:rPr>
          <w:rFonts w:ascii="Arial Narrow" w:eastAsia="Times New Roman" w:hAnsi="Arial Narrow" w:cs="Times New Roman"/>
          <w:i/>
          <w:color w:val="000000"/>
          <w:kern w:val="2"/>
          <w:sz w:val="24"/>
          <w:szCs w:val="24"/>
          <w:lang w:val="sr-Cyrl-RS" w:eastAsia="ar-SA"/>
        </w:rPr>
        <w:t>(понуђач попуњава уколико наступа са подизвођачем или са групом понуђача)</w:t>
      </w:r>
    </w:p>
    <w:p w:rsidR="00B544B1" w:rsidRPr="00425794" w:rsidRDefault="00B544B1" w:rsidP="00B544B1">
      <w:pPr>
        <w:suppressAutoHyphens/>
        <w:spacing w:after="0" w:line="100" w:lineRule="atLeast"/>
        <w:rPr>
          <w:rFonts w:ascii="Arial Narrow" w:eastAsia="Arial Unicode MS" w:hAnsi="Arial Narrow" w:cs="Times New Roman"/>
          <w:i/>
          <w:iCs/>
          <w:color w:val="000000"/>
          <w:kern w:val="2"/>
          <w:sz w:val="24"/>
          <w:szCs w:val="24"/>
          <w:lang w:eastAsia="ar-SA"/>
        </w:rPr>
      </w:pPr>
    </w:p>
    <w:p w:rsidR="00B544B1" w:rsidRPr="00425794" w:rsidRDefault="00B544B1" w:rsidP="00B544B1">
      <w:pPr>
        <w:tabs>
          <w:tab w:val="left" w:pos="2366"/>
        </w:tabs>
        <w:suppressAutoHyphens/>
        <w:spacing w:after="0" w:line="240" w:lineRule="auto"/>
        <w:rPr>
          <w:rFonts w:ascii="Arial Narrow" w:eastAsia="Times New Roman" w:hAnsi="Arial Narrow" w:cs="Times New Roman"/>
          <w:color w:val="000000"/>
          <w:kern w:val="2"/>
          <w:sz w:val="24"/>
          <w:szCs w:val="24"/>
          <w:lang w:val="sr-Cyrl-RS" w:eastAsia="ar-SA"/>
        </w:rPr>
      </w:pPr>
      <w:r w:rsidRPr="00425794">
        <w:rPr>
          <w:rFonts w:ascii="Arial Narrow" w:eastAsia="Times New Roman" w:hAnsi="Arial Narrow" w:cs="Times New Roman"/>
          <w:b/>
          <w:sz w:val="24"/>
          <w:szCs w:val="24"/>
          <w:lang w:val="sr-Cyrl-CS" w:eastAsia="ar-SA"/>
        </w:rPr>
        <w:t xml:space="preserve">  </w:t>
      </w:r>
      <w:r w:rsidRPr="00425794">
        <w:rPr>
          <w:rFonts w:ascii="Arial Narrow" w:eastAsia="Times New Roman" w:hAnsi="Arial Narrow" w:cs="Times New Roman"/>
          <w:color w:val="000000"/>
          <w:kern w:val="2"/>
          <w:sz w:val="24"/>
          <w:szCs w:val="24"/>
          <w:lang w:val="sr-Cyrl-RS" w:eastAsia="ar-SA"/>
        </w:rPr>
        <w:t>Уговорне стране сагласно констатују:</w:t>
      </w:r>
    </w:p>
    <w:p w:rsidR="00B544B1" w:rsidRPr="00425794" w:rsidRDefault="00B544B1" w:rsidP="00B544B1">
      <w:pPr>
        <w:tabs>
          <w:tab w:val="left" w:pos="2366"/>
        </w:tabs>
        <w:suppressAutoHyphens/>
        <w:spacing w:after="0" w:line="240" w:lineRule="auto"/>
        <w:rPr>
          <w:rFonts w:ascii="Arial Narrow" w:eastAsia="Times New Roman" w:hAnsi="Arial Narrow" w:cs="Times New Roman"/>
          <w:color w:val="C00000"/>
          <w:kern w:val="2"/>
          <w:sz w:val="24"/>
          <w:szCs w:val="24"/>
          <w:lang w:val="sr-Cyrl-RS" w:eastAsia="ar-SA"/>
        </w:rPr>
      </w:pPr>
    </w:p>
    <w:p w:rsidR="00B544B1" w:rsidRPr="00425794" w:rsidRDefault="00B544B1" w:rsidP="00B544B1">
      <w:pPr>
        <w:suppressAutoHyphens/>
        <w:spacing w:after="0" w:line="100" w:lineRule="atLeast"/>
        <w:jc w:val="both"/>
        <w:rPr>
          <w:rFonts w:ascii="Arial Narrow" w:eastAsia="Times New Roman" w:hAnsi="Arial Narrow" w:cs="Times New Roman"/>
          <w:kern w:val="2"/>
          <w:sz w:val="24"/>
          <w:szCs w:val="24"/>
          <w:shd w:val="clear" w:color="auto" w:fill="FFFFFF"/>
          <w:lang w:val="sr-Cyrl-RS" w:eastAsia="ar-SA"/>
        </w:rPr>
      </w:pPr>
      <w:r w:rsidRPr="00425794">
        <w:rPr>
          <w:rFonts w:ascii="Arial Narrow" w:eastAsia="Times New Roman" w:hAnsi="Arial Narrow" w:cs="Times New Roman"/>
          <w:kern w:val="2"/>
          <w:sz w:val="24"/>
          <w:szCs w:val="24"/>
          <w:lang w:val="sr-Cyrl-RS" w:eastAsia="ar-SA"/>
        </w:rPr>
        <w:t xml:space="preserve">- да је Наручилац </w:t>
      </w:r>
      <w:r w:rsidRPr="00425794">
        <w:rPr>
          <w:rFonts w:ascii="Arial Narrow" w:eastAsia="Arial Unicode MS" w:hAnsi="Arial Narrow" w:cs="Times New Roman"/>
          <w:kern w:val="2"/>
          <w:sz w:val="24"/>
          <w:szCs w:val="24"/>
          <w:lang w:val="sr-Cyrl-RS" w:eastAsia="ar-SA"/>
        </w:rPr>
        <w:t>у складу са чланом 32.Закона о јавним набавкама („Службени гласник РС“ број 12</w:t>
      </w:r>
      <w:r w:rsidR="00D62079" w:rsidRPr="00425794">
        <w:rPr>
          <w:rFonts w:ascii="Arial Narrow" w:eastAsia="Arial Unicode MS" w:hAnsi="Arial Narrow" w:cs="Times New Roman"/>
          <w:kern w:val="2"/>
          <w:sz w:val="24"/>
          <w:szCs w:val="24"/>
          <w:lang w:val="sr-Cyrl-RS" w:eastAsia="ar-SA"/>
        </w:rPr>
        <w:t xml:space="preserve">4/12, 14/15 и 68/15) и </w:t>
      </w:r>
      <w:r w:rsidRPr="00425794">
        <w:rPr>
          <w:rFonts w:ascii="Arial Narrow" w:eastAsia="Arial Unicode MS" w:hAnsi="Arial Narrow" w:cs="Times New Roman"/>
          <w:kern w:val="2"/>
          <w:sz w:val="24"/>
          <w:szCs w:val="24"/>
          <w:lang w:val="sr-Cyrl-RS" w:eastAsia="ar-SA"/>
        </w:rPr>
        <w:t xml:space="preserve"> Пл</w:t>
      </w:r>
      <w:r w:rsidRPr="00425794">
        <w:rPr>
          <w:rFonts w:ascii="Arial Narrow" w:eastAsia="Arial Unicode MS" w:hAnsi="Arial Narrow" w:cs="Times New Roman"/>
          <w:kern w:val="2"/>
          <w:sz w:val="24"/>
          <w:szCs w:val="24"/>
          <w:lang w:eastAsia="ar-SA"/>
        </w:rPr>
        <w:t>ан</w:t>
      </w:r>
      <w:r w:rsidR="00D62079" w:rsidRPr="00425794">
        <w:rPr>
          <w:rFonts w:ascii="Arial Narrow" w:eastAsia="Arial Unicode MS" w:hAnsi="Arial Narrow" w:cs="Times New Roman"/>
          <w:kern w:val="2"/>
          <w:sz w:val="24"/>
          <w:szCs w:val="24"/>
          <w:lang w:val="sr-Cyrl-RS" w:eastAsia="ar-SA"/>
        </w:rPr>
        <w:t>ом јавних</w:t>
      </w:r>
      <w:r w:rsidRPr="00425794">
        <w:rPr>
          <w:rFonts w:ascii="Arial Narrow" w:eastAsia="Arial Unicode MS" w:hAnsi="Arial Narrow" w:cs="Times New Roman"/>
          <w:kern w:val="2"/>
          <w:sz w:val="24"/>
          <w:szCs w:val="24"/>
          <w:lang w:eastAsia="ar-SA"/>
        </w:rPr>
        <w:t xml:space="preserve"> набавки </w:t>
      </w:r>
      <w:r w:rsidR="00D62079" w:rsidRPr="00425794">
        <w:rPr>
          <w:rFonts w:ascii="Arial Narrow" w:eastAsia="Arial Unicode MS" w:hAnsi="Arial Narrow" w:cs="Times New Roman"/>
          <w:kern w:val="2"/>
          <w:sz w:val="24"/>
          <w:szCs w:val="24"/>
          <w:lang w:val="sr-Cyrl-RS" w:eastAsia="ar-SA"/>
        </w:rPr>
        <w:t xml:space="preserve"> од 06.03. 2018</w:t>
      </w:r>
      <w:r w:rsidRPr="00425794">
        <w:rPr>
          <w:rFonts w:ascii="Arial Narrow" w:eastAsia="Arial Unicode MS" w:hAnsi="Arial Narrow" w:cs="Times New Roman"/>
          <w:kern w:val="2"/>
          <w:sz w:val="24"/>
          <w:szCs w:val="24"/>
          <w:lang w:val="sr-Cyrl-RS" w:eastAsia="ar-SA"/>
        </w:rPr>
        <w:t>. године</w:t>
      </w:r>
      <w:r w:rsidRPr="00425794">
        <w:rPr>
          <w:rFonts w:ascii="Arial Narrow" w:eastAsia="Arial Unicode MS" w:hAnsi="Arial Narrow" w:cs="Times New Roman"/>
          <w:kern w:val="2"/>
          <w:sz w:val="24"/>
          <w:szCs w:val="24"/>
          <w:lang w:eastAsia="ar-SA"/>
        </w:rPr>
        <w:t xml:space="preserve"> број 404-</w:t>
      </w:r>
      <w:r w:rsidR="00D62079" w:rsidRPr="00425794">
        <w:rPr>
          <w:rFonts w:ascii="Arial Narrow" w:eastAsia="Arial Unicode MS" w:hAnsi="Arial Narrow" w:cs="Times New Roman"/>
          <w:kern w:val="2"/>
          <w:sz w:val="24"/>
          <w:szCs w:val="24"/>
          <w:lang w:val="sr-Cyrl-RS" w:eastAsia="ar-SA"/>
        </w:rPr>
        <w:t>165</w:t>
      </w:r>
      <w:r w:rsidRPr="00425794">
        <w:rPr>
          <w:rFonts w:ascii="Arial Narrow" w:eastAsia="Arial Unicode MS" w:hAnsi="Arial Narrow" w:cs="Times New Roman"/>
          <w:kern w:val="2"/>
          <w:sz w:val="24"/>
          <w:szCs w:val="24"/>
          <w:lang w:eastAsia="ar-SA"/>
        </w:rPr>
        <w:t>/201</w:t>
      </w:r>
      <w:r w:rsidR="00D62079" w:rsidRPr="00425794">
        <w:rPr>
          <w:rFonts w:ascii="Arial Narrow" w:eastAsia="Arial Unicode MS" w:hAnsi="Arial Narrow" w:cs="Times New Roman"/>
          <w:kern w:val="2"/>
          <w:sz w:val="24"/>
          <w:szCs w:val="24"/>
          <w:lang w:val="sr-Cyrl-RS" w:eastAsia="ar-SA"/>
        </w:rPr>
        <w:t>8</w:t>
      </w:r>
      <w:r w:rsidRPr="00425794">
        <w:rPr>
          <w:rFonts w:ascii="Arial Narrow" w:eastAsia="Arial Unicode MS" w:hAnsi="Arial Narrow" w:cs="Times New Roman"/>
          <w:kern w:val="2"/>
          <w:sz w:val="24"/>
          <w:szCs w:val="24"/>
          <w:lang w:eastAsia="ar-SA"/>
        </w:rPr>
        <w:t xml:space="preserve">-06 </w:t>
      </w:r>
      <w:r w:rsidRPr="00425794">
        <w:rPr>
          <w:rFonts w:ascii="Arial Narrow" w:eastAsia="Arial Unicode MS" w:hAnsi="Arial Narrow" w:cs="Times New Roman"/>
          <w:kern w:val="2"/>
          <w:sz w:val="24"/>
          <w:szCs w:val="24"/>
          <w:lang w:val="sr-Cyrl-RS" w:eastAsia="ar-SA"/>
        </w:rPr>
        <w:t xml:space="preserve">, на основу </w:t>
      </w:r>
      <w:r w:rsidRPr="00425794">
        <w:rPr>
          <w:rFonts w:ascii="Arial Narrow" w:eastAsia="Times New Roman" w:hAnsi="Arial Narrow" w:cs="Times New Roman"/>
          <w:kern w:val="2"/>
          <w:sz w:val="24"/>
          <w:szCs w:val="24"/>
          <w:lang w:eastAsia="ar-SA"/>
        </w:rPr>
        <w:t xml:space="preserve">Одлуке о </w:t>
      </w:r>
      <w:r w:rsidRPr="00425794">
        <w:rPr>
          <w:rFonts w:ascii="Arial Narrow" w:eastAsia="Times New Roman" w:hAnsi="Arial Narrow" w:cs="Times New Roman"/>
          <w:kern w:val="2"/>
          <w:sz w:val="24"/>
          <w:szCs w:val="24"/>
          <w:lang w:val="sr-Cyrl-RS" w:eastAsia="ar-SA"/>
        </w:rPr>
        <w:t>покретању отвореног поступка</w:t>
      </w:r>
      <w:r w:rsidRPr="00425794">
        <w:rPr>
          <w:rFonts w:ascii="Arial Narrow" w:eastAsia="Times New Roman" w:hAnsi="Arial Narrow" w:cs="Times New Roman"/>
          <w:kern w:val="2"/>
          <w:sz w:val="24"/>
          <w:szCs w:val="24"/>
          <w:lang w:eastAsia="ar-SA"/>
        </w:rPr>
        <w:t xml:space="preserve"> број:</w:t>
      </w:r>
      <w:r w:rsidRPr="00425794">
        <w:rPr>
          <w:rFonts w:ascii="Arial Narrow" w:eastAsia="Times New Roman" w:hAnsi="Arial Narrow" w:cs="Times New Roman"/>
          <w:kern w:val="2"/>
          <w:sz w:val="24"/>
          <w:szCs w:val="24"/>
          <w:shd w:val="clear" w:color="auto" w:fill="FFFFFF"/>
          <w:lang w:eastAsia="ar-SA"/>
        </w:rPr>
        <w:t>404-</w:t>
      </w:r>
      <w:r w:rsidR="00D62079" w:rsidRPr="00425794">
        <w:rPr>
          <w:rFonts w:ascii="Arial Narrow" w:eastAsia="Times New Roman" w:hAnsi="Arial Narrow" w:cs="Times New Roman"/>
          <w:kern w:val="2"/>
          <w:sz w:val="24"/>
          <w:szCs w:val="24"/>
          <w:shd w:val="clear" w:color="auto" w:fill="FFFFFF"/>
          <w:lang w:val="sr-Cyrl-RS" w:eastAsia="ar-SA"/>
        </w:rPr>
        <w:t>277</w:t>
      </w:r>
      <w:r w:rsidRPr="00425794">
        <w:rPr>
          <w:rFonts w:ascii="Arial Narrow" w:eastAsia="Times New Roman" w:hAnsi="Arial Narrow" w:cs="Times New Roman"/>
          <w:kern w:val="2"/>
          <w:sz w:val="24"/>
          <w:szCs w:val="24"/>
          <w:shd w:val="clear" w:color="auto" w:fill="FFFFFF"/>
          <w:lang w:eastAsia="ar-SA"/>
        </w:rPr>
        <w:t>/201</w:t>
      </w:r>
      <w:r w:rsidR="00D62079" w:rsidRPr="00425794">
        <w:rPr>
          <w:rFonts w:ascii="Arial Narrow" w:eastAsia="Times New Roman" w:hAnsi="Arial Narrow" w:cs="Times New Roman"/>
          <w:kern w:val="2"/>
          <w:sz w:val="24"/>
          <w:szCs w:val="24"/>
          <w:shd w:val="clear" w:color="auto" w:fill="FFFFFF"/>
          <w:lang w:val="sr-Cyrl-RS" w:eastAsia="ar-SA"/>
        </w:rPr>
        <w:t>8</w:t>
      </w:r>
      <w:r w:rsidRPr="00425794">
        <w:rPr>
          <w:rFonts w:ascii="Arial Narrow" w:eastAsia="Times New Roman" w:hAnsi="Arial Narrow" w:cs="Times New Roman"/>
          <w:kern w:val="2"/>
          <w:sz w:val="24"/>
          <w:szCs w:val="24"/>
          <w:shd w:val="clear" w:color="auto" w:fill="FFFFFF"/>
          <w:lang w:eastAsia="ar-SA"/>
        </w:rPr>
        <w:t>-0</w:t>
      </w:r>
      <w:r w:rsidRPr="00425794">
        <w:rPr>
          <w:rFonts w:ascii="Arial Narrow" w:eastAsia="Times New Roman" w:hAnsi="Arial Narrow" w:cs="Times New Roman"/>
          <w:kern w:val="2"/>
          <w:sz w:val="24"/>
          <w:szCs w:val="24"/>
          <w:shd w:val="clear" w:color="auto" w:fill="FFFFFF"/>
          <w:lang w:val="sr-Cyrl-RS" w:eastAsia="ar-SA"/>
        </w:rPr>
        <w:t>3</w:t>
      </w:r>
      <w:r w:rsidRPr="00425794">
        <w:rPr>
          <w:rFonts w:ascii="Arial Narrow" w:eastAsia="Times New Roman" w:hAnsi="Arial Narrow" w:cs="Times New Roman"/>
          <w:kern w:val="2"/>
          <w:sz w:val="24"/>
          <w:szCs w:val="24"/>
          <w:shd w:val="clear" w:color="auto" w:fill="FFFFFF"/>
          <w:lang w:eastAsia="ar-SA"/>
        </w:rPr>
        <w:t xml:space="preserve"> од </w:t>
      </w:r>
      <w:r w:rsidR="00D62079" w:rsidRPr="00425794">
        <w:rPr>
          <w:rFonts w:ascii="Arial Narrow" w:eastAsia="Times New Roman" w:hAnsi="Arial Narrow" w:cs="Times New Roman"/>
          <w:kern w:val="2"/>
          <w:sz w:val="24"/>
          <w:szCs w:val="24"/>
          <w:shd w:val="clear" w:color="auto" w:fill="FFFFFF"/>
          <w:lang w:val="sr-Cyrl-RS" w:eastAsia="ar-SA"/>
        </w:rPr>
        <w:t>20.03</w:t>
      </w:r>
      <w:r w:rsidRPr="00425794">
        <w:rPr>
          <w:rFonts w:ascii="Arial Narrow" w:eastAsia="Times New Roman" w:hAnsi="Arial Narrow" w:cs="Times New Roman"/>
          <w:kern w:val="2"/>
          <w:sz w:val="24"/>
          <w:szCs w:val="24"/>
          <w:shd w:val="clear" w:color="auto" w:fill="FFFFFF"/>
          <w:lang w:val="sr-Cyrl-RS" w:eastAsia="ar-SA"/>
        </w:rPr>
        <w:t>.</w:t>
      </w:r>
      <w:r w:rsidRPr="00425794">
        <w:rPr>
          <w:rFonts w:ascii="Arial Narrow" w:eastAsia="Times New Roman" w:hAnsi="Arial Narrow" w:cs="Times New Roman"/>
          <w:kern w:val="2"/>
          <w:sz w:val="24"/>
          <w:szCs w:val="24"/>
          <w:shd w:val="clear" w:color="auto" w:fill="FFFFFF"/>
          <w:lang w:eastAsia="ar-SA"/>
        </w:rPr>
        <w:t>201</w:t>
      </w:r>
      <w:r w:rsidR="00D62079" w:rsidRPr="00425794">
        <w:rPr>
          <w:rFonts w:ascii="Arial Narrow" w:eastAsia="Times New Roman" w:hAnsi="Arial Narrow" w:cs="Times New Roman"/>
          <w:kern w:val="2"/>
          <w:sz w:val="24"/>
          <w:szCs w:val="24"/>
          <w:shd w:val="clear" w:color="auto" w:fill="FFFFFF"/>
          <w:lang w:val="sr-Cyrl-RS" w:eastAsia="ar-SA"/>
        </w:rPr>
        <w:t>8</w:t>
      </w:r>
      <w:r w:rsidRPr="00425794">
        <w:rPr>
          <w:rFonts w:ascii="Arial Narrow" w:eastAsia="Times New Roman" w:hAnsi="Arial Narrow" w:cs="Times New Roman"/>
          <w:kern w:val="2"/>
          <w:sz w:val="24"/>
          <w:szCs w:val="24"/>
          <w:shd w:val="clear" w:color="auto" w:fill="FFFFFF"/>
          <w:lang w:eastAsia="ar-SA"/>
        </w:rPr>
        <w:t xml:space="preserve">.године </w:t>
      </w:r>
      <w:r w:rsidRPr="00425794">
        <w:rPr>
          <w:rFonts w:ascii="Arial Narrow" w:eastAsia="Times New Roman" w:hAnsi="Arial Narrow" w:cs="Times New Roman"/>
          <w:kern w:val="2"/>
          <w:sz w:val="24"/>
          <w:szCs w:val="24"/>
          <w:shd w:val="clear" w:color="auto" w:fill="FFFFFF"/>
          <w:lang w:val="sr-Cyrl-RS" w:eastAsia="ar-SA"/>
        </w:rPr>
        <w:t>и Позива за достављање понуда, спровео по</w:t>
      </w:r>
      <w:r w:rsidR="00D62079" w:rsidRPr="00425794">
        <w:rPr>
          <w:rFonts w:ascii="Arial Narrow" w:eastAsia="Times New Roman" w:hAnsi="Arial Narrow" w:cs="Times New Roman"/>
          <w:kern w:val="2"/>
          <w:sz w:val="24"/>
          <w:szCs w:val="24"/>
          <w:shd w:val="clear" w:color="auto" w:fill="FFFFFF"/>
          <w:lang w:val="sr-Cyrl-RS" w:eastAsia="ar-SA"/>
        </w:rPr>
        <w:t>ступак јавне набавке ЈН број  2/2018</w:t>
      </w:r>
      <w:r w:rsidRPr="00425794">
        <w:rPr>
          <w:rFonts w:ascii="Arial Narrow" w:eastAsia="Times New Roman" w:hAnsi="Arial Narrow" w:cs="Times New Roman"/>
          <w:kern w:val="2"/>
          <w:sz w:val="24"/>
          <w:szCs w:val="24"/>
          <w:shd w:val="clear" w:color="auto" w:fill="FFFFFF"/>
          <w:lang w:val="sr-Cyrl-RS" w:eastAsia="ar-SA"/>
        </w:rPr>
        <w:t>-03;</w:t>
      </w:r>
    </w:p>
    <w:p w:rsidR="00B544B1" w:rsidRPr="00425794" w:rsidRDefault="00B544B1" w:rsidP="00B544B1">
      <w:pPr>
        <w:suppressAutoHyphens/>
        <w:spacing w:after="0" w:line="100" w:lineRule="atLeast"/>
        <w:jc w:val="both"/>
        <w:rPr>
          <w:rFonts w:ascii="Arial Narrow" w:eastAsia="Times New Roman" w:hAnsi="Arial Narrow" w:cs="Times New Roman"/>
          <w:color w:val="000000"/>
          <w:kern w:val="2"/>
          <w:sz w:val="24"/>
          <w:szCs w:val="24"/>
          <w:shd w:val="clear" w:color="auto" w:fill="FFFFFF"/>
          <w:lang w:val="sr-Cyrl-RS" w:eastAsia="ar-SA"/>
        </w:rPr>
      </w:pPr>
      <w:r w:rsidRPr="00425794">
        <w:rPr>
          <w:rFonts w:ascii="Arial Narrow" w:eastAsia="Times New Roman" w:hAnsi="Arial Narrow" w:cs="Times New Roman"/>
          <w:kern w:val="2"/>
          <w:sz w:val="24"/>
          <w:szCs w:val="24"/>
          <w:shd w:val="clear" w:color="auto" w:fill="FFFFFF"/>
          <w:lang w:val="sr-Cyrl-RS" w:eastAsia="ar-SA"/>
        </w:rPr>
        <w:t>- да је Понуђач __________________________________________</w:t>
      </w:r>
      <w:r w:rsidRPr="00425794">
        <w:rPr>
          <w:rFonts w:ascii="Arial Narrow" w:eastAsia="Times New Roman" w:hAnsi="Arial Narrow" w:cs="Times New Roman"/>
          <w:color w:val="C00000"/>
          <w:kern w:val="2"/>
          <w:sz w:val="24"/>
          <w:szCs w:val="24"/>
          <w:shd w:val="clear" w:color="auto" w:fill="FFFFFF"/>
          <w:lang w:val="sr-Cyrl-RS" w:eastAsia="ar-SA"/>
        </w:rPr>
        <w:t xml:space="preserve"> </w:t>
      </w:r>
      <w:r w:rsidRPr="00425794">
        <w:rPr>
          <w:rFonts w:ascii="Arial Narrow" w:eastAsia="Times New Roman" w:hAnsi="Arial Narrow" w:cs="Times New Roman"/>
          <w:color w:val="000000"/>
          <w:kern w:val="2"/>
          <w:sz w:val="24"/>
          <w:szCs w:val="24"/>
          <w:shd w:val="clear" w:color="auto" w:fill="FFFFFF"/>
          <w:lang w:val="sr-Cyrl-RS" w:eastAsia="ar-SA"/>
        </w:rPr>
        <w:t>,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rsidR="00B544B1" w:rsidRPr="00425794" w:rsidRDefault="00B544B1" w:rsidP="00B544B1">
      <w:pPr>
        <w:suppressAutoHyphens/>
        <w:spacing w:after="0" w:line="100" w:lineRule="atLeast"/>
        <w:jc w:val="both"/>
        <w:rPr>
          <w:rFonts w:ascii="Arial Narrow" w:eastAsia="Times New Roman" w:hAnsi="Arial Narrow" w:cs="Times New Roman"/>
          <w:color w:val="000000"/>
          <w:kern w:val="2"/>
          <w:sz w:val="24"/>
          <w:szCs w:val="24"/>
          <w:shd w:val="clear" w:color="auto" w:fill="FFFFFF"/>
          <w:lang w:val="sr-Cyrl-RS" w:eastAsia="ar-SA"/>
        </w:rPr>
      </w:pPr>
      <w:r w:rsidRPr="00425794">
        <w:rPr>
          <w:rFonts w:ascii="Arial Narrow" w:eastAsia="Times New Roman" w:hAnsi="Arial Narrow" w:cs="Times New Roman"/>
          <w:color w:val="000000"/>
          <w:kern w:val="2"/>
          <w:sz w:val="24"/>
          <w:szCs w:val="24"/>
          <w:shd w:val="clear" w:color="auto" w:fill="FFFFFF"/>
          <w:lang w:val="sr-Cyrl-RS" w:eastAsia="ar-SA"/>
        </w:rPr>
        <w:t>- да Понуда број _________ од _________ године од понуђача у потпуности одговара спецификацији из Конкурсне документације, која је саставни део уговора;</w:t>
      </w:r>
    </w:p>
    <w:p w:rsidR="00B544B1" w:rsidRPr="00425794" w:rsidRDefault="00B544B1" w:rsidP="00B544B1">
      <w:pPr>
        <w:suppressAutoHyphens/>
        <w:spacing w:after="120" w:line="100" w:lineRule="atLeast"/>
        <w:jc w:val="both"/>
        <w:rPr>
          <w:rFonts w:ascii="Arial Narrow" w:eastAsia="Arial Unicode MS" w:hAnsi="Arial Narrow" w:cs="Times New Roman"/>
          <w:b/>
          <w:color w:val="000000"/>
          <w:kern w:val="2"/>
          <w:sz w:val="24"/>
          <w:szCs w:val="24"/>
          <w:lang w:eastAsia="ar-SA"/>
        </w:rPr>
      </w:pPr>
      <w:r w:rsidRPr="00425794">
        <w:rPr>
          <w:rFonts w:ascii="Arial Narrow" w:eastAsia="Times New Roman" w:hAnsi="Arial Narrow" w:cs="Times New Roman"/>
          <w:color w:val="000000"/>
          <w:kern w:val="2"/>
          <w:sz w:val="24"/>
          <w:szCs w:val="24"/>
          <w:shd w:val="clear" w:color="auto" w:fill="FFFFFF"/>
          <w:lang w:val="sr-Cyrl-RS" w:eastAsia="ar-SA"/>
        </w:rPr>
        <w:t xml:space="preserve">- да је Наручилац, у складу са чланом 108. Закона о јавним набавкама </w:t>
      </w:r>
      <w:r w:rsidRPr="00425794">
        <w:rPr>
          <w:rFonts w:ascii="Arial Narrow" w:eastAsia="Arial Unicode MS" w:hAnsi="Arial Narrow" w:cs="Times New Roman"/>
          <w:color w:val="000000"/>
          <w:kern w:val="2"/>
          <w:sz w:val="24"/>
          <w:szCs w:val="24"/>
          <w:lang w:val="sr-Cyrl-RS" w:eastAsia="ar-SA"/>
        </w:rPr>
        <w:t>(„Службени гласник РС“ број 124/12, 14/15 и 68/15), и Одлуком о додели уговора број: ____________ од _____________ године, као најповољнију понуду изабрао понуду понуђача ___________________________________________________</w:t>
      </w:r>
    </w:p>
    <w:p w:rsidR="00B544B1" w:rsidRPr="00425794" w:rsidRDefault="00B544B1" w:rsidP="00B544B1">
      <w:pPr>
        <w:tabs>
          <w:tab w:val="left" w:pos="2366"/>
        </w:tabs>
        <w:suppressAutoHyphens/>
        <w:spacing w:after="0" w:line="240" w:lineRule="auto"/>
        <w:jc w:val="both"/>
        <w:rPr>
          <w:rFonts w:ascii="Arial Narrow" w:eastAsia="Times New Roman" w:hAnsi="Arial Narrow" w:cs="Times New Roman"/>
          <w:sz w:val="24"/>
          <w:szCs w:val="24"/>
          <w:lang w:val="en-AU"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A75945" w:rsidRPr="00425794" w:rsidRDefault="00A75945"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A75945" w:rsidRDefault="00A75945"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F80CA0" w:rsidRDefault="00F80CA0"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F80CA0" w:rsidRPr="00425794" w:rsidRDefault="00F80CA0"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r w:rsidRPr="00425794">
        <w:rPr>
          <w:rFonts w:ascii="Arial Narrow" w:eastAsia="Times New Roman" w:hAnsi="Arial Narrow" w:cs="Times New Roman"/>
          <w:b/>
          <w:sz w:val="24"/>
          <w:szCs w:val="24"/>
          <w:lang w:val="sr-Cyrl-CS" w:eastAsia="ar-SA"/>
        </w:rPr>
        <w:lastRenderedPageBreak/>
        <w:t>Члан 1.</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CS" w:eastAsia="ar-SA"/>
        </w:rPr>
      </w:pP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CS" w:eastAsia="ar-SA"/>
        </w:rPr>
        <w:t xml:space="preserve">            Предмет овог Уговора је контрола </w:t>
      </w:r>
      <w:r w:rsidRPr="00425794">
        <w:rPr>
          <w:rFonts w:ascii="Arial Narrow" w:eastAsia="Times New Roman" w:hAnsi="Arial Narrow" w:cs="Times New Roman"/>
          <w:sz w:val="24"/>
          <w:szCs w:val="24"/>
          <w:lang w:eastAsia="ar-SA"/>
        </w:rPr>
        <w:t xml:space="preserve">обавезних резерви </w:t>
      </w:r>
      <w:r w:rsidRPr="00425794">
        <w:rPr>
          <w:rFonts w:ascii="Arial Narrow" w:eastAsia="Times New Roman" w:hAnsi="Arial Narrow" w:cs="Times New Roman"/>
          <w:sz w:val="24"/>
          <w:szCs w:val="24"/>
          <w:lang w:val="sr-Cyrl-RS" w:eastAsia="ar-SA"/>
        </w:rPr>
        <w:t>деривата нафте  у складиштима Дирекције на следећим локацијама</w:t>
      </w:r>
      <w:r w:rsidRPr="00425794">
        <w:rPr>
          <w:rFonts w:ascii="Arial Narrow" w:eastAsia="Times New Roman" w:hAnsi="Arial Narrow" w:cs="Times New Roman"/>
          <w:sz w:val="24"/>
          <w:szCs w:val="24"/>
          <w:lang w:val="sr-Cyrl-CS" w:eastAsia="ar-SA"/>
        </w:rPr>
        <w:t>:</w:t>
      </w:r>
      <w:r w:rsidRPr="00425794">
        <w:rPr>
          <w:rFonts w:ascii="Arial Narrow" w:eastAsia="Times New Roman" w:hAnsi="Arial Narrow" w:cs="Times New Roman"/>
          <w:sz w:val="24"/>
          <w:szCs w:val="24"/>
          <w:lang w:val="sr-Cyrl-RS" w:eastAsia="ar-SA"/>
        </w:rPr>
        <w:t xml:space="preserve"> </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p>
    <w:tbl>
      <w:tblPr>
        <w:tblW w:w="9781" w:type="dxa"/>
        <w:tblInd w:w="-34" w:type="dxa"/>
        <w:tblLayout w:type="fixed"/>
        <w:tblLook w:val="0000" w:firstRow="0" w:lastRow="0" w:firstColumn="0" w:lastColumn="0" w:noHBand="0" w:noVBand="0"/>
      </w:tblPr>
      <w:tblGrid>
        <w:gridCol w:w="851"/>
        <w:gridCol w:w="3402"/>
        <w:gridCol w:w="1559"/>
        <w:gridCol w:w="3969"/>
      </w:tblGrid>
      <w:tr w:rsidR="00B544B1" w:rsidRPr="00425794" w:rsidTr="009A1A16">
        <w:trPr>
          <w:trHeight w:val="960"/>
        </w:trPr>
        <w:tc>
          <w:tcPr>
            <w:tcW w:w="851" w:type="dxa"/>
            <w:tcBorders>
              <w:top w:val="single" w:sz="4" w:space="0" w:color="000000"/>
              <w:left w:val="single" w:sz="4" w:space="0" w:color="000000"/>
              <w:bottom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b/>
                <w:bCs/>
                <w:sz w:val="24"/>
                <w:szCs w:val="24"/>
                <w:lang w:eastAsia="ar-SA"/>
              </w:rPr>
            </w:pPr>
            <w:r w:rsidRPr="00425794">
              <w:rPr>
                <w:rFonts w:ascii="Arial Narrow" w:eastAsia="Times New Roman" w:hAnsi="Arial Narrow" w:cs="Times New Roman"/>
                <w:b/>
                <w:bCs/>
                <w:sz w:val="24"/>
                <w:szCs w:val="24"/>
                <w:lang w:eastAsia="ar-SA"/>
              </w:rPr>
              <w:t>Ред. број</w:t>
            </w:r>
          </w:p>
        </w:tc>
        <w:tc>
          <w:tcPr>
            <w:tcW w:w="3402" w:type="dxa"/>
            <w:tcBorders>
              <w:top w:val="single" w:sz="4" w:space="0" w:color="000000"/>
              <w:left w:val="single" w:sz="4" w:space="0" w:color="000000"/>
              <w:bottom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b/>
                <w:bCs/>
                <w:sz w:val="24"/>
                <w:szCs w:val="24"/>
                <w:lang w:eastAsia="ar-SA"/>
              </w:rPr>
            </w:pPr>
            <w:r w:rsidRPr="00425794">
              <w:rPr>
                <w:rFonts w:ascii="Arial Narrow" w:eastAsia="Times New Roman" w:hAnsi="Arial Narrow" w:cs="Times New Roman"/>
                <w:b/>
                <w:bCs/>
                <w:sz w:val="24"/>
                <w:szCs w:val="24"/>
                <w:lang w:eastAsia="ar-SA"/>
              </w:rPr>
              <w:t>Назив складиштара</w:t>
            </w:r>
          </w:p>
        </w:tc>
        <w:tc>
          <w:tcPr>
            <w:tcW w:w="1559" w:type="dxa"/>
            <w:tcBorders>
              <w:top w:val="single" w:sz="4" w:space="0" w:color="000000"/>
              <w:left w:val="single" w:sz="4" w:space="0" w:color="000000"/>
              <w:bottom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b/>
                <w:bCs/>
                <w:sz w:val="24"/>
                <w:szCs w:val="24"/>
                <w:lang w:eastAsia="ar-SA"/>
              </w:rPr>
            </w:pPr>
            <w:r w:rsidRPr="00425794">
              <w:rPr>
                <w:rFonts w:ascii="Arial Narrow" w:eastAsia="Times New Roman" w:hAnsi="Arial Narrow" w:cs="Times New Roman"/>
                <w:b/>
                <w:bCs/>
                <w:sz w:val="24"/>
                <w:szCs w:val="24"/>
                <w:lang w:eastAsia="ar-SA"/>
              </w:rPr>
              <w:t>Адреса складишта</w:t>
            </w:r>
          </w:p>
        </w:tc>
        <w:tc>
          <w:tcPr>
            <w:tcW w:w="3969" w:type="dxa"/>
            <w:tcBorders>
              <w:top w:val="single" w:sz="4" w:space="0" w:color="000000"/>
              <w:left w:val="single" w:sz="4" w:space="0" w:color="000000"/>
              <w:bottom w:val="single" w:sz="4" w:space="0" w:color="auto"/>
              <w:right w:val="single" w:sz="4" w:space="0" w:color="000000"/>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b/>
                <w:bCs/>
                <w:sz w:val="24"/>
                <w:szCs w:val="24"/>
                <w:lang w:val="sr-Cyrl-CS" w:eastAsia="ar-SA"/>
              </w:rPr>
            </w:pPr>
            <w:r w:rsidRPr="00425794">
              <w:rPr>
                <w:rFonts w:ascii="Arial Narrow" w:eastAsia="Times New Roman" w:hAnsi="Arial Narrow" w:cs="Times New Roman"/>
                <w:b/>
                <w:bCs/>
                <w:sz w:val="24"/>
                <w:szCs w:val="24"/>
                <w:lang w:eastAsia="ar-SA"/>
              </w:rPr>
              <w:t xml:space="preserve">Врста </w:t>
            </w:r>
            <w:r w:rsidRPr="00425794">
              <w:rPr>
                <w:rFonts w:ascii="Arial Narrow" w:eastAsia="Times New Roman" w:hAnsi="Arial Narrow" w:cs="Times New Roman"/>
                <w:b/>
                <w:bCs/>
                <w:sz w:val="24"/>
                <w:szCs w:val="24"/>
                <w:lang w:val="sr-Cyrl-CS" w:eastAsia="ar-SA"/>
              </w:rPr>
              <w:t>производа</w:t>
            </w:r>
          </w:p>
        </w:tc>
      </w:tr>
      <w:tr w:rsidR="00B544B1" w:rsidRPr="00425794" w:rsidTr="009A1A16">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rsidR="00B544B1" w:rsidRPr="00425794" w:rsidRDefault="00182BCB" w:rsidP="00B544B1">
            <w:pPr>
              <w:snapToGrid w:val="0"/>
              <w:spacing w:after="0" w:line="240" w:lineRule="auto"/>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eastAsia="ar-SA"/>
              </w:rPr>
              <w:t xml:space="preserve">   </w:t>
            </w:r>
            <w:r w:rsidR="00B544B1" w:rsidRPr="00425794">
              <w:rPr>
                <w:rFonts w:ascii="Arial Narrow" w:eastAsia="Times New Roman" w:hAnsi="Arial Narrow" w:cs="Times New Roman"/>
                <w:sz w:val="24"/>
                <w:szCs w:val="24"/>
                <w:lang w:val="sr-Cyrl-RS" w:eastAsia="ar-SA"/>
              </w:rPr>
              <w:t xml:space="preserve">Складиште нафтних деривата </w:t>
            </w:r>
            <w:r w:rsidRPr="00425794">
              <w:rPr>
                <w:rFonts w:ascii="Arial Narrow" w:eastAsia="Times New Roman" w:hAnsi="Arial Narrow" w:cs="Times New Roman"/>
                <w:sz w:val="24"/>
                <w:szCs w:val="24"/>
                <w:lang w:eastAsia="ar-SA"/>
              </w:rPr>
              <w:t xml:space="preserve">     </w:t>
            </w:r>
            <w:r w:rsidR="00B544B1" w:rsidRPr="00425794">
              <w:rPr>
                <w:rFonts w:ascii="Arial Narrow" w:eastAsia="Times New Roman" w:hAnsi="Arial Narrow" w:cs="Times New Roman"/>
                <w:sz w:val="24"/>
                <w:szCs w:val="24"/>
                <w:lang w:val="sr-Cyrl-RS" w:eastAsia="ar-SA"/>
              </w:rPr>
              <w:t>„Пожега“ у Пожеги</w:t>
            </w:r>
          </w:p>
        </w:tc>
        <w:tc>
          <w:tcPr>
            <w:tcW w:w="155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eastAsia="ar-SA"/>
              </w:rPr>
              <w:t>Прудови бб, Пожега</w:t>
            </w:r>
          </w:p>
        </w:tc>
        <w:tc>
          <w:tcPr>
            <w:tcW w:w="396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Моторни бензин</w:t>
            </w:r>
            <w:r w:rsidRPr="00425794">
              <w:rPr>
                <w:rFonts w:ascii="Arial Narrow" w:eastAsia="Times New Roman" w:hAnsi="Arial Narrow" w:cs="Times New Roman"/>
                <w:sz w:val="24"/>
                <w:szCs w:val="24"/>
                <w:lang w:eastAsia="ar-SA"/>
              </w:rPr>
              <w:t xml:space="preserve"> SRPS EN 228-09132100 </w:t>
            </w:r>
            <w:r w:rsidRPr="00425794">
              <w:rPr>
                <w:rFonts w:ascii="Arial Narrow" w:eastAsia="Times New Roman" w:hAnsi="Arial Narrow" w:cs="Times New Roman"/>
                <w:sz w:val="24"/>
                <w:szCs w:val="24"/>
                <w:lang w:val="sr-Cyrl-RS" w:eastAsia="ar-SA"/>
              </w:rPr>
              <w:t>безоловни бензин</w:t>
            </w:r>
          </w:p>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p>
        </w:tc>
      </w:tr>
      <w:tr w:rsidR="00B544B1" w:rsidRPr="00425794" w:rsidTr="009A1A16">
        <w:trPr>
          <w:trHeight w:val="587"/>
        </w:trPr>
        <w:tc>
          <w:tcPr>
            <w:tcW w:w="851"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Складиште нафтних деривата „Смедерево“ у Смедереву</w:t>
            </w:r>
          </w:p>
        </w:tc>
        <w:tc>
          <w:tcPr>
            <w:tcW w:w="155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Ђуре Салаја бр 19 Смедерево</w:t>
            </w:r>
          </w:p>
        </w:tc>
        <w:tc>
          <w:tcPr>
            <w:tcW w:w="396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Евро дизел </w:t>
            </w:r>
            <w:r w:rsidRPr="00425794">
              <w:rPr>
                <w:rFonts w:ascii="Arial Narrow" w:eastAsia="Times New Roman" w:hAnsi="Arial Narrow" w:cs="Times New Roman"/>
                <w:sz w:val="24"/>
                <w:szCs w:val="24"/>
                <w:lang w:eastAsia="ar-SA"/>
              </w:rPr>
              <w:t>SRPS EN590-09134220</w:t>
            </w:r>
            <w:r w:rsidRPr="00425794">
              <w:rPr>
                <w:rFonts w:ascii="Arial Narrow" w:eastAsia="Times New Roman" w:hAnsi="Arial Narrow" w:cs="Times New Roman"/>
                <w:sz w:val="24"/>
                <w:szCs w:val="24"/>
                <w:lang w:val="sr-Cyrl-RS" w:eastAsia="ar-SA"/>
              </w:rPr>
              <w:t>, дизел гориво (</w:t>
            </w:r>
            <w:r w:rsidRPr="00425794">
              <w:rPr>
                <w:rFonts w:ascii="Arial Narrow" w:eastAsia="Times New Roman" w:hAnsi="Arial Narrow" w:cs="Times New Roman"/>
                <w:sz w:val="24"/>
                <w:szCs w:val="24"/>
                <w:lang w:eastAsia="ar-SA"/>
              </w:rPr>
              <w:t>EN 590</w:t>
            </w:r>
            <w:r w:rsidRPr="00425794">
              <w:rPr>
                <w:rFonts w:ascii="Arial Narrow" w:eastAsia="Times New Roman" w:hAnsi="Arial Narrow" w:cs="Times New Roman"/>
                <w:sz w:val="24"/>
                <w:szCs w:val="24"/>
                <w:lang w:val="sr-Cyrl-RS" w:eastAsia="ar-SA"/>
              </w:rPr>
              <w:t>)</w:t>
            </w:r>
          </w:p>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p>
        </w:tc>
      </w:tr>
      <w:tr w:rsidR="00B544B1" w:rsidRPr="00425794" w:rsidTr="009A1A16">
        <w:trPr>
          <w:trHeight w:val="587"/>
        </w:trPr>
        <w:tc>
          <w:tcPr>
            <w:tcW w:w="851"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Складиште нафтних деривата Нови Сад</w:t>
            </w:r>
          </w:p>
        </w:tc>
        <w:tc>
          <w:tcPr>
            <w:tcW w:w="155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eastAsia="ar-SA"/>
              </w:rPr>
            </w:pPr>
            <w:r w:rsidRPr="00425794">
              <w:rPr>
                <w:rFonts w:ascii="Arial Narrow" w:hAnsi="Arial Narrow"/>
                <w:sz w:val="24"/>
                <w:szCs w:val="24"/>
                <w:lang w:val="sr-Cyrl-RS"/>
              </w:rPr>
              <w:t>Пут Шајкашког одреда бр.4, Нови Сад</w:t>
            </w:r>
          </w:p>
        </w:tc>
        <w:tc>
          <w:tcPr>
            <w:tcW w:w="3969" w:type="dxa"/>
            <w:tcBorders>
              <w:top w:val="single" w:sz="4" w:space="0" w:color="auto"/>
              <w:left w:val="single" w:sz="4" w:space="0" w:color="auto"/>
              <w:bottom w:val="single" w:sz="4" w:space="0" w:color="auto"/>
              <w:right w:val="single" w:sz="4" w:space="0" w:color="auto"/>
            </w:tcBorders>
            <w:vAlign w:val="center"/>
          </w:tcPr>
          <w:p w:rsidR="00B544B1" w:rsidRPr="00425794" w:rsidRDefault="00B544B1" w:rsidP="00B544B1">
            <w:pPr>
              <w:snapToGrid w:val="0"/>
              <w:spacing w:after="0" w:line="240" w:lineRule="auto"/>
              <w:jc w:val="center"/>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val="sr-Cyrl-RS" w:eastAsia="ar-SA"/>
              </w:rPr>
              <w:t xml:space="preserve">Уље за ложење ниско сумпорно  гориво- специјално- </w:t>
            </w:r>
            <w:r w:rsidRPr="00425794">
              <w:rPr>
                <w:rFonts w:ascii="Arial Narrow" w:eastAsia="Times New Roman" w:hAnsi="Arial Narrow" w:cs="Times New Roman"/>
                <w:sz w:val="24"/>
                <w:szCs w:val="24"/>
                <w:lang w:eastAsia="ar-SA"/>
              </w:rPr>
              <w:t>NSG – S-9135000</w:t>
            </w:r>
          </w:p>
          <w:p w:rsidR="00B544B1" w:rsidRPr="00425794" w:rsidRDefault="00B544B1" w:rsidP="00B544B1">
            <w:pPr>
              <w:snapToGrid w:val="0"/>
              <w:spacing w:after="0" w:line="240" w:lineRule="auto"/>
              <w:jc w:val="center"/>
              <w:rPr>
                <w:rFonts w:ascii="Arial Narrow" w:eastAsia="Times New Roman" w:hAnsi="Arial Narrow" w:cs="Times New Roman"/>
                <w:sz w:val="24"/>
                <w:szCs w:val="24"/>
                <w:lang w:val="sr-Cyrl-RS" w:eastAsia="ar-SA"/>
              </w:rPr>
            </w:pPr>
          </w:p>
        </w:tc>
      </w:tr>
    </w:tbl>
    <w:p w:rsidR="00B544B1" w:rsidRPr="00425794" w:rsidRDefault="00B544B1" w:rsidP="00B544B1">
      <w:pPr>
        <w:suppressAutoHyphens/>
        <w:spacing w:after="0" w:line="240" w:lineRule="auto"/>
        <w:jc w:val="both"/>
        <w:rPr>
          <w:rFonts w:ascii="Arial Narrow" w:eastAsia="Times New Roman" w:hAnsi="Arial Narrow" w:cs="Times New Roman"/>
          <w:sz w:val="24"/>
          <w:szCs w:val="24"/>
          <w:lang w:eastAsia="ar-SA"/>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Члан 2.</w:t>
      </w:r>
    </w:p>
    <w:p w:rsidR="00B544B1" w:rsidRPr="00425794"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CS" w:eastAsia="ar-SA"/>
        </w:rPr>
        <w:t>Пружалац услуге  се обавез</w:t>
      </w:r>
      <w:r w:rsidRPr="00425794">
        <w:rPr>
          <w:rFonts w:ascii="Arial Narrow" w:eastAsia="Times New Roman" w:hAnsi="Arial Narrow" w:cs="Times New Roman"/>
          <w:sz w:val="24"/>
          <w:szCs w:val="24"/>
          <w:lang w:val="sr-Cyrl-RS" w:eastAsia="ar-SA"/>
        </w:rPr>
        <w:t>у</w:t>
      </w:r>
      <w:r w:rsidRPr="00425794">
        <w:rPr>
          <w:rFonts w:ascii="Arial Narrow" w:eastAsia="Times New Roman" w:hAnsi="Arial Narrow" w:cs="Times New Roman"/>
          <w:sz w:val="24"/>
          <w:szCs w:val="24"/>
          <w:lang w:val="sr-Cyrl-CS" w:eastAsia="ar-SA"/>
        </w:rPr>
        <w:t>је  да  за потребе Дирекције, стручно и непристрасно изврши</w:t>
      </w:r>
      <w:r w:rsidRPr="00425794">
        <w:rPr>
          <w:rFonts w:ascii="Arial Narrow" w:eastAsia="Times New Roman" w:hAnsi="Arial Narrow" w:cs="Times New Roman"/>
          <w:sz w:val="24"/>
          <w:szCs w:val="24"/>
          <w:lang w:eastAsia="ar-SA"/>
        </w:rPr>
        <w:t xml:space="preserve"> </w:t>
      </w:r>
      <w:r w:rsidRPr="00425794">
        <w:rPr>
          <w:rFonts w:ascii="Arial Narrow" w:eastAsia="Times New Roman" w:hAnsi="Arial Narrow" w:cs="Times New Roman"/>
          <w:sz w:val="24"/>
          <w:szCs w:val="24"/>
          <w:lang w:val="sr-Cyrl-CS" w:eastAsia="ar-SA"/>
        </w:rPr>
        <w:t xml:space="preserve"> контролу обавезних резерви   деривата нафте </w:t>
      </w:r>
      <w:r w:rsidRPr="00425794">
        <w:rPr>
          <w:rFonts w:ascii="Arial Narrow" w:eastAsia="Times New Roman" w:hAnsi="Arial Narrow" w:cs="Times New Roman"/>
          <w:sz w:val="24"/>
          <w:szCs w:val="24"/>
          <w:lang w:eastAsia="ar-SA"/>
        </w:rPr>
        <w:t xml:space="preserve"> </w:t>
      </w:r>
      <w:r w:rsidRPr="00425794">
        <w:rPr>
          <w:rFonts w:ascii="Arial Narrow" w:eastAsia="Times New Roman" w:hAnsi="Arial Narrow" w:cs="Times New Roman"/>
          <w:sz w:val="24"/>
          <w:szCs w:val="24"/>
          <w:lang w:val="sr-Cyrl-RS" w:eastAsia="ar-SA"/>
        </w:rPr>
        <w:t>у складиштима Дирекције из члана 1. овог Уговора и то :</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p>
    <w:p w:rsidR="00B544B1" w:rsidRPr="00425794" w:rsidRDefault="00182BCB"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Редовну к</w:t>
      </w:r>
      <w:r w:rsidR="00B544B1" w:rsidRPr="00425794">
        <w:rPr>
          <w:rFonts w:ascii="Arial Narrow" w:eastAsia="Times New Roman" w:hAnsi="Arial Narrow" w:cs="Times New Roman"/>
          <w:sz w:val="24"/>
          <w:szCs w:val="24"/>
          <w:lang w:val="sr-Cyrl-RS" w:eastAsia="ar-SA"/>
        </w:rPr>
        <w:t>валитативну и квантитативну контролу у резервоарима Дирекције</w:t>
      </w:r>
    </w:p>
    <w:p w:rsidR="00B544B1" w:rsidRPr="00425794" w:rsidRDefault="00182BCB"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Ванредну к</w:t>
      </w:r>
      <w:r w:rsidR="00B544B1" w:rsidRPr="00425794">
        <w:rPr>
          <w:rFonts w:ascii="Arial Narrow" w:eastAsia="Times New Roman" w:hAnsi="Arial Narrow" w:cs="Times New Roman"/>
          <w:sz w:val="24"/>
          <w:szCs w:val="24"/>
          <w:lang w:val="sr-Cyrl-RS" w:eastAsia="ar-SA"/>
        </w:rPr>
        <w:t>валитативну и квантитативну контролу у резервоару и/или превозном средству када  се допрема и отпрема роба.</w:t>
      </w:r>
    </w:p>
    <w:p w:rsidR="00C550A2" w:rsidRPr="00425794" w:rsidRDefault="00C550A2" w:rsidP="00C550A2">
      <w:pPr>
        <w:pStyle w:val="ListParagraph"/>
        <w:numPr>
          <w:ilvl w:val="0"/>
          <w:numId w:val="40"/>
        </w:numPr>
        <w:spacing w:line="240" w:lineRule="auto"/>
        <w:contextualSpacing/>
        <w:jc w:val="both"/>
        <w:rPr>
          <w:rFonts w:ascii="Arial Narrow" w:eastAsia="Times New Roman" w:hAnsi="Arial Narrow"/>
          <w:color w:val="auto"/>
          <w:lang w:val="sr-Cyrl-RS"/>
        </w:rPr>
      </w:pPr>
      <w:r w:rsidRPr="00425794">
        <w:rPr>
          <w:rFonts w:ascii="Arial Narrow" w:eastAsia="Times New Roman" w:hAnsi="Arial Narrow"/>
          <w:color w:val="auto"/>
          <w:lang w:val="sr-Cyrl-RS"/>
        </w:rPr>
        <w:t>Редовна контрола квалитета врши  се на свака три месеца, а квантитета  сваког месеца (крајем месеца)</w:t>
      </w:r>
    </w:p>
    <w:p w:rsidR="00B544B1" w:rsidRPr="00425794" w:rsidRDefault="00B544B1"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Ванредну контролу квалитета  и ква</w:t>
      </w:r>
      <w:r w:rsidR="00182BCB" w:rsidRPr="00425794">
        <w:rPr>
          <w:rFonts w:ascii="Arial Narrow" w:eastAsia="Times New Roman" w:hAnsi="Arial Narrow" w:cs="Times New Roman"/>
          <w:sz w:val="24"/>
          <w:szCs w:val="24"/>
          <w:lang w:val="sr-Cyrl-RS" w:eastAsia="ar-SA"/>
        </w:rPr>
        <w:t>н</w:t>
      </w:r>
      <w:r w:rsidRPr="00425794">
        <w:rPr>
          <w:rFonts w:ascii="Arial Narrow" w:eastAsia="Times New Roman" w:hAnsi="Arial Narrow" w:cs="Times New Roman"/>
          <w:sz w:val="24"/>
          <w:szCs w:val="24"/>
          <w:lang w:val="sr-Cyrl-RS" w:eastAsia="ar-SA"/>
        </w:rPr>
        <w:t>титета приликом пријема и отпреме робе</w:t>
      </w:r>
      <w:r w:rsidRPr="00425794">
        <w:rPr>
          <w:rFonts w:ascii="Arial Narrow" w:eastAsia="Times New Roman" w:hAnsi="Arial Narrow" w:cs="Times New Roman"/>
          <w:sz w:val="24"/>
          <w:szCs w:val="24"/>
          <w:lang w:eastAsia="ar-SA"/>
        </w:rPr>
        <w:t xml:space="preserve"> и по указаној потреби.</w:t>
      </w:r>
    </w:p>
    <w:p w:rsidR="00DE25D3" w:rsidRPr="00425794" w:rsidRDefault="00DE25D3" w:rsidP="00B544B1">
      <w:pPr>
        <w:suppressAutoHyphens/>
        <w:spacing w:after="0" w:line="240" w:lineRule="auto"/>
        <w:ind w:firstLine="708"/>
        <w:jc w:val="both"/>
        <w:rPr>
          <w:rFonts w:ascii="Arial Narrow" w:hAnsi="Arial Narrow" w:cs="Times New Roman"/>
          <w:color w:val="FF0000"/>
          <w:sz w:val="24"/>
          <w:szCs w:val="24"/>
          <w:lang w:val="sr-Cyrl-RS"/>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Члан 3.</w:t>
      </w:r>
    </w:p>
    <w:p w:rsidR="00B544B1" w:rsidRPr="0042579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Пружалац услуге  се обавезује  да о извршеној контроли </w:t>
      </w:r>
      <w:r w:rsidRPr="00425794">
        <w:rPr>
          <w:rFonts w:ascii="Arial Narrow" w:eastAsia="Times New Roman" w:hAnsi="Arial Narrow" w:cs="Times New Roman"/>
          <w:sz w:val="24"/>
          <w:szCs w:val="24"/>
          <w:lang w:eastAsia="ar-SA"/>
        </w:rPr>
        <w:t xml:space="preserve">обавезних резерви </w:t>
      </w:r>
      <w:r w:rsidRPr="00425794">
        <w:rPr>
          <w:rFonts w:ascii="Arial Narrow" w:eastAsia="Times New Roman" w:hAnsi="Arial Narrow" w:cs="Times New Roman"/>
          <w:sz w:val="24"/>
          <w:szCs w:val="24"/>
          <w:lang w:val="sr-Cyrl-RS" w:eastAsia="ar-SA"/>
        </w:rPr>
        <w:t>деривата нафте  у складиштима Дирекције која је  предмет  овог  Уговора   изради:</w:t>
      </w:r>
    </w:p>
    <w:p w:rsidR="00B544B1" w:rsidRPr="00425794" w:rsidRDefault="00B544B1"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Записник о стању ускладиштене робе</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hAnsi="Arial Narrow"/>
          <w:sz w:val="24"/>
          <w:szCs w:val="24"/>
          <w:lang w:val="sr-Cyrl-RS"/>
        </w:rPr>
        <w:t xml:space="preserve">-   </w:t>
      </w:r>
      <w:r w:rsidRPr="00425794">
        <w:rPr>
          <w:rFonts w:ascii="Arial Narrow" w:hAnsi="Arial Narrow" w:cs="Times New Roman"/>
          <w:sz w:val="24"/>
          <w:szCs w:val="24"/>
          <w:lang w:val="sr-Cyrl-RS"/>
        </w:rPr>
        <w:t xml:space="preserve">Извештај о контролисању квалитета који </w:t>
      </w:r>
      <w:r w:rsidRPr="00425794">
        <w:rPr>
          <w:rFonts w:ascii="Arial Narrow" w:hAnsi="Arial Narrow" w:cs="Arial"/>
          <w:iCs/>
          <w:sz w:val="24"/>
          <w:szCs w:val="24"/>
          <w:lang w:val="sr-Cyrl-CS"/>
        </w:rPr>
        <w:t xml:space="preserve">мора да садржи све карактеристике квалитета прописане Правилником </w:t>
      </w:r>
      <w:r w:rsidRPr="0042579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r w:rsidRPr="00425794">
        <w:rPr>
          <w:rFonts w:ascii="Arial Narrow" w:eastAsia="Times New Roman" w:hAnsi="Arial Narrow" w:cs="Times New Roman"/>
          <w:sz w:val="24"/>
          <w:szCs w:val="24"/>
          <w:lang w:val="sr-Cyrl-RS" w:eastAsia="ar-SA"/>
        </w:rPr>
        <w:t xml:space="preserve"> </w:t>
      </w:r>
    </w:p>
    <w:p w:rsidR="00B544B1" w:rsidRPr="00425794" w:rsidRDefault="00B544B1" w:rsidP="00B544B1">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о мерењу отпремљене/ допремљене робе превозним средством</w:t>
      </w:r>
    </w:p>
    <w:p w:rsidR="00B544B1" w:rsidRPr="00425794" w:rsidRDefault="00B544B1" w:rsidP="00B544B1">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о истовару</w:t>
      </w:r>
      <w:r w:rsidRPr="00425794">
        <w:rPr>
          <w:rFonts w:ascii="Arial Narrow" w:eastAsia="Arial Unicode MS" w:hAnsi="Arial Narrow" w:cs="Times New Roman"/>
          <w:kern w:val="2"/>
          <w:sz w:val="24"/>
          <w:szCs w:val="24"/>
          <w:lang w:eastAsia="ar-SA"/>
        </w:rPr>
        <w:t>/утовару</w:t>
      </w:r>
    </w:p>
    <w:p w:rsidR="008C3E25" w:rsidRPr="00425794" w:rsidRDefault="008C3E25" w:rsidP="008C3E25">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према мерама сувоземног резервоара</w:t>
      </w:r>
    </w:p>
    <w:p w:rsidR="008C3E25" w:rsidRPr="00425794" w:rsidRDefault="008C3E25" w:rsidP="008C3E25">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Записник према мерачу протока</w:t>
      </w:r>
    </w:p>
    <w:p w:rsidR="00B544B1" w:rsidRPr="00425794" w:rsidRDefault="00B544B1" w:rsidP="00815C92">
      <w:pPr>
        <w:numPr>
          <w:ilvl w:val="0"/>
          <w:numId w:val="40"/>
        </w:numPr>
        <w:tabs>
          <w:tab w:val="left" w:pos="1620"/>
        </w:tabs>
        <w:suppressAutoHyphens/>
        <w:spacing w:after="0" w:line="100" w:lineRule="atLeast"/>
        <w:contextualSpacing/>
        <w:jc w:val="both"/>
        <w:rPr>
          <w:rFonts w:ascii="Arial Narrow" w:eastAsia="Arial Unicode MS" w:hAnsi="Arial Narrow" w:cs="Times New Roman"/>
          <w:kern w:val="2"/>
          <w:sz w:val="24"/>
          <w:szCs w:val="24"/>
          <w:lang w:val="sr-Cyrl-RS" w:eastAsia="ar-SA"/>
        </w:rPr>
      </w:pPr>
      <w:r w:rsidRPr="00425794">
        <w:rPr>
          <w:rFonts w:ascii="Arial Narrow" w:eastAsia="Arial Unicode MS" w:hAnsi="Arial Narrow" w:cs="Times New Roman"/>
          <w:kern w:val="2"/>
          <w:sz w:val="24"/>
          <w:szCs w:val="24"/>
          <w:lang w:val="sr-Cyrl-RS" w:eastAsia="ar-SA"/>
        </w:rPr>
        <w:t>Извештај о узорковању</w:t>
      </w:r>
      <w:r w:rsidR="00A92B1D" w:rsidRPr="00425794">
        <w:rPr>
          <w:rFonts w:ascii="Arial Narrow" w:eastAsia="Arial Unicode MS" w:hAnsi="Arial Narrow" w:cs="Times New Roman"/>
          <w:kern w:val="2"/>
          <w:sz w:val="24"/>
          <w:szCs w:val="24"/>
          <w:lang w:val="sr-Cyrl-RS" w:eastAsia="ar-SA"/>
        </w:rPr>
        <w:t xml:space="preserve"> </w:t>
      </w:r>
      <w:r w:rsidR="00A92B1D" w:rsidRPr="00425794">
        <w:rPr>
          <w:rFonts w:ascii="Arial Narrow" w:hAnsi="Arial Narrow" w:cs="Times New Roman"/>
          <w:sz w:val="24"/>
          <w:szCs w:val="24"/>
          <w:lang w:val="sr-Cyrl-RS"/>
        </w:rPr>
        <w:t xml:space="preserve">у складу са захтевима </w:t>
      </w:r>
      <w:r w:rsidR="00A92B1D" w:rsidRPr="00425794">
        <w:rPr>
          <w:rFonts w:ascii="Arial Narrow" w:hAnsi="Arial Narrow" w:cs="Times New Roman"/>
          <w:bCs/>
          <w:iCs/>
          <w:sz w:val="24"/>
          <w:szCs w:val="24"/>
          <w:lang w:val="sr-Cyrl-CS"/>
        </w:rPr>
        <w:t xml:space="preserve"> стандарда SRPS EN ISO 3170, SRPS EN ISO 3171</w:t>
      </w:r>
      <w:r w:rsidR="00A92B1D" w:rsidRPr="00425794">
        <w:rPr>
          <w:rFonts w:ascii="Arial Narrow" w:hAnsi="Arial Narrow" w:cs="Times New Roman"/>
          <w:iCs/>
          <w:sz w:val="24"/>
          <w:szCs w:val="24"/>
          <w:lang w:val="sr-Latn-CS"/>
        </w:rPr>
        <w:t xml:space="preserve"> </w:t>
      </w:r>
    </w:p>
    <w:p w:rsidR="00B544B1" w:rsidRPr="0042579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Извештај о испитивању квалитета </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b/>
          <w:sz w:val="24"/>
          <w:szCs w:val="24"/>
          <w:lang w:val="sr-Cyrl-RS" w:eastAsia="ar-SA"/>
        </w:rPr>
        <w:t xml:space="preserve"> -   </w:t>
      </w:r>
      <w:r w:rsidRPr="00425794">
        <w:rPr>
          <w:rFonts w:ascii="Arial Narrow" w:eastAsia="Times New Roman" w:hAnsi="Arial Narrow" w:cs="Times New Roman"/>
          <w:sz w:val="24"/>
          <w:szCs w:val="24"/>
          <w:lang w:val="sr-Cyrl-RS" w:eastAsia="ar-SA"/>
        </w:rPr>
        <w:t xml:space="preserve">Потврду  о усаглашености </w:t>
      </w:r>
      <w:r w:rsidRPr="00425794">
        <w:rPr>
          <w:rFonts w:ascii="Arial Narrow" w:eastAsia="Times New Roman" w:hAnsi="Arial Narrow" w:cs="Times New Roman"/>
          <w:sz w:val="24"/>
          <w:szCs w:val="24"/>
          <w:lang w:eastAsia="ar-SA"/>
        </w:rPr>
        <w:t>течних горива</w:t>
      </w:r>
      <w:r w:rsidRPr="00425794">
        <w:rPr>
          <w:rFonts w:ascii="Arial Narrow" w:eastAsia="Times New Roman" w:hAnsi="Arial Narrow" w:cs="Times New Roman"/>
          <w:sz w:val="24"/>
          <w:szCs w:val="24"/>
          <w:lang w:val="sr-Cyrl-RS" w:eastAsia="ar-SA"/>
        </w:rPr>
        <w:t xml:space="preserve"> у складу</w:t>
      </w:r>
      <w:r w:rsidRPr="00425794">
        <w:rPr>
          <w:rFonts w:ascii="Arial Narrow" w:eastAsia="Times New Roman" w:hAnsi="Arial Narrow" w:cs="Times New Roman"/>
          <w:sz w:val="24"/>
          <w:szCs w:val="24"/>
          <w:lang w:val="sr-Cyrl-CS" w:eastAsia="ar-SA"/>
        </w:rPr>
        <w:t xml:space="preserve">  са </w:t>
      </w:r>
      <w:r w:rsidRPr="00425794">
        <w:rPr>
          <w:rFonts w:ascii="Arial Narrow" w:eastAsia="Times New Roman" w:hAnsi="Arial Narrow" w:cs="Times New Roman"/>
          <w:sz w:val="24"/>
          <w:szCs w:val="24"/>
          <w:lang w:val="sr-Cyrl-RS" w:eastAsia="ar-SA"/>
        </w:rPr>
        <w:t xml:space="preserve">  Правилником  </w:t>
      </w:r>
      <w:r w:rsidRPr="0042579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Пружалац услуге  се обавезује  да по писаном налогу Дирекције изврши :</w:t>
      </w:r>
    </w:p>
    <w:p w:rsidR="00DE25D3" w:rsidRPr="00425794" w:rsidRDefault="00B544B1" w:rsidP="00DE25D3">
      <w:pPr>
        <w:pStyle w:val="ListParagraph"/>
        <w:numPr>
          <w:ilvl w:val="0"/>
          <w:numId w:val="40"/>
        </w:numPr>
        <w:spacing w:line="240" w:lineRule="auto"/>
        <w:contextualSpacing/>
        <w:jc w:val="both"/>
        <w:rPr>
          <w:rFonts w:ascii="Arial Narrow" w:hAnsi="Arial Narrow"/>
          <w:lang w:val="sr-Cyrl-RS"/>
        </w:rPr>
      </w:pPr>
      <w:r w:rsidRPr="00425794">
        <w:rPr>
          <w:rFonts w:ascii="Arial Narrow" w:hAnsi="Arial Narrow"/>
          <w:lang w:val="sr-Cyrl-RS"/>
        </w:rPr>
        <w:t>Обрачун м</w:t>
      </w:r>
      <w:r w:rsidRPr="00425794">
        <w:rPr>
          <w:rFonts w:ascii="Arial Narrow" w:hAnsi="Arial Narrow"/>
        </w:rPr>
        <w:t>анипулативн</w:t>
      </w:r>
      <w:r w:rsidRPr="00425794">
        <w:rPr>
          <w:rFonts w:ascii="Arial Narrow" w:hAnsi="Arial Narrow"/>
          <w:lang w:val="sr-Cyrl-RS"/>
        </w:rPr>
        <w:t>ог</w:t>
      </w:r>
      <w:r w:rsidRPr="00425794">
        <w:rPr>
          <w:rFonts w:ascii="Arial Narrow" w:hAnsi="Arial Narrow"/>
        </w:rPr>
        <w:t xml:space="preserve">  и евапоративн</w:t>
      </w:r>
      <w:r w:rsidRPr="00425794">
        <w:rPr>
          <w:rFonts w:ascii="Arial Narrow" w:hAnsi="Arial Narrow"/>
          <w:lang w:val="sr-Cyrl-RS"/>
        </w:rPr>
        <w:t>ог</w:t>
      </w:r>
      <w:r w:rsidRPr="00425794">
        <w:rPr>
          <w:rFonts w:ascii="Arial Narrow" w:hAnsi="Arial Narrow"/>
        </w:rPr>
        <w:t xml:space="preserve"> губит</w:t>
      </w:r>
      <w:r w:rsidRPr="00425794">
        <w:rPr>
          <w:rFonts w:ascii="Arial Narrow" w:hAnsi="Arial Narrow"/>
          <w:lang w:val="sr-Cyrl-RS"/>
        </w:rPr>
        <w:t xml:space="preserve">ка </w:t>
      </w:r>
      <w:r w:rsidR="00DE25D3" w:rsidRPr="00425794">
        <w:rPr>
          <w:rFonts w:ascii="Arial Narrow" w:hAnsi="Arial Narrow"/>
        </w:rPr>
        <w:t>по</w:t>
      </w:r>
      <w:r w:rsidR="00DE25D3" w:rsidRPr="00425794">
        <w:rPr>
          <w:rFonts w:ascii="Arial Narrow" w:hAnsi="Arial Narrow"/>
          <w:lang w:val="sr-Cyrl-RS"/>
        </w:rPr>
        <w:t xml:space="preserve"> стандарду</w:t>
      </w:r>
      <w:r w:rsidR="00DE25D3" w:rsidRPr="00425794">
        <w:rPr>
          <w:rFonts w:ascii="Arial Narrow" w:hAnsi="Arial Narrow"/>
        </w:rPr>
        <w:t xml:space="preserve"> SRPS В.НО.531.</w:t>
      </w:r>
      <w:r w:rsidR="00DE25D3" w:rsidRPr="00425794">
        <w:rPr>
          <w:rFonts w:ascii="Arial Narrow" w:hAnsi="Arial Narrow"/>
          <w:lang w:val="sr-Cyrl-RS"/>
        </w:rPr>
        <w:t xml:space="preserve"> </w:t>
      </w:r>
    </w:p>
    <w:p w:rsidR="00B544B1" w:rsidRPr="0042579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w:t>
      </w:r>
      <w:r w:rsidR="00F542D4"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val="sr-Cyrl-RS" w:eastAsia="ar-SA"/>
        </w:rPr>
        <w:t xml:space="preserve"> П</w:t>
      </w:r>
      <w:r w:rsidRPr="00425794">
        <w:rPr>
          <w:rFonts w:ascii="Arial Narrow" w:hAnsi="Arial Narrow" w:cs="Times New Roman"/>
          <w:sz w:val="24"/>
          <w:szCs w:val="24"/>
        </w:rPr>
        <w:t>ло</w:t>
      </w:r>
      <w:r w:rsidR="00182BCB" w:rsidRPr="00425794">
        <w:rPr>
          <w:rFonts w:ascii="Arial Narrow" w:hAnsi="Arial Narrow" w:cs="Times New Roman"/>
          <w:sz w:val="24"/>
          <w:szCs w:val="24"/>
          <w:lang w:val="sr-Cyrl-RS"/>
        </w:rPr>
        <w:t>м</w:t>
      </w:r>
      <w:r w:rsidRPr="00425794">
        <w:rPr>
          <w:rFonts w:ascii="Arial Narrow" w:hAnsi="Arial Narrow" w:cs="Times New Roman"/>
          <w:sz w:val="24"/>
          <w:szCs w:val="24"/>
        </w:rPr>
        <w:t>бирање превозног средства</w:t>
      </w:r>
      <w:r w:rsidRPr="00425794">
        <w:rPr>
          <w:rFonts w:ascii="Arial Narrow" w:eastAsia="Times New Roman" w:hAnsi="Arial Narrow" w:cs="Times New Roman"/>
          <w:sz w:val="24"/>
          <w:szCs w:val="24"/>
          <w:lang w:val="sr-Cyrl-RS" w:eastAsia="ar-SA"/>
        </w:rPr>
        <w:t xml:space="preserve"> и резервоара и изда Записник</w:t>
      </w:r>
      <w:r w:rsidR="00FC5B4E" w:rsidRPr="00425794">
        <w:rPr>
          <w:rFonts w:ascii="Arial Narrow" w:eastAsia="Times New Roman" w:hAnsi="Arial Narrow" w:cs="Times New Roman"/>
          <w:sz w:val="24"/>
          <w:szCs w:val="24"/>
          <w:lang w:val="sr-Cyrl-RS" w:eastAsia="ar-SA"/>
        </w:rPr>
        <w:t>.</w:t>
      </w:r>
      <w:r w:rsidRPr="00425794">
        <w:rPr>
          <w:rFonts w:ascii="Arial Narrow" w:eastAsia="Times New Roman" w:hAnsi="Arial Narrow" w:cs="Times New Roman"/>
          <w:sz w:val="24"/>
          <w:szCs w:val="24"/>
          <w:lang w:val="sr-Cyrl-RS" w:eastAsia="ar-SA"/>
        </w:rPr>
        <w:t xml:space="preserve"> </w:t>
      </w:r>
    </w:p>
    <w:p w:rsidR="00B544B1" w:rsidRPr="00425794" w:rsidRDefault="00B544B1" w:rsidP="00B544B1">
      <w:pPr>
        <w:spacing w:after="120"/>
        <w:ind w:firstLine="708"/>
        <w:rPr>
          <w:rFonts w:ascii="Arial Narrow" w:hAnsi="Arial Narrow" w:cs="Times New Roman"/>
          <w:color w:val="00B050"/>
          <w:sz w:val="24"/>
          <w:szCs w:val="24"/>
          <w:lang w:val="sr-Cyrl-RS"/>
        </w:rPr>
      </w:pPr>
      <w:r w:rsidRPr="00425794">
        <w:rPr>
          <w:rFonts w:ascii="Arial Narrow" w:eastAsia="Times New Roman" w:hAnsi="Arial Narrow" w:cs="Times New Roman"/>
          <w:sz w:val="24"/>
          <w:szCs w:val="24"/>
          <w:lang w:val="sr-Cyrl-RS" w:eastAsia="ar-SA"/>
        </w:rPr>
        <w:t xml:space="preserve">-   </w:t>
      </w:r>
      <w:r w:rsidR="00F542D4"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val="sr-Cyrl-RS" w:eastAsia="ar-SA"/>
        </w:rPr>
        <w:t xml:space="preserve"> Да стручно мишљење - извештај </w:t>
      </w:r>
      <w:r w:rsidRPr="00425794">
        <w:rPr>
          <w:rFonts w:ascii="Arial Narrow" w:hAnsi="Arial Narrow" w:cs="Times New Roman"/>
          <w:sz w:val="24"/>
          <w:szCs w:val="24"/>
          <w:lang w:val="sr-Cyrl-RS"/>
        </w:rPr>
        <w:t xml:space="preserve">о стању </w:t>
      </w:r>
      <w:r w:rsidRPr="00425794">
        <w:rPr>
          <w:rFonts w:ascii="Arial Narrow" w:eastAsia="Times New Roman" w:hAnsi="Arial Narrow" w:cs="Times New Roman"/>
          <w:sz w:val="24"/>
          <w:szCs w:val="24"/>
          <w:lang w:val="sr-Cyrl-CS" w:eastAsia="ar-SA"/>
        </w:rPr>
        <w:t xml:space="preserve">обавезних резерви, са предлогом мера.   </w:t>
      </w:r>
    </w:p>
    <w:p w:rsidR="00B544B1"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p>
    <w:p w:rsidR="00F80CA0" w:rsidRPr="00425794" w:rsidRDefault="00F80CA0" w:rsidP="00B544B1">
      <w:pPr>
        <w:suppressAutoHyphens/>
        <w:spacing w:after="0" w:line="240" w:lineRule="auto"/>
        <w:ind w:firstLine="708"/>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ab/>
      </w: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lastRenderedPageBreak/>
        <w:t>Члан 4.</w:t>
      </w:r>
    </w:p>
    <w:p w:rsidR="00B544B1" w:rsidRPr="0042579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 xml:space="preserve"> Дирекција се обавезује да изда писани налог Пружаоцу услуге са свим битним елемент</w:t>
      </w:r>
      <w:r w:rsidR="00A75945" w:rsidRPr="00425794">
        <w:rPr>
          <w:rFonts w:ascii="Arial Narrow" w:eastAsia="Times New Roman" w:hAnsi="Arial Narrow" w:cs="Times New Roman"/>
          <w:sz w:val="24"/>
          <w:szCs w:val="24"/>
          <w:lang w:val="sr-Cyrl-RS" w:eastAsia="ar-SA"/>
        </w:rPr>
        <w:t>и</w:t>
      </w:r>
      <w:r w:rsidRPr="00425794">
        <w:rPr>
          <w:rFonts w:ascii="Arial Narrow" w:eastAsia="Times New Roman" w:hAnsi="Arial Narrow" w:cs="Times New Roman"/>
          <w:sz w:val="24"/>
          <w:szCs w:val="24"/>
          <w:lang w:val="sr-Cyrl-RS" w:eastAsia="ar-SA"/>
        </w:rPr>
        <w:t xml:space="preserve">ма за извршење предметне контроле. </w:t>
      </w:r>
    </w:p>
    <w:p w:rsidR="00B544B1" w:rsidRPr="00BC409C"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Квантитативна и квалитативна контрола се врши  сукцесивно,  на  адреси  складишта</w:t>
      </w:r>
      <w:r w:rsidR="00BF303E" w:rsidRPr="00425794">
        <w:rPr>
          <w:rFonts w:ascii="Arial Narrow" w:eastAsia="Times New Roman" w:hAnsi="Arial Narrow" w:cs="Times New Roman"/>
          <w:sz w:val="24"/>
          <w:szCs w:val="24"/>
          <w:lang w:val="sr-Cyrl-RS" w:eastAsia="ar-SA"/>
        </w:rPr>
        <w:t xml:space="preserve"> </w:t>
      </w:r>
      <w:r w:rsidR="00BC409C" w:rsidRPr="00BC409C">
        <w:rPr>
          <w:rFonts w:ascii="Arial Narrow" w:eastAsia="Times New Roman" w:hAnsi="Arial Narrow" w:cs="Times New Roman"/>
          <w:sz w:val="24"/>
          <w:szCs w:val="24"/>
          <w:lang w:val="sr-Cyrl-RS" w:eastAsia="ar-SA"/>
        </w:rPr>
        <w:t>и по накнадном налогу</w:t>
      </w:r>
      <w:r w:rsidRPr="00BC409C">
        <w:rPr>
          <w:rFonts w:ascii="Arial Narrow" w:eastAsia="Times New Roman" w:hAnsi="Arial Narrow" w:cs="Times New Roman"/>
          <w:sz w:val="24"/>
          <w:szCs w:val="24"/>
          <w:lang w:val="sr-Cyrl-RS" w:eastAsia="ar-SA"/>
        </w:rPr>
        <w:t xml:space="preserve">. </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val="sr-Cyrl-RS" w:eastAsia="ar-SA"/>
        </w:rPr>
        <w:tab/>
        <w:t>Пружалац услуге  се обавезује  да контролу из члана 1. и 2.  овог  Уговора, отпочне  и  заврши у складу са динамиком и роковима из налога,  а најкасније  у року од  3 (три) дана од дана  пријема налога.</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Члан 5.</w:t>
      </w:r>
    </w:p>
    <w:p w:rsidR="00B544B1" w:rsidRPr="00425794"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ind w:firstLine="720"/>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eastAsia="ar-SA"/>
        </w:rPr>
        <w:t>Пружалац услуг</w:t>
      </w:r>
      <w:r w:rsidRPr="00425794">
        <w:rPr>
          <w:rFonts w:ascii="Arial Narrow" w:eastAsia="Times New Roman" w:hAnsi="Arial Narrow" w:cs="Times New Roman"/>
          <w:sz w:val="24"/>
          <w:szCs w:val="24"/>
          <w:lang w:val="sr-Cyrl-RS" w:eastAsia="ar-SA"/>
        </w:rPr>
        <w:t xml:space="preserve">е  се </w:t>
      </w:r>
      <w:r w:rsidRPr="00425794">
        <w:rPr>
          <w:rFonts w:ascii="Arial Narrow" w:eastAsia="Times New Roman" w:hAnsi="Arial Narrow" w:cs="Times New Roman"/>
          <w:sz w:val="24"/>
          <w:szCs w:val="24"/>
          <w:lang w:val="sr-Cyrl-CS" w:eastAsia="ar-SA"/>
        </w:rPr>
        <w:t>обавезује да</w:t>
      </w:r>
      <w:r w:rsidRPr="00425794">
        <w:rPr>
          <w:rFonts w:ascii="Arial Narrow" w:eastAsia="Times New Roman" w:hAnsi="Arial Narrow" w:cs="Times New Roman"/>
          <w:sz w:val="24"/>
          <w:szCs w:val="24"/>
          <w:lang w:eastAsia="ar-SA"/>
        </w:rPr>
        <w:t xml:space="preserve"> </w:t>
      </w:r>
      <w:r w:rsidRPr="00425794">
        <w:rPr>
          <w:rFonts w:ascii="Arial Narrow" w:eastAsia="Times New Roman" w:hAnsi="Arial Narrow" w:cs="Times New Roman"/>
          <w:sz w:val="24"/>
          <w:szCs w:val="24"/>
          <w:lang w:val="sr-Cyrl-RS" w:eastAsia="ar-SA"/>
        </w:rPr>
        <w:t xml:space="preserve"> поверене послове  </w:t>
      </w:r>
      <w:r w:rsidRPr="00425794">
        <w:rPr>
          <w:rFonts w:ascii="Arial Narrow" w:eastAsia="Times New Roman" w:hAnsi="Arial Narrow" w:cs="Times New Roman"/>
          <w:sz w:val="24"/>
          <w:szCs w:val="24"/>
          <w:lang w:eastAsia="ar-SA"/>
        </w:rPr>
        <w:t xml:space="preserve"> изврш</w:t>
      </w:r>
      <w:r w:rsidRPr="00425794">
        <w:rPr>
          <w:rFonts w:ascii="Arial Narrow" w:eastAsia="Times New Roman" w:hAnsi="Arial Narrow" w:cs="Times New Roman"/>
          <w:sz w:val="24"/>
          <w:szCs w:val="24"/>
          <w:lang w:val="sr-Cyrl-CS" w:eastAsia="ar-SA"/>
        </w:rPr>
        <w:t>и</w:t>
      </w:r>
      <w:r w:rsidRPr="00425794">
        <w:rPr>
          <w:rFonts w:ascii="Arial Narrow" w:eastAsia="Times New Roman" w:hAnsi="Arial Narrow" w:cs="Times New Roman"/>
          <w:sz w:val="24"/>
          <w:szCs w:val="24"/>
          <w:lang w:eastAsia="ar-SA"/>
        </w:rPr>
        <w:t xml:space="preserve"> стручно</w:t>
      </w:r>
      <w:r w:rsidRPr="00425794">
        <w:rPr>
          <w:rFonts w:ascii="Arial Narrow" w:eastAsia="Times New Roman" w:hAnsi="Arial Narrow" w:cs="Times New Roman"/>
          <w:sz w:val="24"/>
          <w:szCs w:val="24"/>
          <w:lang w:val="sr-Cyrl-RS" w:eastAsia="ar-SA"/>
        </w:rPr>
        <w:t xml:space="preserve">  и </w:t>
      </w:r>
      <w:r w:rsidRPr="00425794">
        <w:rPr>
          <w:rFonts w:ascii="Arial Narrow" w:eastAsia="Times New Roman" w:hAnsi="Arial Narrow" w:cs="Times New Roman"/>
          <w:sz w:val="24"/>
          <w:szCs w:val="24"/>
          <w:lang w:eastAsia="ar-SA"/>
        </w:rPr>
        <w:t xml:space="preserve"> савесно</w:t>
      </w:r>
      <w:r w:rsidRPr="00425794">
        <w:rPr>
          <w:rFonts w:ascii="Arial Narrow" w:eastAsia="Times New Roman" w:hAnsi="Arial Narrow" w:cs="Times New Roman"/>
          <w:sz w:val="24"/>
          <w:szCs w:val="24"/>
          <w:lang w:val="sr-Cyrl-RS" w:eastAsia="ar-SA"/>
        </w:rPr>
        <w:t xml:space="preserve">, на основу важећих прописа и стандарда, у складу са условима из  Уговора, </w:t>
      </w:r>
      <w:r w:rsidRPr="00425794">
        <w:rPr>
          <w:rFonts w:ascii="Arial Narrow" w:eastAsia="Times New Roman" w:hAnsi="Arial Narrow" w:cs="Times New Roman"/>
          <w:sz w:val="24"/>
          <w:szCs w:val="24"/>
          <w:lang w:eastAsia="ar-SA"/>
        </w:rPr>
        <w:t xml:space="preserve">  на </w:t>
      </w:r>
      <w:r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eastAsia="ar-SA"/>
        </w:rPr>
        <w:t>најрационалнији начин</w:t>
      </w:r>
      <w:r w:rsidRPr="00425794">
        <w:rPr>
          <w:rFonts w:ascii="Arial Narrow" w:eastAsia="Times New Roman" w:hAnsi="Arial Narrow" w:cs="Times New Roman"/>
          <w:sz w:val="24"/>
          <w:szCs w:val="24"/>
          <w:lang w:val="sr-Cyrl-CS" w:eastAsia="ar-SA"/>
        </w:rPr>
        <w:t xml:space="preserve">. </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Члан 6.</w:t>
      </w:r>
    </w:p>
    <w:p w:rsidR="00B544B1" w:rsidRPr="0042579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CS" w:eastAsia="ar-SA"/>
        </w:rPr>
      </w:pPr>
    </w:p>
    <w:p w:rsidR="00B544B1" w:rsidRPr="0042579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RS" w:eastAsia="ar-SA"/>
        </w:rPr>
      </w:pPr>
      <w:r w:rsidRPr="00425794">
        <w:rPr>
          <w:rFonts w:ascii="Arial Narrow" w:eastAsia="Times New Roman" w:hAnsi="Arial Narrow" w:cs="Times New Roman"/>
          <w:sz w:val="24"/>
          <w:szCs w:val="24"/>
          <w:lang w:eastAsia="ar-SA"/>
        </w:rPr>
        <w:tab/>
        <w:t>У случају рекламације  за неквалитетно извршење услуг</w:t>
      </w:r>
      <w:r w:rsidRPr="00425794">
        <w:rPr>
          <w:rFonts w:ascii="Arial Narrow" w:eastAsia="Times New Roman" w:hAnsi="Arial Narrow" w:cs="Times New Roman"/>
          <w:sz w:val="24"/>
          <w:szCs w:val="24"/>
          <w:lang w:val="sr-Cyrl-RS" w:eastAsia="ar-SA"/>
        </w:rPr>
        <w:t>е</w:t>
      </w:r>
      <w:r w:rsidRPr="00425794">
        <w:rPr>
          <w:rFonts w:ascii="Arial Narrow" w:eastAsia="Times New Roman" w:hAnsi="Arial Narrow" w:cs="Times New Roman"/>
          <w:sz w:val="24"/>
          <w:szCs w:val="24"/>
          <w:lang w:eastAsia="ar-SA"/>
        </w:rPr>
        <w:t>, Пружалац услуг</w:t>
      </w:r>
      <w:r w:rsidRPr="00425794">
        <w:rPr>
          <w:rFonts w:ascii="Arial Narrow" w:eastAsia="Times New Roman" w:hAnsi="Arial Narrow" w:cs="Times New Roman"/>
          <w:sz w:val="24"/>
          <w:szCs w:val="24"/>
          <w:lang w:val="sr-Cyrl-RS" w:eastAsia="ar-SA"/>
        </w:rPr>
        <w:t>е</w:t>
      </w:r>
      <w:r w:rsidRPr="00425794">
        <w:rPr>
          <w:rFonts w:ascii="Arial Narrow" w:eastAsia="Times New Roman" w:hAnsi="Arial Narrow" w:cs="Times New Roman"/>
          <w:sz w:val="24"/>
          <w:szCs w:val="24"/>
          <w:lang w:eastAsia="ar-SA"/>
        </w:rPr>
        <w:t xml:space="preserve"> ће сносити све трошкове поновљене контроле</w:t>
      </w:r>
      <w:r w:rsidRPr="00425794">
        <w:rPr>
          <w:rFonts w:ascii="Arial Narrow" w:eastAsia="Times New Roman" w:hAnsi="Arial Narrow" w:cs="Times New Roman"/>
          <w:sz w:val="24"/>
          <w:szCs w:val="24"/>
          <w:lang w:val="sr-Cyrl-RS" w:eastAsia="ar-SA"/>
        </w:rPr>
        <w:t xml:space="preserve">  и издавања потврде</w:t>
      </w:r>
      <w:r w:rsidRPr="00425794">
        <w:rPr>
          <w:rFonts w:ascii="Arial Narrow" w:eastAsia="Times New Roman" w:hAnsi="Arial Narrow" w:cs="Times New Roman"/>
          <w:sz w:val="24"/>
          <w:szCs w:val="24"/>
          <w:lang w:eastAsia="ar-SA"/>
        </w:rPr>
        <w:t xml:space="preserve">, </w:t>
      </w:r>
      <w:r w:rsidRPr="00425794">
        <w:rPr>
          <w:rFonts w:ascii="Arial Narrow" w:eastAsia="Times New Roman" w:hAnsi="Arial Narrow" w:cs="Times New Roman"/>
          <w:sz w:val="24"/>
          <w:szCs w:val="24"/>
          <w:lang w:val="sr-Cyrl-CS" w:eastAsia="ar-SA"/>
        </w:rPr>
        <w:t xml:space="preserve">а </w:t>
      </w:r>
      <w:r w:rsidRPr="00425794">
        <w:rPr>
          <w:rFonts w:ascii="Arial Narrow" w:eastAsia="Times New Roman" w:hAnsi="Arial Narrow" w:cs="Times New Roman"/>
          <w:sz w:val="24"/>
          <w:szCs w:val="24"/>
          <w:lang w:eastAsia="ar-SA"/>
        </w:rPr>
        <w:t xml:space="preserve">рок за отклањање </w:t>
      </w:r>
      <w:r w:rsidRPr="00425794">
        <w:rPr>
          <w:rFonts w:ascii="Arial Narrow" w:eastAsia="Times New Roman" w:hAnsi="Arial Narrow" w:cs="Times New Roman"/>
          <w:sz w:val="24"/>
          <w:szCs w:val="24"/>
          <w:lang w:val="sr-Cyrl-CS" w:eastAsia="ar-SA"/>
        </w:rPr>
        <w:t>неправилности је</w:t>
      </w:r>
      <w:r w:rsidRPr="00425794">
        <w:rPr>
          <w:rFonts w:ascii="Arial Narrow" w:eastAsia="Times New Roman" w:hAnsi="Arial Narrow" w:cs="Times New Roman"/>
          <w:sz w:val="24"/>
          <w:szCs w:val="24"/>
          <w:lang w:eastAsia="ar-SA"/>
        </w:rPr>
        <w:t xml:space="preserve"> 3 (три) радна дана од момента </w:t>
      </w:r>
      <w:r w:rsidRPr="00425794">
        <w:rPr>
          <w:rFonts w:ascii="Arial Narrow" w:eastAsia="Times New Roman" w:hAnsi="Arial Narrow" w:cs="Times New Roman"/>
          <w:sz w:val="24"/>
          <w:szCs w:val="24"/>
          <w:lang w:val="sr-Cyrl-RS" w:eastAsia="ar-SA"/>
        </w:rPr>
        <w:t>подношења рекламације.</w:t>
      </w:r>
    </w:p>
    <w:p w:rsidR="00B544B1" w:rsidRPr="0042579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val="sr-Cyrl-RS" w:eastAsia="ar-SA"/>
        </w:rPr>
        <w:tab/>
      </w: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CS" w:eastAsia="ar-SA"/>
        </w:rPr>
      </w:pPr>
      <w:r w:rsidRPr="00425794">
        <w:rPr>
          <w:rFonts w:ascii="Arial Narrow" w:eastAsia="Times New Roman" w:hAnsi="Arial Narrow" w:cs="Times New Roman"/>
          <w:b/>
          <w:sz w:val="24"/>
          <w:szCs w:val="24"/>
          <w:lang w:val="sr-Cyrl-CS" w:eastAsia="ar-SA"/>
        </w:rPr>
        <w:t>Члан 7.</w:t>
      </w: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CS" w:eastAsia="ar-SA"/>
        </w:rPr>
      </w:pP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Укупна уговорена вредност одређује се на основу стварних потреба Дирекције за пружањем предметне услуге из Понуде и не може прећи износ од ___________ (уписује Дирекција) динара, без ПДВ-а, односно _________________ са ПДВ-ом, а који представља износ процењене вредности  Дирекције за предметну јавну набавку.</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ab/>
      </w:r>
    </w:p>
    <w:p w:rsidR="00B544B1"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Јединичне   цене  по којима се врши плаћање извршене услуге:</w:t>
      </w:r>
    </w:p>
    <w:p w:rsidR="00BC409C" w:rsidRPr="00425794" w:rsidRDefault="00BC409C" w:rsidP="00B544B1">
      <w:pPr>
        <w:suppressAutoHyphens/>
        <w:spacing w:after="0" w:line="240" w:lineRule="auto"/>
        <w:ind w:firstLine="708"/>
        <w:jc w:val="both"/>
        <w:rPr>
          <w:rFonts w:ascii="Arial Narrow" w:eastAsia="Times New Roman" w:hAnsi="Arial Narrow" w:cs="Times New Roman"/>
          <w:sz w:val="24"/>
          <w:szCs w:val="24"/>
          <w:lang w:val="sr-Cyrl-CS" w:eastAsia="ar-SA"/>
        </w:rPr>
      </w:pP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RS" w:eastAsia="ar-SA"/>
        </w:rPr>
        <w:t xml:space="preserve">Јединична цена квалитативне контроле </w:t>
      </w:r>
      <w:r w:rsidRPr="00425794">
        <w:rPr>
          <w:rFonts w:ascii="Arial Narrow" w:eastAsia="Times New Roman" w:hAnsi="Arial Narrow" w:cs="Times New Roman"/>
          <w:sz w:val="24"/>
          <w:szCs w:val="24"/>
          <w:lang w:val="sr-Cyrl-CS" w:eastAsia="ar-SA"/>
        </w:rPr>
        <w:t>Евро дизела _____________ динара/анализи без ПДВ-а, односно _______________ динара/анализи са ПДВ-ом.</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Јединична цена квантитативне контроле Евро д</w:t>
      </w:r>
      <w:r w:rsidR="007B592E" w:rsidRPr="00425794">
        <w:rPr>
          <w:rFonts w:ascii="Arial Narrow" w:eastAsia="Times New Roman" w:hAnsi="Arial Narrow" w:cs="Times New Roman"/>
          <w:sz w:val="24"/>
          <w:szCs w:val="24"/>
          <w:lang w:val="sr-Cyrl-CS" w:eastAsia="ar-SA"/>
        </w:rPr>
        <w:t xml:space="preserve">изела  _____________ динара/по резервоару </w:t>
      </w:r>
      <w:r w:rsidRPr="00425794">
        <w:rPr>
          <w:rFonts w:ascii="Arial Narrow" w:eastAsia="Times New Roman" w:hAnsi="Arial Narrow" w:cs="Times New Roman"/>
          <w:sz w:val="24"/>
          <w:szCs w:val="24"/>
          <w:lang w:val="sr-Cyrl-CS" w:eastAsia="ar-SA"/>
        </w:rPr>
        <w:t xml:space="preserve"> без ПДВ-а, одно</w:t>
      </w:r>
      <w:r w:rsidR="007B592E" w:rsidRPr="00425794">
        <w:rPr>
          <w:rFonts w:ascii="Arial Narrow" w:eastAsia="Times New Roman" w:hAnsi="Arial Narrow" w:cs="Times New Roman"/>
          <w:sz w:val="24"/>
          <w:szCs w:val="24"/>
          <w:lang w:val="sr-Cyrl-CS" w:eastAsia="ar-SA"/>
        </w:rPr>
        <w:t xml:space="preserve">сно _______________ динара/по резервоару </w:t>
      </w:r>
      <w:r w:rsidRPr="00425794">
        <w:rPr>
          <w:rFonts w:ascii="Arial Narrow" w:eastAsia="Times New Roman" w:hAnsi="Arial Narrow" w:cs="Times New Roman"/>
          <w:sz w:val="24"/>
          <w:szCs w:val="24"/>
          <w:lang w:val="sr-Cyrl-CS" w:eastAsia="ar-SA"/>
        </w:rPr>
        <w:t>са ПДВ-ом.</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RS" w:eastAsia="ar-SA"/>
        </w:rPr>
        <w:t xml:space="preserve">Јединична цена квалитативне контроле </w:t>
      </w:r>
      <w:r w:rsidRPr="00425794">
        <w:rPr>
          <w:rFonts w:ascii="Arial Narrow" w:eastAsia="Times New Roman" w:hAnsi="Arial Narrow" w:cs="Times New Roman"/>
          <w:sz w:val="24"/>
          <w:szCs w:val="24"/>
          <w:lang w:val="sr-Cyrl-CS" w:eastAsia="ar-SA"/>
        </w:rPr>
        <w:t>Евро премијума _____________ динара/ анализи без ПДВ-а, односно _______________ динара по једној анализи са ПДВ-ом.</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Јединична цена квантитативне контроле Евро прем</w:t>
      </w:r>
      <w:r w:rsidR="007B592E" w:rsidRPr="00425794">
        <w:rPr>
          <w:rFonts w:ascii="Arial Narrow" w:eastAsia="Times New Roman" w:hAnsi="Arial Narrow" w:cs="Times New Roman"/>
          <w:sz w:val="24"/>
          <w:szCs w:val="24"/>
          <w:lang w:val="sr-Cyrl-CS" w:eastAsia="ar-SA"/>
        </w:rPr>
        <w:t>ијума  _____________ динара/резервоару</w:t>
      </w:r>
      <w:r w:rsidRPr="00425794">
        <w:rPr>
          <w:rFonts w:ascii="Arial Narrow" w:eastAsia="Times New Roman" w:hAnsi="Arial Narrow" w:cs="Times New Roman"/>
          <w:sz w:val="24"/>
          <w:szCs w:val="24"/>
          <w:lang w:val="sr-Cyrl-CS" w:eastAsia="ar-SA"/>
        </w:rPr>
        <w:t xml:space="preserve"> без ПДВ-а, одн</w:t>
      </w:r>
      <w:r w:rsidR="007B592E" w:rsidRPr="00425794">
        <w:rPr>
          <w:rFonts w:ascii="Arial Narrow" w:eastAsia="Times New Roman" w:hAnsi="Arial Narrow" w:cs="Times New Roman"/>
          <w:sz w:val="24"/>
          <w:szCs w:val="24"/>
          <w:lang w:val="sr-Cyrl-CS" w:eastAsia="ar-SA"/>
        </w:rPr>
        <w:t xml:space="preserve">осно _______________ динара/резервоару </w:t>
      </w:r>
      <w:r w:rsidRPr="00425794">
        <w:rPr>
          <w:rFonts w:ascii="Arial Narrow" w:eastAsia="Times New Roman" w:hAnsi="Arial Narrow" w:cs="Times New Roman"/>
          <w:sz w:val="24"/>
          <w:szCs w:val="24"/>
          <w:lang w:val="sr-Cyrl-CS" w:eastAsia="ar-SA"/>
        </w:rPr>
        <w:t xml:space="preserve"> са ПДВ-ом.</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Јединична цена квалитативне контроле Уља за ложење NSG-S _____________ динара/ анализи без ПДВ-а, односно _______________ динара/анализи са ПДВ-ом.</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Јединична цена квантитативне</w:t>
      </w:r>
      <w:r w:rsidR="00BF303E" w:rsidRPr="00425794">
        <w:rPr>
          <w:rFonts w:ascii="Arial Narrow" w:eastAsia="Times New Roman" w:hAnsi="Arial Narrow" w:cs="Times New Roman"/>
          <w:sz w:val="24"/>
          <w:szCs w:val="24"/>
          <w:lang w:val="sr-Cyrl-CS" w:eastAsia="ar-SA"/>
        </w:rPr>
        <w:t xml:space="preserve"> </w:t>
      </w:r>
      <w:r w:rsidR="00222C4B" w:rsidRPr="00425794">
        <w:rPr>
          <w:rFonts w:ascii="Arial Narrow" w:eastAsia="Times New Roman" w:hAnsi="Arial Narrow" w:cs="Times New Roman"/>
          <w:sz w:val="24"/>
          <w:szCs w:val="24"/>
          <w:lang w:val="sr-Cyrl-CS" w:eastAsia="ar-SA"/>
        </w:rPr>
        <w:t>контроле</w:t>
      </w:r>
      <w:r w:rsidRPr="00425794">
        <w:rPr>
          <w:rFonts w:ascii="Arial Narrow" w:eastAsia="Times New Roman" w:hAnsi="Arial Narrow" w:cs="Times New Roman"/>
          <w:sz w:val="24"/>
          <w:szCs w:val="24"/>
          <w:lang w:val="sr-Cyrl-CS" w:eastAsia="ar-SA"/>
        </w:rPr>
        <w:t xml:space="preserve"> Уља за ложењ</w:t>
      </w:r>
      <w:r w:rsidR="007B592E" w:rsidRPr="00425794">
        <w:rPr>
          <w:rFonts w:ascii="Arial Narrow" w:eastAsia="Times New Roman" w:hAnsi="Arial Narrow" w:cs="Times New Roman"/>
          <w:sz w:val="24"/>
          <w:szCs w:val="24"/>
          <w:lang w:val="sr-Cyrl-CS" w:eastAsia="ar-SA"/>
        </w:rPr>
        <w:t>е NSG-S_____________ динара/по резервоару</w:t>
      </w:r>
      <w:r w:rsidRPr="00425794">
        <w:rPr>
          <w:rFonts w:ascii="Arial Narrow" w:eastAsia="Times New Roman" w:hAnsi="Arial Narrow" w:cs="Times New Roman"/>
          <w:sz w:val="24"/>
          <w:szCs w:val="24"/>
          <w:lang w:val="sr-Cyrl-CS" w:eastAsia="ar-SA"/>
        </w:rPr>
        <w:t xml:space="preserve"> без ПДВ-а, одно</w:t>
      </w:r>
      <w:r w:rsidR="007B592E" w:rsidRPr="00425794">
        <w:rPr>
          <w:rFonts w:ascii="Arial Narrow" w:eastAsia="Times New Roman" w:hAnsi="Arial Narrow" w:cs="Times New Roman"/>
          <w:sz w:val="24"/>
          <w:szCs w:val="24"/>
          <w:lang w:val="sr-Cyrl-CS" w:eastAsia="ar-SA"/>
        </w:rPr>
        <w:t xml:space="preserve">сно _______________ динара/ по </w:t>
      </w:r>
      <w:r w:rsidR="00222C4B" w:rsidRPr="00425794">
        <w:rPr>
          <w:rFonts w:ascii="Arial Narrow" w:eastAsia="Times New Roman" w:hAnsi="Arial Narrow" w:cs="Times New Roman"/>
          <w:sz w:val="24"/>
          <w:szCs w:val="24"/>
          <w:lang w:val="sr-Cyrl-CS" w:eastAsia="ar-SA"/>
        </w:rPr>
        <w:t>тони</w:t>
      </w:r>
      <w:r w:rsidR="007B592E" w:rsidRPr="00425794">
        <w:rPr>
          <w:rFonts w:ascii="Arial Narrow" w:eastAsia="Times New Roman" w:hAnsi="Arial Narrow" w:cs="Times New Roman"/>
          <w:sz w:val="24"/>
          <w:szCs w:val="24"/>
          <w:lang w:val="sr-Cyrl-CS" w:eastAsia="ar-SA"/>
        </w:rPr>
        <w:t xml:space="preserve"> </w:t>
      </w:r>
      <w:r w:rsidRPr="00425794">
        <w:rPr>
          <w:rFonts w:ascii="Arial Narrow" w:eastAsia="Times New Roman" w:hAnsi="Arial Narrow" w:cs="Times New Roman"/>
          <w:sz w:val="24"/>
          <w:szCs w:val="24"/>
          <w:lang w:val="sr-Cyrl-CS" w:eastAsia="ar-SA"/>
        </w:rPr>
        <w:t>са ПДВ-ом.</w:t>
      </w:r>
    </w:p>
    <w:p w:rsidR="007B592E" w:rsidRPr="00425794" w:rsidRDefault="007B592E" w:rsidP="007B592E">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Јединична цена квантитативне</w:t>
      </w:r>
      <w:r w:rsidR="00222C4B" w:rsidRPr="00425794">
        <w:rPr>
          <w:rFonts w:ascii="Arial Narrow" w:eastAsia="Times New Roman" w:hAnsi="Arial Narrow" w:cs="Times New Roman"/>
          <w:sz w:val="24"/>
          <w:szCs w:val="24"/>
          <w:lang w:val="sr-Cyrl-CS" w:eastAsia="ar-SA"/>
        </w:rPr>
        <w:t xml:space="preserve"> </w:t>
      </w:r>
      <w:r w:rsidRPr="00425794">
        <w:rPr>
          <w:rFonts w:ascii="Arial Narrow" w:eastAsia="Times New Roman" w:hAnsi="Arial Narrow" w:cs="Times New Roman"/>
          <w:sz w:val="24"/>
          <w:szCs w:val="24"/>
          <w:lang w:val="sr-Cyrl-CS" w:eastAsia="ar-SA"/>
        </w:rPr>
        <w:t xml:space="preserve">контроле  </w:t>
      </w:r>
      <w:r w:rsidR="00B03563">
        <w:rPr>
          <w:rFonts w:ascii="Arial Narrow" w:eastAsia="Times New Roman" w:hAnsi="Arial Narrow" w:cs="Times New Roman"/>
          <w:sz w:val="24"/>
          <w:szCs w:val="24"/>
          <w:lang w:eastAsia="ar-SA"/>
        </w:rPr>
        <w:t xml:space="preserve">на </w:t>
      </w:r>
      <w:r w:rsidRPr="00425794">
        <w:rPr>
          <w:rFonts w:ascii="Arial Narrow" w:eastAsia="Times New Roman" w:hAnsi="Arial Narrow" w:cs="Times New Roman"/>
          <w:sz w:val="24"/>
          <w:szCs w:val="24"/>
          <w:lang w:val="sr-Cyrl-CS" w:eastAsia="ar-SA"/>
        </w:rPr>
        <w:t>пријему</w:t>
      </w:r>
      <w:r w:rsidR="00B03563">
        <w:rPr>
          <w:rFonts w:ascii="Arial Narrow" w:eastAsia="Times New Roman" w:hAnsi="Arial Narrow" w:cs="Times New Roman"/>
          <w:sz w:val="24"/>
          <w:szCs w:val="24"/>
          <w:lang w:val="sr-Cyrl-CS" w:eastAsia="ar-SA"/>
        </w:rPr>
        <w:t xml:space="preserve"> и отпреми</w:t>
      </w:r>
      <w:r w:rsidRPr="00425794">
        <w:rPr>
          <w:rFonts w:ascii="Arial Narrow" w:eastAsia="Times New Roman" w:hAnsi="Arial Narrow" w:cs="Times New Roman"/>
          <w:sz w:val="24"/>
          <w:szCs w:val="24"/>
          <w:lang w:val="sr-Cyrl-CS" w:eastAsia="ar-SA"/>
        </w:rPr>
        <w:t xml:space="preserve"> </w:t>
      </w:r>
      <w:r w:rsidR="00622F66" w:rsidRPr="00425794">
        <w:rPr>
          <w:rFonts w:ascii="Arial Narrow" w:eastAsia="Times New Roman" w:hAnsi="Arial Narrow" w:cs="Times New Roman"/>
          <w:sz w:val="24"/>
          <w:szCs w:val="24"/>
          <w:lang w:val="sr-Cyrl-CS" w:eastAsia="ar-SA"/>
        </w:rPr>
        <w:t>у превозном средству</w:t>
      </w:r>
      <w:r w:rsidRPr="00425794">
        <w:rPr>
          <w:rFonts w:ascii="Arial Narrow" w:eastAsia="Times New Roman" w:hAnsi="Arial Narrow" w:cs="Times New Roman"/>
          <w:sz w:val="24"/>
          <w:szCs w:val="24"/>
          <w:lang w:val="sr-Cyrl-CS" w:eastAsia="ar-SA"/>
        </w:rPr>
        <w:t xml:space="preserve"> _____________ динара/тони без ПДВ-а, односно _______________ динара/</w:t>
      </w:r>
      <w:r w:rsidR="00B03563">
        <w:rPr>
          <w:rFonts w:ascii="Arial Narrow" w:eastAsia="Times New Roman" w:hAnsi="Arial Narrow" w:cs="Times New Roman"/>
          <w:sz w:val="24"/>
          <w:szCs w:val="24"/>
          <w:lang w:val="sr-Cyrl-CS" w:eastAsia="ar-SA"/>
        </w:rPr>
        <w:t xml:space="preserve">тони са ПДВ-ом, на складишту </w:t>
      </w:r>
      <w:r w:rsidR="00B03563" w:rsidRPr="00425794">
        <w:rPr>
          <w:rFonts w:ascii="Arial Narrow" w:eastAsia="Times New Roman" w:hAnsi="Arial Narrow" w:cs="Times New Roman"/>
          <w:sz w:val="24"/>
          <w:szCs w:val="24"/>
          <w:lang w:val="sr-Cyrl-RS" w:eastAsia="ar-SA"/>
        </w:rPr>
        <w:t>нафтних деривата „Смедерево“ у Смедереву</w:t>
      </w:r>
      <w:r w:rsidR="00B03563">
        <w:rPr>
          <w:rFonts w:ascii="Arial Narrow" w:eastAsia="Times New Roman" w:hAnsi="Arial Narrow" w:cs="Times New Roman"/>
          <w:sz w:val="24"/>
          <w:szCs w:val="24"/>
          <w:lang w:val="sr-Cyrl-RS" w:eastAsia="ar-SA"/>
        </w:rPr>
        <w:t>.</w:t>
      </w:r>
    </w:p>
    <w:p w:rsidR="00B03563" w:rsidRPr="00425794" w:rsidRDefault="00B03563" w:rsidP="00B03563">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 xml:space="preserve">Јединична цена квантитативне контроле </w:t>
      </w:r>
      <w:r>
        <w:rPr>
          <w:rFonts w:ascii="Arial Narrow" w:eastAsia="Times New Roman" w:hAnsi="Arial Narrow" w:cs="Times New Roman"/>
          <w:sz w:val="24"/>
          <w:szCs w:val="24"/>
          <w:lang w:eastAsia="ar-SA"/>
        </w:rPr>
        <w:t xml:space="preserve">на </w:t>
      </w:r>
      <w:r w:rsidRPr="00425794">
        <w:rPr>
          <w:rFonts w:ascii="Arial Narrow" w:eastAsia="Times New Roman" w:hAnsi="Arial Narrow" w:cs="Times New Roman"/>
          <w:sz w:val="24"/>
          <w:szCs w:val="24"/>
          <w:lang w:val="sr-Cyrl-CS" w:eastAsia="ar-SA"/>
        </w:rPr>
        <w:t>пријему</w:t>
      </w:r>
      <w:r>
        <w:rPr>
          <w:rFonts w:ascii="Arial Narrow" w:eastAsia="Times New Roman" w:hAnsi="Arial Narrow" w:cs="Times New Roman"/>
          <w:sz w:val="24"/>
          <w:szCs w:val="24"/>
          <w:lang w:val="sr-Cyrl-CS" w:eastAsia="ar-SA"/>
        </w:rPr>
        <w:t xml:space="preserve"> и отпреми</w:t>
      </w:r>
      <w:r w:rsidRPr="00425794">
        <w:rPr>
          <w:rFonts w:ascii="Arial Narrow" w:eastAsia="Times New Roman" w:hAnsi="Arial Narrow" w:cs="Times New Roman"/>
          <w:sz w:val="24"/>
          <w:szCs w:val="24"/>
          <w:lang w:val="sr-Cyrl-CS" w:eastAsia="ar-SA"/>
        </w:rPr>
        <w:t xml:space="preserve"> у превозном средству _____________ динара/тони без ПДВ-а, односно _______________ динара/</w:t>
      </w:r>
      <w:r>
        <w:rPr>
          <w:rFonts w:ascii="Arial Narrow" w:eastAsia="Times New Roman" w:hAnsi="Arial Narrow" w:cs="Times New Roman"/>
          <w:sz w:val="24"/>
          <w:szCs w:val="24"/>
          <w:lang w:val="sr-Cyrl-CS" w:eastAsia="ar-SA"/>
        </w:rPr>
        <w:t xml:space="preserve">тони  са ПДВ-ом, на складишту </w:t>
      </w:r>
      <w:r w:rsidRPr="00425794">
        <w:rPr>
          <w:rFonts w:ascii="Arial Narrow" w:eastAsia="Times New Roman" w:hAnsi="Arial Narrow" w:cs="Times New Roman"/>
          <w:sz w:val="24"/>
          <w:szCs w:val="24"/>
          <w:lang w:val="sr-Cyrl-RS" w:eastAsia="ar-SA"/>
        </w:rPr>
        <w:t>нафтних деривата</w:t>
      </w:r>
      <w:r>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val="sr-Cyrl-RS" w:eastAsia="ar-SA"/>
        </w:rPr>
        <w:t>„Пожега“ у Пожеги</w:t>
      </w:r>
      <w:r>
        <w:rPr>
          <w:rFonts w:ascii="Arial Narrow" w:eastAsia="Times New Roman" w:hAnsi="Arial Narrow" w:cs="Times New Roman"/>
          <w:sz w:val="24"/>
          <w:szCs w:val="24"/>
          <w:lang w:val="sr-Cyrl-RS" w:eastAsia="ar-SA"/>
        </w:rPr>
        <w:t>.</w:t>
      </w:r>
    </w:p>
    <w:p w:rsidR="00B03563" w:rsidRPr="00425794" w:rsidRDefault="00B03563" w:rsidP="00B03563">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 xml:space="preserve">Јединична цена квантитативне контроле </w:t>
      </w:r>
      <w:r>
        <w:rPr>
          <w:rFonts w:ascii="Arial Narrow" w:eastAsia="Times New Roman" w:hAnsi="Arial Narrow" w:cs="Times New Roman"/>
          <w:sz w:val="24"/>
          <w:szCs w:val="24"/>
          <w:lang w:eastAsia="ar-SA"/>
        </w:rPr>
        <w:t xml:space="preserve">на </w:t>
      </w:r>
      <w:r w:rsidRPr="00425794">
        <w:rPr>
          <w:rFonts w:ascii="Arial Narrow" w:eastAsia="Times New Roman" w:hAnsi="Arial Narrow" w:cs="Times New Roman"/>
          <w:sz w:val="24"/>
          <w:szCs w:val="24"/>
          <w:lang w:val="sr-Cyrl-CS" w:eastAsia="ar-SA"/>
        </w:rPr>
        <w:t>пријему</w:t>
      </w:r>
      <w:r>
        <w:rPr>
          <w:rFonts w:ascii="Arial Narrow" w:eastAsia="Times New Roman" w:hAnsi="Arial Narrow" w:cs="Times New Roman"/>
          <w:sz w:val="24"/>
          <w:szCs w:val="24"/>
          <w:lang w:val="sr-Cyrl-CS" w:eastAsia="ar-SA"/>
        </w:rPr>
        <w:t xml:space="preserve"> и отпреми</w:t>
      </w:r>
      <w:r w:rsidRPr="00425794">
        <w:rPr>
          <w:rFonts w:ascii="Arial Narrow" w:eastAsia="Times New Roman" w:hAnsi="Arial Narrow" w:cs="Times New Roman"/>
          <w:sz w:val="24"/>
          <w:szCs w:val="24"/>
          <w:lang w:val="sr-Cyrl-CS" w:eastAsia="ar-SA"/>
        </w:rPr>
        <w:t xml:space="preserve"> у превозном средству _____________ динара/тони без ПДВ-а, односно _______________ динара/</w:t>
      </w:r>
      <w:r>
        <w:rPr>
          <w:rFonts w:ascii="Arial Narrow" w:eastAsia="Times New Roman" w:hAnsi="Arial Narrow" w:cs="Times New Roman"/>
          <w:sz w:val="24"/>
          <w:szCs w:val="24"/>
          <w:lang w:val="sr-Cyrl-CS" w:eastAsia="ar-SA"/>
        </w:rPr>
        <w:t xml:space="preserve">тони  са ПДВ-ом, на складишту </w:t>
      </w:r>
      <w:r w:rsidRPr="00425794">
        <w:rPr>
          <w:rFonts w:ascii="Arial Narrow" w:eastAsia="Times New Roman" w:hAnsi="Arial Narrow" w:cs="Times New Roman"/>
          <w:sz w:val="24"/>
          <w:szCs w:val="24"/>
          <w:lang w:val="sr-Cyrl-RS" w:eastAsia="ar-SA"/>
        </w:rPr>
        <w:t>нафтних деривата</w:t>
      </w:r>
      <w:r>
        <w:rPr>
          <w:rFonts w:ascii="Arial Narrow" w:eastAsia="Times New Roman" w:hAnsi="Arial Narrow" w:cs="Times New Roman"/>
          <w:sz w:val="24"/>
          <w:szCs w:val="24"/>
          <w:lang w:val="sr-Cyrl-RS" w:eastAsia="ar-SA"/>
        </w:rPr>
        <w:t xml:space="preserve"> Нови Сад.</w:t>
      </w:r>
    </w:p>
    <w:p w:rsidR="009A1A16" w:rsidRPr="00425794" w:rsidRDefault="009A1A16" w:rsidP="009A1A16">
      <w:pPr>
        <w:suppressAutoHyphens/>
        <w:spacing w:after="0" w:line="100" w:lineRule="atLeast"/>
        <w:jc w:val="both"/>
        <w:rPr>
          <w:rFonts w:ascii="Arial Narrow" w:hAnsi="Arial Narrow"/>
          <w:sz w:val="24"/>
          <w:szCs w:val="24"/>
          <w:lang w:val="sr-Cyrl-RS"/>
        </w:rPr>
      </w:pPr>
    </w:p>
    <w:p w:rsidR="00B544B1" w:rsidRPr="00425794" w:rsidRDefault="00B544B1" w:rsidP="002027D5">
      <w:pPr>
        <w:suppressAutoHyphens/>
        <w:spacing w:after="0" w:line="240" w:lineRule="auto"/>
        <w:ind w:firstLine="708"/>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У наведене цене је укључена цена за</w:t>
      </w:r>
      <w:r w:rsidRPr="00425794">
        <w:rPr>
          <w:rFonts w:ascii="Arial Narrow" w:hAnsi="Arial Narrow" w:cs="Times New Roman"/>
          <w:sz w:val="24"/>
          <w:szCs w:val="24"/>
          <w:lang w:val="sr-Cyrl-RS"/>
        </w:rPr>
        <w:t xml:space="preserve"> Обрачун м</w:t>
      </w:r>
      <w:r w:rsidRPr="00425794">
        <w:rPr>
          <w:rFonts w:ascii="Arial Narrow" w:hAnsi="Arial Narrow" w:cs="Times New Roman"/>
          <w:sz w:val="24"/>
          <w:szCs w:val="24"/>
        </w:rPr>
        <w:t>анипулативн</w:t>
      </w:r>
      <w:r w:rsidRPr="00425794">
        <w:rPr>
          <w:rFonts w:ascii="Arial Narrow" w:hAnsi="Arial Narrow" w:cs="Times New Roman"/>
          <w:sz w:val="24"/>
          <w:szCs w:val="24"/>
          <w:lang w:val="sr-Cyrl-RS"/>
        </w:rPr>
        <w:t>ог</w:t>
      </w:r>
      <w:r w:rsidRPr="00425794">
        <w:rPr>
          <w:rFonts w:ascii="Arial Narrow" w:hAnsi="Arial Narrow" w:cs="Times New Roman"/>
          <w:sz w:val="24"/>
          <w:szCs w:val="24"/>
        </w:rPr>
        <w:t xml:space="preserve"> и евапоративн</w:t>
      </w:r>
      <w:r w:rsidRPr="00425794">
        <w:rPr>
          <w:rFonts w:ascii="Arial Narrow" w:hAnsi="Arial Narrow" w:cs="Times New Roman"/>
          <w:sz w:val="24"/>
          <w:szCs w:val="24"/>
          <w:lang w:val="sr-Cyrl-RS"/>
        </w:rPr>
        <w:t>ог</w:t>
      </w:r>
      <w:r w:rsidRPr="00425794">
        <w:rPr>
          <w:rFonts w:ascii="Arial Narrow" w:hAnsi="Arial Narrow" w:cs="Times New Roman"/>
          <w:sz w:val="24"/>
          <w:szCs w:val="24"/>
        </w:rPr>
        <w:t xml:space="preserve"> губит</w:t>
      </w:r>
      <w:r w:rsidRPr="00425794">
        <w:rPr>
          <w:rFonts w:ascii="Arial Narrow" w:hAnsi="Arial Narrow" w:cs="Times New Roman"/>
          <w:sz w:val="24"/>
          <w:szCs w:val="24"/>
          <w:lang w:val="sr-Cyrl-RS"/>
        </w:rPr>
        <w:t>ка,</w:t>
      </w:r>
      <w:r w:rsidRPr="00425794">
        <w:rPr>
          <w:rFonts w:ascii="Arial Narrow" w:eastAsia="Times New Roman" w:hAnsi="Arial Narrow" w:cs="Times New Roman"/>
          <w:sz w:val="24"/>
          <w:szCs w:val="24"/>
          <w:lang w:val="sr-Cyrl-RS" w:eastAsia="ar-SA"/>
        </w:rPr>
        <w:t xml:space="preserve"> п</w:t>
      </w:r>
      <w:r w:rsidRPr="00425794">
        <w:rPr>
          <w:rFonts w:ascii="Arial Narrow" w:hAnsi="Arial Narrow" w:cs="Times New Roman"/>
          <w:sz w:val="24"/>
          <w:szCs w:val="24"/>
        </w:rPr>
        <w:t>ло</w:t>
      </w:r>
      <w:r w:rsidR="0059652B" w:rsidRPr="00425794">
        <w:rPr>
          <w:rFonts w:ascii="Arial Narrow" w:hAnsi="Arial Narrow" w:cs="Times New Roman"/>
          <w:sz w:val="24"/>
          <w:szCs w:val="24"/>
          <w:lang w:val="sr-Cyrl-RS"/>
        </w:rPr>
        <w:t>м</w:t>
      </w:r>
      <w:r w:rsidRPr="00425794">
        <w:rPr>
          <w:rFonts w:ascii="Arial Narrow" w:hAnsi="Arial Narrow" w:cs="Times New Roman"/>
          <w:sz w:val="24"/>
          <w:szCs w:val="24"/>
        </w:rPr>
        <w:t>бирање превозног средства</w:t>
      </w:r>
      <w:r w:rsidRPr="00425794">
        <w:rPr>
          <w:rFonts w:ascii="Arial Narrow" w:eastAsia="Times New Roman" w:hAnsi="Arial Narrow" w:cs="Times New Roman"/>
          <w:sz w:val="24"/>
          <w:szCs w:val="24"/>
          <w:lang w:val="sr-Cyrl-RS" w:eastAsia="ar-SA"/>
        </w:rPr>
        <w:t xml:space="preserve"> и резервоара, израда Записник</w:t>
      </w:r>
      <w:r w:rsidR="0059652B" w:rsidRPr="00425794">
        <w:rPr>
          <w:rFonts w:ascii="Arial Narrow" w:eastAsia="Times New Roman" w:hAnsi="Arial Narrow" w:cs="Times New Roman"/>
          <w:sz w:val="24"/>
          <w:szCs w:val="24"/>
          <w:lang w:val="sr-Cyrl-RS" w:eastAsia="ar-SA"/>
        </w:rPr>
        <w:t xml:space="preserve">а </w:t>
      </w:r>
      <w:r w:rsidR="00530779">
        <w:rPr>
          <w:rFonts w:ascii="Arial Narrow" w:eastAsia="Times New Roman" w:hAnsi="Arial Narrow" w:cs="Times New Roman"/>
          <w:sz w:val="24"/>
          <w:szCs w:val="24"/>
          <w:lang w:val="sr-Cyrl-RS" w:eastAsia="ar-SA"/>
        </w:rPr>
        <w:t>и извештаја</w:t>
      </w:r>
      <w:r w:rsidRPr="00425794">
        <w:rPr>
          <w:rFonts w:ascii="Arial Narrow" w:eastAsia="Times New Roman" w:hAnsi="Arial Narrow" w:cs="Times New Roman"/>
          <w:sz w:val="24"/>
          <w:szCs w:val="24"/>
          <w:lang w:val="sr-Cyrl-RS" w:eastAsia="ar-SA"/>
        </w:rPr>
        <w:t xml:space="preserve"> као и израда стручног мишљења - извештај </w:t>
      </w:r>
      <w:r w:rsidRPr="00425794">
        <w:rPr>
          <w:rFonts w:ascii="Arial Narrow" w:hAnsi="Arial Narrow" w:cs="Times New Roman"/>
          <w:sz w:val="24"/>
          <w:szCs w:val="24"/>
          <w:lang w:val="sr-Cyrl-RS"/>
        </w:rPr>
        <w:t xml:space="preserve">о стању </w:t>
      </w:r>
      <w:r w:rsidRPr="00425794">
        <w:rPr>
          <w:rFonts w:ascii="Arial Narrow" w:eastAsia="Times New Roman" w:hAnsi="Arial Narrow" w:cs="Times New Roman"/>
          <w:sz w:val="24"/>
          <w:szCs w:val="24"/>
          <w:lang w:val="sr-Cyrl-CS" w:eastAsia="ar-SA"/>
        </w:rPr>
        <w:t>обавезни</w:t>
      </w:r>
      <w:r w:rsidR="00BC409C">
        <w:rPr>
          <w:rFonts w:ascii="Arial Narrow" w:eastAsia="Times New Roman" w:hAnsi="Arial Narrow" w:cs="Times New Roman"/>
          <w:sz w:val="24"/>
          <w:szCs w:val="24"/>
          <w:lang w:val="sr-Cyrl-CS" w:eastAsia="ar-SA"/>
        </w:rPr>
        <w:t>х резерви, са предлогом мера, у складу са чланом 3. овог уговора.</w:t>
      </w:r>
    </w:p>
    <w:p w:rsidR="002027D5" w:rsidRPr="00425794" w:rsidRDefault="002027D5" w:rsidP="00B544B1">
      <w:pPr>
        <w:suppressAutoHyphens/>
        <w:spacing w:after="0" w:line="240" w:lineRule="auto"/>
        <w:ind w:firstLine="708"/>
        <w:rPr>
          <w:rFonts w:ascii="Arial Narrow" w:hAnsi="Arial Narrow" w:cs="Times New Roman"/>
          <w:color w:val="00B050"/>
          <w:sz w:val="24"/>
          <w:szCs w:val="24"/>
          <w:lang w:val="sr-Cyrl-RS"/>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lastRenderedPageBreak/>
        <w:t>Члан 8.</w:t>
      </w:r>
    </w:p>
    <w:p w:rsidR="00B544B1" w:rsidRPr="00425794"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425794" w:rsidRDefault="00B544B1" w:rsidP="00B544B1">
      <w:pPr>
        <w:rPr>
          <w:rFonts w:ascii="Arial Narrow" w:hAnsi="Arial Narrow"/>
          <w:b/>
          <w:bCs/>
          <w:color w:val="FF0000"/>
          <w:sz w:val="24"/>
          <w:szCs w:val="24"/>
        </w:rPr>
      </w:pPr>
      <w:r w:rsidRPr="00425794">
        <w:rPr>
          <w:rFonts w:ascii="Arial Narrow" w:eastAsia="Times New Roman" w:hAnsi="Arial Narrow" w:cs="Times New Roman"/>
          <w:iCs/>
          <w:sz w:val="24"/>
          <w:szCs w:val="24"/>
          <w:lang w:eastAsia="ar-SA"/>
        </w:rPr>
        <w:tab/>
      </w:r>
      <w:r w:rsidRPr="00425794">
        <w:rPr>
          <w:rFonts w:ascii="Arial Narrow" w:eastAsia="Times New Roman" w:hAnsi="Arial Narrow" w:cs="Times New Roman"/>
          <w:iCs/>
          <w:sz w:val="24"/>
          <w:szCs w:val="24"/>
          <w:lang w:val="sr-Cyrl-RS" w:eastAsia="ar-SA"/>
        </w:rPr>
        <w:t xml:space="preserve">Дирекција   ће извршити  плаћање  услуге на  текући рачун Пружаоца услуге  у року до </w:t>
      </w:r>
      <w:r w:rsidRPr="00425794">
        <w:rPr>
          <w:rFonts w:ascii="Arial Narrow" w:eastAsia="TimesNewRomanPSMT" w:hAnsi="Arial Narrow" w:cs="Times New Roman"/>
          <w:bCs/>
          <w:sz w:val="24"/>
          <w:szCs w:val="24"/>
          <w:lang w:val="ru-RU" w:eastAsia="ar-SA"/>
        </w:rPr>
        <w:t xml:space="preserve">45 дана, у складу  са  </w:t>
      </w:r>
      <w:r w:rsidRPr="00425794">
        <w:rPr>
          <w:rFonts w:ascii="Arial Narrow" w:eastAsia="TimesNewRomanPSMT" w:hAnsi="Arial Narrow" w:cs="Times New Roman"/>
          <w:bCs/>
          <w:sz w:val="24"/>
          <w:szCs w:val="24"/>
          <w:lang w:eastAsia="ar-SA"/>
        </w:rPr>
        <w:t>Закон</w:t>
      </w:r>
      <w:r w:rsidRPr="00425794">
        <w:rPr>
          <w:rFonts w:ascii="Arial Narrow" w:eastAsia="TimesNewRomanPSMT" w:hAnsi="Arial Narrow" w:cs="Times New Roman"/>
          <w:bCs/>
          <w:sz w:val="24"/>
          <w:szCs w:val="24"/>
          <w:lang w:val="sr-Cyrl-RS" w:eastAsia="ar-SA"/>
        </w:rPr>
        <w:t>ом</w:t>
      </w:r>
      <w:r w:rsidRPr="00425794">
        <w:rPr>
          <w:rFonts w:ascii="Arial Narrow" w:eastAsia="TimesNewRomanPSMT" w:hAnsi="Arial Narrow" w:cs="Times New Roman"/>
          <w:bCs/>
          <w:sz w:val="24"/>
          <w:szCs w:val="24"/>
          <w:lang w:eastAsia="ar-SA"/>
        </w:rPr>
        <w:t xml:space="preserve"> о роковима изм</w:t>
      </w:r>
      <w:r w:rsidRPr="00425794">
        <w:rPr>
          <w:rFonts w:ascii="Arial Narrow" w:eastAsia="TimesNewRomanPSMT" w:hAnsi="Arial Narrow" w:cs="Times New Roman"/>
          <w:bCs/>
          <w:sz w:val="24"/>
          <w:szCs w:val="24"/>
          <w:lang w:val="sr-Cyrl-RS" w:eastAsia="ar-SA"/>
        </w:rPr>
        <w:t>и</w:t>
      </w:r>
      <w:r w:rsidRPr="00425794">
        <w:rPr>
          <w:rFonts w:ascii="Arial Narrow" w:eastAsia="TimesNewRomanPSMT" w:hAnsi="Arial Narrow" w:cs="Times New Roman"/>
          <w:bCs/>
          <w:sz w:val="24"/>
          <w:szCs w:val="24"/>
          <w:lang w:eastAsia="ar-SA"/>
        </w:rPr>
        <w:t>рења новчаних обавеза у комерцијалним трансакцијама</w:t>
      </w:r>
      <w:r w:rsidRPr="00425794">
        <w:rPr>
          <w:rFonts w:ascii="Arial Narrow" w:eastAsia="TimesNewRomanPSMT" w:hAnsi="Arial Narrow" w:cs="Times New Roman"/>
          <w:bCs/>
          <w:sz w:val="24"/>
          <w:szCs w:val="24"/>
          <w:lang w:val="sr-Cyrl-RS" w:eastAsia="ar-SA"/>
        </w:rPr>
        <w:t xml:space="preserve"> </w:t>
      </w:r>
      <w:r w:rsidRPr="00425794">
        <w:rPr>
          <w:rFonts w:ascii="Arial Narrow" w:eastAsia="TimesNewRomanPSMT" w:hAnsi="Arial Narrow" w:cs="Times New Roman"/>
          <w:bCs/>
          <w:sz w:val="24"/>
          <w:szCs w:val="24"/>
          <w:lang w:eastAsia="ar-SA"/>
        </w:rPr>
        <w:t>(„Сл. гласник РС” бр. 1</w:t>
      </w:r>
      <w:r w:rsidRPr="00425794">
        <w:rPr>
          <w:rFonts w:ascii="Arial Narrow" w:eastAsia="TimesNewRomanPSMT" w:hAnsi="Arial Narrow" w:cs="Times New Roman"/>
          <w:bCs/>
          <w:sz w:val="24"/>
          <w:szCs w:val="24"/>
          <w:lang w:val="sr-Cyrl-RS" w:eastAsia="ar-SA"/>
        </w:rPr>
        <w:t>19</w:t>
      </w:r>
      <w:r w:rsidRPr="00425794">
        <w:rPr>
          <w:rFonts w:ascii="Arial Narrow" w:eastAsia="TimesNewRomanPSMT" w:hAnsi="Arial Narrow" w:cs="Times New Roman"/>
          <w:bCs/>
          <w:sz w:val="24"/>
          <w:szCs w:val="24"/>
          <w:lang w:eastAsia="ar-SA"/>
        </w:rPr>
        <w:t>/2012</w:t>
      </w:r>
      <w:r w:rsidRPr="00425794">
        <w:rPr>
          <w:rFonts w:ascii="Arial Narrow" w:hAnsi="Arial Narrow" w:cs="Times New Roman"/>
          <w:bCs/>
          <w:sz w:val="24"/>
          <w:szCs w:val="24"/>
        </w:rPr>
        <w:t xml:space="preserve">, 68/2015 </w:t>
      </w:r>
      <w:r w:rsidRPr="00425794">
        <w:rPr>
          <w:rFonts w:ascii="Arial Narrow" w:hAnsi="Arial Narrow" w:cs="Times New Roman"/>
          <w:bCs/>
          <w:sz w:val="24"/>
          <w:szCs w:val="24"/>
          <w:lang w:val="sr-Cyrl-RS"/>
        </w:rPr>
        <w:t>и</w:t>
      </w:r>
      <w:r w:rsidRPr="00425794">
        <w:rPr>
          <w:rFonts w:ascii="Arial Narrow" w:hAnsi="Arial Narrow" w:cs="Times New Roman"/>
          <w:bCs/>
          <w:sz w:val="24"/>
          <w:szCs w:val="24"/>
        </w:rPr>
        <w:t xml:space="preserve"> 113/201</w:t>
      </w:r>
      <w:r w:rsidRPr="00425794">
        <w:rPr>
          <w:rFonts w:ascii="Arial Narrow" w:hAnsi="Arial Narrow" w:cs="Times New Roman"/>
          <w:bCs/>
          <w:sz w:val="24"/>
          <w:szCs w:val="24"/>
          <w:lang w:val="sr-Cyrl-RS"/>
        </w:rPr>
        <w:t>7</w:t>
      </w:r>
      <w:r w:rsidRPr="00425794">
        <w:rPr>
          <w:rFonts w:ascii="Arial Narrow" w:eastAsia="TimesNewRomanPSMT" w:hAnsi="Arial Narrow" w:cs="Times New Roman"/>
          <w:bCs/>
          <w:sz w:val="24"/>
          <w:szCs w:val="24"/>
          <w:lang w:eastAsia="ar-SA"/>
        </w:rPr>
        <w:t>)</w:t>
      </w:r>
      <w:r w:rsidRPr="00425794">
        <w:rPr>
          <w:rFonts w:ascii="Arial Narrow" w:eastAsia="TimesNewRomanPSMT" w:hAnsi="Arial Narrow" w:cs="Times New Roman"/>
          <w:bCs/>
          <w:sz w:val="24"/>
          <w:szCs w:val="24"/>
          <w:lang w:val="sr-Cyrl-RS" w:eastAsia="ar-SA"/>
        </w:rPr>
        <w:t>:</w:t>
      </w:r>
      <w:r w:rsidRPr="00425794">
        <w:rPr>
          <w:rFonts w:ascii="Arial Narrow" w:hAnsi="Arial Narrow"/>
          <w:b/>
          <w:bCs/>
          <w:sz w:val="24"/>
          <w:szCs w:val="24"/>
        </w:rPr>
        <w:t xml:space="preserve"> </w:t>
      </w:r>
    </w:p>
    <w:p w:rsidR="00B544B1" w:rsidRPr="00425794" w:rsidRDefault="00B544B1" w:rsidP="00B544B1">
      <w:pPr>
        <w:suppressAutoHyphens/>
        <w:snapToGrid w:val="0"/>
        <w:spacing w:after="0" w:line="240" w:lineRule="auto"/>
        <w:ind w:firstLine="720"/>
        <w:jc w:val="both"/>
        <w:rPr>
          <w:rFonts w:ascii="Arial Narrow" w:eastAsia="Times New Roman" w:hAnsi="Arial Narrow" w:cs="Times New Roman"/>
          <w:iCs/>
          <w:color w:val="FF0000"/>
          <w:sz w:val="24"/>
          <w:szCs w:val="24"/>
          <w:lang w:val="sr-Cyrl-RS" w:eastAsia="ar-SA"/>
        </w:rPr>
      </w:pPr>
      <w:r w:rsidRPr="00425794">
        <w:rPr>
          <w:rFonts w:ascii="Arial Narrow" w:eastAsia="TimesNewRomanPSMT" w:hAnsi="Arial Narrow" w:cs="Times New Roman"/>
          <w:bCs/>
          <w:sz w:val="24"/>
          <w:szCs w:val="24"/>
          <w:lang w:val="ru-RU" w:eastAsia="ar-SA"/>
        </w:rPr>
        <w:t>- од дана пријема   рачуна  са одговарајућом пратећом документацијом из члана  три овог уговора</w:t>
      </w:r>
      <w:r w:rsidRPr="00425794">
        <w:rPr>
          <w:rFonts w:ascii="Arial Narrow" w:eastAsia="Times New Roman" w:hAnsi="Arial Narrow" w:cs="Times New Roman"/>
          <w:iCs/>
          <w:color w:val="FF0000"/>
          <w:sz w:val="24"/>
          <w:szCs w:val="24"/>
          <w:lang w:val="sr-Cyrl-RS" w:eastAsia="ar-SA"/>
        </w:rPr>
        <w:t xml:space="preserve">. </w:t>
      </w:r>
    </w:p>
    <w:p w:rsidR="00B544B1" w:rsidRPr="00425794" w:rsidRDefault="00B544B1" w:rsidP="00B544B1">
      <w:pPr>
        <w:suppressAutoHyphens/>
        <w:snapToGrid w:val="0"/>
        <w:spacing w:after="0" w:line="240" w:lineRule="auto"/>
        <w:jc w:val="both"/>
        <w:rPr>
          <w:rFonts w:ascii="Arial Narrow" w:eastAsia="Times New Roman" w:hAnsi="Arial Narrow" w:cs="Times New Roman"/>
          <w:iCs/>
          <w:sz w:val="24"/>
          <w:szCs w:val="24"/>
          <w:lang w:val="sr-Cyrl-RS" w:eastAsia="ar-SA"/>
        </w:rPr>
      </w:pPr>
      <w:r w:rsidRPr="00425794">
        <w:rPr>
          <w:rFonts w:ascii="Arial Narrow" w:eastAsia="Times New Roman" w:hAnsi="Arial Narrow" w:cs="Times New Roman"/>
          <w:iCs/>
          <w:sz w:val="24"/>
          <w:szCs w:val="24"/>
          <w:lang w:val="sr-Cyrl-RS" w:eastAsia="ar-SA"/>
        </w:rPr>
        <w:tab/>
        <w:t xml:space="preserve">За део реализације уговора који се односи на 2019.годину реализација уговора ће зависити од обезбеђења средстава предвиђених Законом којим се уређује буџет за 2019.годину.  </w:t>
      </w:r>
    </w:p>
    <w:p w:rsidR="00B544B1" w:rsidRPr="00425794" w:rsidRDefault="00B544B1" w:rsidP="00B544B1">
      <w:pPr>
        <w:suppressAutoHyphens/>
        <w:snapToGrid w:val="0"/>
        <w:spacing w:after="0" w:line="240" w:lineRule="auto"/>
        <w:ind w:firstLine="708"/>
        <w:jc w:val="both"/>
        <w:rPr>
          <w:rFonts w:ascii="Arial Narrow" w:eastAsia="Times New Roman" w:hAnsi="Arial Narrow" w:cs="Times New Roman"/>
          <w:iCs/>
          <w:sz w:val="24"/>
          <w:szCs w:val="24"/>
          <w:lang w:val="sr-Cyrl-RS" w:eastAsia="ar-SA"/>
        </w:rPr>
      </w:pPr>
      <w:r w:rsidRPr="00425794">
        <w:rPr>
          <w:rFonts w:ascii="Arial Narrow" w:eastAsia="Times New Roman" w:hAnsi="Arial Narrow" w:cs="Times New Roman"/>
          <w:iCs/>
          <w:sz w:val="24"/>
          <w:szCs w:val="24"/>
          <w:lang w:val="sr-Cyrl-RS" w:eastAsia="ar-SA"/>
        </w:rPr>
        <w:t>У супротном уговор престаје да важи без накнаде штете због немогућности преузимања и плаћања обавеза од стране Дирекције.</w:t>
      </w:r>
      <w:r w:rsidRPr="00425794">
        <w:rPr>
          <w:rFonts w:ascii="Arial Narrow" w:eastAsia="Times New Roman" w:hAnsi="Arial Narrow" w:cs="Times New Roman"/>
          <w:iCs/>
          <w:sz w:val="24"/>
          <w:szCs w:val="24"/>
          <w:lang w:val="sr-Cyrl-RS" w:eastAsia="ar-SA"/>
        </w:rPr>
        <w:tab/>
      </w:r>
    </w:p>
    <w:p w:rsidR="00B544B1" w:rsidRPr="00425794" w:rsidRDefault="00B544B1" w:rsidP="00B544B1">
      <w:pPr>
        <w:suppressAutoHyphens/>
        <w:snapToGrid w:val="0"/>
        <w:spacing w:after="0" w:line="240" w:lineRule="auto"/>
        <w:jc w:val="both"/>
        <w:rPr>
          <w:rFonts w:ascii="Arial Narrow" w:eastAsia="Lucida Sans Unicode" w:hAnsi="Arial Narrow" w:cs="Times New Roman"/>
          <w:sz w:val="24"/>
          <w:szCs w:val="24"/>
          <w:lang w:val="ru-RU" w:eastAsia="ar-SA"/>
        </w:rPr>
      </w:pPr>
      <w:r w:rsidRPr="00425794">
        <w:rPr>
          <w:rFonts w:ascii="Arial Narrow" w:eastAsia="Times New Roman" w:hAnsi="Arial Narrow" w:cs="Times New Roman"/>
          <w:iCs/>
          <w:sz w:val="24"/>
          <w:szCs w:val="24"/>
          <w:lang w:val="sr-Cyrl-RS" w:eastAsia="ar-SA"/>
        </w:rPr>
        <w:tab/>
      </w:r>
    </w:p>
    <w:p w:rsidR="00B544B1" w:rsidRPr="00425794" w:rsidRDefault="00B544B1" w:rsidP="00B544B1">
      <w:pPr>
        <w:suppressAutoHyphens/>
        <w:spacing w:after="0" w:line="240" w:lineRule="auto"/>
        <w:jc w:val="center"/>
        <w:rPr>
          <w:rFonts w:ascii="Arial Narrow" w:eastAsia="Times New Roman" w:hAnsi="Arial Narrow" w:cs="Times New Roman"/>
          <w:b/>
          <w:bCs/>
          <w:sz w:val="24"/>
          <w:szCs w:val="24"/>
          <w:lang w:val="sr-Cyrl-CS" w:eastAsia="ar-SA"/>
        </w:rPr>
      </w:pPr>
      <w:r w:rsidRPr="00425794">
        <w:rPr>
          <w:rFonts w:ascii="Arial Narrow" w:eastAsia="Times New Roman" w:hAnsi="Arial Narrow" w:cs="Times New Roman"/>
          <w:b/>
          <w:bCs/>
          <w:sz w:val="24"/>
          <w:szCs w:val="24"/>
          <w:lang w:val="sr-Cyrl-CS" w:eastAsia="ar-SA"/>
        </w:rPr>
        <w:t>Члан 9.</w:t>
      </w:r>
    </w:p>
    <w:p w:rsidR="00B544B1" w:rsidRPr="00425794" w:rsidRDefault="00B544B1" w:rsidP="00B544B1">
      <w:pPr>
        <w:suppressAutoHyphens/>
        <w:spacing w:after="0" w:line="240" w:lineRule="auto"/>
        <w:jc w:val="center"/>
        <w:rPr>
          <w:rFonts w:ascii="Arial Narrow" w:eastAsia="Times New Roman" w:hAnsi="Arial Narrow" w:cs="Times New Roman"/>
          <w:bCs/>
          <w:sz w:val="24"/>
          <w:szCs w:val="24"/>
          <w:lang w:val="sr-Cyrl-CS" w:eastAsia="ar-SA"/>
        </w:rPr>
      </w:pPr>
    </w:p>
    <w:p w:rsidR="00B544B1" w:rsidRPr="00425794" w:rsidRDefault="00B544B1" w:rsidP="00B544B1">
      <w:pPr>
        <w:suppressAutoHyphens/>
        <w:spacing w:before="120" w:after="120" w:line="240" w:lineRule="auto"/>
        <w:jc w:val="both"/>
        <w:rPr>
          <w:rFonts w:ascii="Arial Narrow" w:eastAsia="Times New Roman" w:hAnsi="Arial Narrow" w:cs="Times New Roman"/>
          <w:bCs/>
          <w:sz w:val="24"/>
          <w:szCs w:val="24"/>
          <w:lang w:eastAsia="ar-SA"/>
        </w:rPr>
      </w:pPr>
      <w:r w:rsidRPr="00425794">
        <w:rPr>
          <w:rFonts w:ascii="Arial Narrow" w:eastAsia="Times New Roman" w:hAnsi="Arial Narrow" w:cs="Times New Roman"/>
          <w:b/>
          <w:sz w:val="24"/>
          <w:szCs w:val="24"/>
          <w:lang w:val="sr-Cyrl-CS" w:eastAsia="ar-SA"/>
        </w:rPr>
        <w:t xml:space="preserve">            </w:t>
      </w:r>
      <w:r w:rsidRPr="00425794">
        <w:rPr>
          <w:rFonts w:ascii="Arial Narrow" w:eastAsia="Times New Roman" w:hAnsi="Arial Narrow" w:cs="Times New Roman"/>
          <w:b/>
          <w:bCs/>
          <w:iCs/>
          <w:sz w:val="24"/>
          <w:szCs w:val="24"/>
          <w:lang w:val="sr-Cyrl-RS" w:eastAsia="ar-SA"/>
        </w:rPr>
        <w:t xml:space="preserve"> </w:t>
      </w:r>
      <w:r w:rsidRPr="00425794">
        <w:rPr>
          <w:rFonts w:ascii="Arial Narrow" w:eastAsia="Times New Roman" w:hAnsi="Arial Narrow" w:cs="Times New Roman"/>
          <w:bCs/>
          <w:iCs/>
          <w:sz w:val="24"/>
          <w:szCs w:val="24"/>
          <w:lang w:val="sr-Cyrl-RS" w:eastAsia="ar-SA"/>
        </w:rPr>
        <w:t xml:space="preserve">Пружалац услуге </w:t>
      </w:r>
      <w:r w:rsidRPr="00425794">
        <w:rPr>
          <w:rFonts w:ascii="Arial Narrow" w:eastAsia="Times New Roman" w:hAnsi="Arial Narrow" w:cs="Times New Roman"/>
          <w:bCs/>
          <w:iCs/>
          <w:sz w:val="24"/>
          <w:szCs w:val="24"/>
          <w:lang w:eastAsia="ar-SA"/>
        </w:rPr>
        <w:t xml:space="preserve">се обавезује да </w:t>
      </w:r>
      <w:r w:rsidRPr="00425794">
        <w:rPr>
          <w:rFonts w:ascii="Arial Narrow" w:eastAsia="Times New Roman" w:hAnsi="Arial Narrow" w:cs="Times New Roman"/>
          <w:bCs/>
          <w:i/>
          <w:iCs/>
          <w:sz w:val="24"/>
          <w:szCs w:val="24"/>
          <w:u w:val="single"/>
          <w:lang w:eastAsia="ar-SA"/>
        </w:rPr>
        <w:t xml:space="preserve">у року од </w:t>
      </w:r>
      <w:r w:rsidRPr="00425794">
        <w:rPr>
          <w:rFonts w:ascii="Arial Narrow" w:eastAsia="Times New Roman" w:hAnsi="Arial Narrow" w:cs="Times New Roman"/>
          <w:bCs/>
          <w:i/>
          <w:iCs/>
          <w:sz w:val="24"/>
          <w:szCs w:val="24"/>
          <w:u w:val="single"/>
          <w:lang w:val="sr-Cyrl-RS" w:eastAsia="ar-SA"/>
        </w:rPr>
        <w:t>2</w:t>
      </w:r>
      <w:r w:rsidRPr="00425794">
        <w:rPr>
          <w:rFonts w:ascii="Arial Narrow" w:eastAsia="Times New Roman" w:hAnsi="Arial Narrow" w:cs="Times New Roman"/>
          <w:bCs/>
          <w:i/>
          <w:iCs/>
          <w:sz w:val="24"/>
          <w:szCs w:val="24"/>
          <w:u w:val="single"/>
          <w:lang w:eastAsia="ar-SA"/>
        </w:rPr>
        <w:t>0 дана од дана закључења уговора</w:t>
      </w:r>
      <w:r w:rsidRPr="00425794">
        <w:rPr>
          <w:rFonts w:ascii="Arial Narrow" w:eastAsia="Times New Roman" w:hAnsi="Arial Narrow" w:cs="Times New Roman"/>
          <w:bCs/>
          <w:iCs/>
          <w:sz w:val="24"/>
          <w:szCs w:val="24"/>
          <w:lang w:eastAsia="ar-SA"/>
        </w:rPr>
        <w:t xml:space="preserve"> преда </w:t>
      </w:r>
      <w:r w:rsidRPr="00425794">
        <w:rPr>
          <w:rFonts w:ascii="Arial Narrow" w:eastAsia="Times New Roman" w:hAnsi="Arial Narrow" w:cs="Times New Roman"/>
          <w:bCs/>
          <w:iCs/>
          <w:sz w:val="24"/>
          <w:szCs w:val="24"/>
          <w:lang w:val="sr-Cyrl-RS" w:eastAsia="ar-SA"/>
        </w:rPr>
        <w:t>Дирекцији</w:t>
      </w:r>
      <w:r w:rsidRPr="00425794">
        <w:rPr>
          <w:rFonts w:ascii="Arial Narrow" w:eastAsia="Times New Roman" w:hAnsi="Arial Narrow" w:cs="Times New Roman"/>
          <w:bCs/>
          <w:iCs/>
          <w:sz w:val="24"/>
          <w:szCs w:val="24"/>
          <w:lang w:eastAsia="ar-SA"/>
        </w:rPr>
        <w:t xml:space="preserve"> банкарску гаранцију за</w:t>
      </w:r>
      <w:r w:rsidRPr="00425794">
        <w:rPr>
          <w:rFonts w:ascii="Arial Narrow" w:eastAsia="Times New Roman" w:hAnsi="Arial Narrow" w:cs="Times New Roman"/>
          <w:bCs/>
          <w:iCs/>
          <w:sz w:val="24"/>
          <w:szCs w:val="24"/>
          <w:lang w:val="sr-Cyrl-RS" w:eastAsia="ar-SA"/>
        </w:rPr>
        <w:t xml:space="preserve"> извршење уговорних обавеза</w:t>
      </w:r>
      <w:r w:rsidRPr="00425794">
        <w:rPr>
          <w:rFonts w:ascii="Arial Narrow" w:eastAsia="Times New Roman" w:hAnsi="Arial Narrow" w:cs="Times New Roman"/>
          <w:bCs/>
          <w:iCs/>
          <w:sz w:val="24"/>
          <w:szCs w:val="24"/>
          <w:lang w:eastAsia="ar-SA"/>
        </w:rPr>
        <w:t>, која ће бити са клаузулом:</w:t>
      </w:r>
      <w:r w:rsidRPr="00425794">
        <w:rPr>
          <w:rFonts w:ascii="Arial Narrow" w:eastAsia="Times New Roman" w:hAnsi="Arial Narrow" w:cs="Times New Roman"/>
          <w:iCs/>
          <w:sz w:val="24"/>
          <w:szCs w:val="24"/>
          <w:lang w:val="sr-Cyrl-RS" w:eastAsia="ar-SA"/>
        </w:rPr>
        <w:t xml:space="preserve"> неопозиво и безусловно  </w:t>
      </w:r>
      <w:r w:rsidRPr="00425794">
        <w:rPr>
          <w:rFonts w:ascii="Arial Narrow" w:eastAsia="Times New Roman" w:hAnsi="Arial Narrow" w:cs="Times New Roman"/>
          <w:bCs/>
          <w:iCs/>
          <w:sz w:val="24"/>
          <w:szCs w:val="24"/>
          <w:lang w:val="sr-Cyrl-RS" w:eastAsia="ar-SA"/>
        </w:rPr>
        <w:t>''на први позив'' и ''без приговора''</w:t>
      </w:r>
      <w:r w:rsidRPr="00425794">
        <w:rPr>
          <w:rFonts w:ascii="Arial Narrow" w:eastAsia="Times New Roman" w:hAnsi="Arial Narrow" w:cs="Times New Roman"/>
          <w:bCs/>
          <w:iCs/>
          <w:sz w:val="24"/>
          <w:szCs w:val="24"/>
          <w:lang w:eastAsia="ar-SA"/>
        </w:rPr>
        <w:t>.</w:t>
      </w:r>
      <w:r w:rsidRPr="00425794">
        <w:rPr>
          <w:rFonts w:ascii="Arial Narrow" w:eastAsia="Times New Roman" w:hAnsi="Arial Narrow" w:cs="Times New Roman"/>
          <w:iCs/>
          <w:sz w:val="24"/>
          <w:szCs w:val="24"/>
          <w:lang w:val="sr-Cyrl-RS" w:eastAsia="ar-SA"/>
        </w:rPr>
        <w:t xml:space="preserve"> Пружалац  услуге </w:t>
      </w:r>
      <w:r w:rsidRPr="00425794">
        <w:rPr>
          <w:rFonts w:ascii="Arial Narrow" w:eastAsia="Times New Roman" w:hAnsi="Arial Narrow" w:cs="Times New Roman"/>
          <w:sz w:val="24"/>
          <w:szCs w:val="24"/>
          <w:lang w:eastAsia="ar-SA"/>
        </w:rPr>
        <w:t xml:space="preserve">је дужан да уз банкарску гаранцију достави картон депонованих потписа </w:t>
      </w:r>
      <w:r w:rsidRPr="00425794">
        <w:rPr>
          <w:rFonts w:ascii="Arial Narrow" w:eastAsia="Times New Roman" w:hAnsi="Arial Narrow" w:cs="Times New Roman"/>
          <w:sz w:val="24"/>
          <w:szCs w:val="24"/>
          <w:lang w:val="sr-Cyrl-RS" w:eastAsia="ar-SA"/>
        </w:rPr>
        <w:t xml:space="preserve">овлашћених лица за </w:t>
      </w:r>
      <w:r w:rsidR="007D768C" w:rsidRPr="00425794">
        <w:rPr>
          <w:rFonts w:ascii="Arial Narrow" w:eastAsia="Times New Roman" w:hAnsi="Arial Narrow" w:cs="Times New Roman"/>
          <w:sz w:val="24"/>
          <w:szCs w:val="24"/>
          <w:lang w:val="sr-Cyrl-RS" w:eastAsia="ar-SA"/>
        </w:rPr>
        <w:t>потписивање банкарске гаранције</w:t>
      </w:r>
      <w:r w:rsidRPr="00425794">
        <w:rPr>
          <w:rFonts w:ascii="Arial Narrow" w:eastAsia="Times New Roman" w:hAnsi="Arial Narrow" w:cs="Times New Roman"/>
          <w:sz w:val="24"/>
          <w:szCs w:val="24"/>
          <w:lang w:eastAsia="ar-SA"/>
        </w:rPr>
        <w:t>.</w:t>
      </w:r>
      <w:r w:rsidR="007D768C"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bCs/>
          <w:iCs/>
          <w:sz w:val="24"/>
          <w:szCs w:val="24"/>
          <w:lang w:eastAsia="ar-SA"/>
        </w:rPr>
        <w:t xml:space="preserve">Банкарска гаранција за </w:t>
      </w:r>
      <w:r w:rsidRPr="00425794">
        <w:rPr>
          <w:rFonts w:ascii="Arial Narrow" w:eastAsia="Times New Roman" w:hAnsi="Arial Narrow" w:cs="Times New Roman"/>
          <w:bCs/>
          <w:iCs/>
          <w:sz w:val="24"/>
          <w:szCs w:val="24"/>
          <w:lang w:val="sr-Cyrl-RS" w:eastAsia="ar-SA"/>
        </w:rPr>
        <w:t>извршење уговорних обавеза</w:t>
      </w:r>
      <w:r w:rsidRPr="00425794">
        <w:rPr>
          <w:rFonts w:ascii="Arial Narrow" w:eastAsia="Times New Roman" w:hAnsi="Arial Narrow" w:cs="Times New Roman"/>
          <w:bCs/>
          <w:iCs/>
          <w:sz w:val="24"/>
          <w:szCs w:val="24"/>
          <w:lang w:eastAsia="ar-SA"/>
        </w:rPr>
        <w:t xml:space="preserve"> издаје се у висини од 10% од укупне вредности уговора </w:t>
      </w:r>
      <w:r w:rsidRPr="00425794">
        <w:rPr>
          <w:rFonts w:ascii="Arial Narrow" w:eastAsia="Times New Roman" w:hAnsi="Arial Narrow" w:cs="Times New Roman"/>
          <w:bCs/>
          <w:iCs/>
          <w:sz w:val="24"/>
          <w:szCs w:val="24"/>
          <w:lang w:val="sr-Cyrl-RS" w:eastAsia="ar-SA"/>
        </w:rPr>
        <w:t>без ПДВ-а</w:t>
      </w:r>
      <w:r w:rsidRPr="00425794">
        <w:rPr>
          <w:rFonts w:ascii="Arial Narrow" w:eastAsia="Times New Roman" w:hAnsi="Arial Narrow" w:cs="Times New Roman"/>
          <w:bCs/>
          <w:iCs/>
          <w:sz w:val="24"/>
          <w:szCs w:val="24"/>
          <w:lang w:eastAsia="ar-SA"/>
        </w:rPr>
        <w:t xml:space="preserve">, </w:t>
      </w:r>
      <w:r w:rsidRPr="00425794">
        <w:rPr>
          <w:rFonts w:ascii="Arial Narrow" w:eastAsia="Times New Roman" w:hAnsi="Arial Narrow" w:cs="Times New Roman"/>
          <w:bCs/>
          <w:iCs/>
          <w:sz w:val="24"/>
          <w:szCs w:val="24"/>
          <w:lang w:val="sr-Cyrl-RS" w:eastAsia="ar-SA"/>
        </w:rPr>
        <w:t xml:space="preserve"> </w:t>
      </w:r>
      <w:r w:rsidRPr="00425794">
        <w:rPr>
          <w:rFonts w:ascii="Arial Narrow" w:eastAsia="Times New Roman" w:hAnsi="Arial Narrow" w:cs="Times New Roman"/>
          <w:sz w:val="24"/>
          <w:szCs w:val="24"/>
          <w:lang w:eastAsia="ar-SA"/>
        </w:rPr>
        <w:t xml:space="preserve">са роком важења </w:t>
      </w:r>
      <w:r w:rsidRPr="00425794">
        <w:rPr>
          <w:rFonts w:ascii="Arial Narrow" w:eastAsia="Times New Roman" w:hAnsi="Arial Narrow" w:cs="Times New Roman"/>
          <w:sz w:val="24"/>
          <w:szCs w:val="24"/>
          <w:lang w:val="sr-Cyrl-RS" w:eastAsia="ar-SA"/>
        </w:rPr>
        <w:t xml:space="preserve">30 </w:t>
      </w:r>
      <w:r w:rsidRPr="00425794">
        <w:rPr>
          <w:rFonts w:ascii="Arial Narrow" w:eastAsia="Times New Roman" w:hAnsi="Arial Narrow" w:cs="Times New Roman"/>
          <w:sz w:val="24"/>
          <w:szCs w:val="24"/>
          <w:lang w:eastAsia="ar-SA"/>
        </w:rPr>
        <w:t xml:space="preserve">дана </w:t>
      </w:r>
      <w:r w:rsidRPr="00425794">
        <w:rPr>
          <w:rFonts w:ascii="Arial Narrow" w:eastAsia="Times New Roman" w:hAnsi="Arial Narrow" w:cs="Times New Roman"/>
          <w:bCs/>
          <w:iCs/>
          <w:sz w:val="24"/>
          <w:szCs w:val="24"/>
          <w:lang w:val="sr-Cyrl-RS" w:eastAsia="ar-SA"/>
        </w:rPr>
        <w:t>дужим од дана истека рока важења уговора</w:t>
      </w:r>
      <w:r w:rsidRPr="00425794">
        <w:rPr>
          <w:rFonts w:ascii="Arial Narrow" w:eastAsia="Times New Roman" w:hAnsi="Arial Narrow" w:cs="Times New Roman"/>
          <w:sz w:val="24"/>
          <w:szCs w:val="24"/>
          <w:lang w:eastAsia="ar-SA"/>
        </w:rPr>
        <w:t>.</w:t>
      </w:r>
    </w:p>
    <w:p w:rsidR="00B544B1" w:rsidRPr="00425794" w:rsidRDefault="00B544B1" w:rsidP="00B544B1">
      <w:pPr>
        <w:suppressAutoHyphens/>
        <w:spacing w:before="120" w:after="120" w:line="240" w:lineRule="auto"/>
        <w:ind w:firstLine="720"/>
        <w:jc w:val="both"/>
        <w:rPr>
          <w:rFonts w:ascii="Arial Narrow" w:eastAsia="Times New Roman" w:hAnsi="Arial Narrow" w:cs="Times New Roman"/>
          <w:bCs/>
          <w:iCs/>
          <w:sz w:val="24"/>
          <w:szCs w:val="24"/>
          <w:lang w:eastAsia="ar-SA"/>
        </w:rPr>
      </w:pPr>
      <w:r w:rsidRPr="00425794">
        <w:rPr>
          <w:rFonts w:ascii="Arial Narrow" w:eastAsia="Times New Roman" w:hAnsi="Arial Narrow" w:cs="Times New Roman"/>
          <w:bCs/>
          <w:iCs/>
          <w:sz w:val="24"/>
          <w:szCs w:val="24"/>
          <w:lang w:eastAsia="ar-SA"/>
        </w:rPr>
        <w:t>Ако се за време трајања уговора промене рокови за извршење уговорне обавезе, важност банкарске гаранције за извршење уговорних обавез</w:t>
      </w:r>
      <w:r w:rsidRPr="00425794">
        <w:rPr>
          <w:rFonts w:ascii="Arial Narrow" w:eastAsia="Times New Roman" w:hAnsi="Arial Narrow" w:cs="Times New Roman"/>
          <w:bCs/>
          <w:iCs/>
          <w:sz w:val="24"/>
          <w:szCs w:val="24"/>
          <w:lang w:val="sr-Cyrl-RS" w:eastAsia="ar-SA"/>
        </w:rPr>
        <w:t xml:space="preserve">а </w:t>
      </w:r>
      <w:r w:rsidRPr="00425794">
        <w:rPr>
          <w:rFonts w:ascii="Arial Narrow" w:eastAsia="Times New Roman" w:hAnsi="Arial Narrow" w:cs="Times New Roman"/>
          <w:bCs/>
          <w:iCs/>
          <w:sz w:val="24"/>
          <w:szCs w:val="24"/>
          <w:lang w:eastAsia="ar-SA"/>
        </w:rPr>
        <w:t xml:space="preserve">мора да се продужи. </w:t>
      </w:r>
    </w:p>
    <w:p w:rsidR="00B544B1" w:rsidRPr="00425794" w:rsidRDefault="00B544B1" w:rsidP="00B544B1">
      <w:pPr>
        <w:suppressAutoHyphens/>
        <w:spacing w:after="0" w:line="240" w:lineRule="auto"/>
        <w:jc w:val="center"/>
        <w:rPr>
          <w:rFonts w:ascii="Arial Narrow" w:eastAsia="Times New Roman" w:hAnsi="Arial Narrow" w:cs="Times New Roman"/>
          <w:sz w:val="24"/>
          <w:szCs w:val="24"/>
          <w:lang w:val="ru-RU" w:eastAsia="ar-SA"/>
        </w:rPr>
      </w:pPr>
    </w:p>
    <w:p w:rsidR="00B544B1" w:rsidRPr="00425794" w:rsidRDefault="00B544B1" w:rsidP="00B544B1">
      <w:pPr>
        <w:suppressAutoHyphens/>
        <w:spacing w:after="0" w:line="240" w:lineRule="auto"/>
        <w:jc w:val="center"/>
        <w:rPr>
          <w:rFonts w:ascii="Arial Narrow" w:eastAsia="Times New Roman" w:hAnsi="Arial Narrow" w:cs="Times New Roman"/>
          <w:b/>
          <w:sz w:val="24"/>
          <w:szCs w:val="24"/>
          <w:lang w:val="ru-RU" w:eastAsia="ar-SA"/>
        </w:rPr>
      </w:pPr>
      <w:r w:rsidRPr="00425794">
        <w:rPr>
          <w:rFonts w:ascii="Arial Narrow" w:eastAsia="Times New Roman" w:hAnsi="Arial Narrow" w:cs="Times New Roman"/>
          <w:b/>
          <w:sz w:val="24"/>
          <w:szCs w:val="24"/>
          <w:lang w:val="ru-RU" w:eastAsia="ar-SA"/>
        </w:rPr>
        <w:t>Члан 10.</w:t>
      </w:r>
    </w:p>
    <w:p w:rsidR="00B544B1" w:rsidRPr="00425794" w:rsidRDefault="00B544B1" w:rsidP="00B544B1">
      <w:pPr>
        <w:suppressAutoHyphens/>
        <w:spacing w:after="0" w:line="240" w:lineRule="auto"/>
        <w:jc w:val="both"/>
        <w:rPr>
          <w:rFonts w:ascii="Arial Narrow" w:eastAsia="Times New Roman" w:hAnsi="Arial Narrow" w:cs="Times New Roman"/>
          <w:sz w:val="24"/>
          <w:szCs w:val="24"/>
          <w:lang w:val="ru-RU" w:eastAsia="ar-SA"/>
        </w:rPr>
      </w:pPr>
    </w:p>
    <w:p w:rsidR="00B544B1" w:rsidRPr="00425794" w:rsidRDefault="00B544B1"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r w:rsidRPr="00425794">
        <w:rPr>
          <w:rFonts w:ascii="Arial Narrow" w:eastAsia="TimesNewRomanPSMT" w:hAnsi="Arial Narrow" w:cs="Times New Roman"/>
          <w:sz w:val="24"/>
          <w:szCs w:val="24"/>
          <w:lang w:val="en-US" w:eastAsia="ar-SA"/>
        </w:rPr>
        <w:t xml:space="preserve">У случају да </w:t>
      </w:r>
      <w:r w:rsidRPr="00425794">
        <w:rPr>
          <w:rFonts w:ascii="Arial Narrow" w:eastAsia="Times New Roman" w:hAnsi="Arial Narrow" w:cs="Times New Roman"/>
          <w:sz w:val="24"/>
          <w:szCs w:val="24"/>
          <w:lang w:val="en-US" w:eastAsia="ar-SA"/>
        </w:rPr>
        <w:t>Пружалац услуге не буде извршавао своје уговорне обавезе у роковима и на начин пре</w:t>
      </w:r>
      <w:r w:rsidRPr="00425794">
        <w:rPr>
          <w:rFonts w:ascii="Arial Narrow" w:eastAsia="Times New Roman" w:hAnsi="Arial Narrow" w:cs="Times New Roman"/>
          <w:sz w:val="24"/>
          <w:szCs w:val="24"/>
          <w:lang w:val="sr-Cyrl-CS" w:eastAsia="ar-SA"/>
        </w:rPr>
        <w:t>д</w:t>
      </w:r>
      <w:r w:rsidRPr="00425794">
        <w:rPr>
          <w:rFonts w:ascii="Arial Narrow" w:eastAsia="Times New Roman" w:hAnsi="Arial Narrow" w:cs="Times New Roman"/>
          <w:sz w:val="24"/>
          <w:szCs w:val="24"/>
          <w:lang w:val="en-US" w:eastAsia="ar-SA"/>
        </w:rPr>
        <w:t xml:space="preserve">виђен овим Уговором, </w:t>
      </w:r>
      <w:r w:rsidRPr="00425794">
        <w:rPr>
          <w:rFonts w:ascii="Arial Narrow" w:eastAsia="Times New Roman" w:hAnsi="Arial Narrow" w:cs="Times New Roman"/>
          <w:sz w:val="24"/>
          <w:szCs w:val="24"/>
          <w:lang w:val="sr-Cyrl-RS" w:eastAsia="ar-SA"/>
        </w:rPr>
        <w:t>Дирекција</w:t>
      </w:r>
      <w:r w:rsidRPr="00425794">
        <w:rPr>
          <w:rFonts w:ascii="Arial Narrow" w:eastAsia="TimesNewRomanPSMT" w:hAnsi="Arial Narrow" w:cs="Times New Roman"/>
          <w:sz w:val="24"/>
          <w:szCs w:val="24"/>
          <w:lang w:val="en-US" w:eastAsia="ar-SA"/>
        </w:rPr>
        <w:t xml:space="preserve"> ће уновчити банкарску гаранцију за </w:t>
      </w:r>
      <w:r w:rsidRPr="00425794">
        <w:rPr>
          <w:rFonts w:ascii="Arial Narrow" w:eastAsia="TimesNewRomanPSMT" w:hAnsi="Arial Narrow" w:cs="Times New Roman"/>
          <w:sz w:val="24"/>
          <w:szCs w:val="24"/>
          <w:lang w:val="sr-Cyrl-RS" w:eastAsia="ar-SA"/>
        </w:rPr>
        <w:t>извр</w:t>
      </w:r>
      <w:r w:rsidRPr="00425794">
        <w:rPr>
          <w:rFonts w:ascii="Arial Narrow" w:eastAsia="TimesNewRomanPSMT" w:hAnsi="Arial Narrow" w:cs="Times New Roman"/>
          <w:sz w:val="24"/>
          <w:szCs w:val="24"/>
          <w:lang w:val="en-US" w:eastAsia="ar-SA"/>
        </w:rPr>
        <w:t xml:space="preserve">шење </w:t>
      </w:r>
      <w:r w:rsidRPr="00425794">
        <w:rPr>
          <w:rFonts w:ascii="Arial Narrow" w:eastAsia="TimesNewRomanPSMT" w:hAnsi="Arial Narrow" w:cs="Times New Roman"/>
          <w:sz w:val="24"/>
          <w:szCs w:val="24"/>
          <w:lang w:val="sr-Cyrl-RS" w:eastAsia="ar-SA"/>
        </w:rPr>
        <w:t>уговорних обавеза</w:t>
      </w:r>
      <w:r w:rsidRPr="00425794">
        <w:rPr>
          <w:rFonts w:ascii="Arial Narrow" w:eastAsia="TimesNewRomanPSMT" w:hAnsi="Arial Narrow" w:cs="Times New Roman"/>
          <w:sz w:val="24"/>
          <w:szCs w:val="24"/>
          <w:lang w:val="en-US" w:eastAsia="ar-SA"/>
        </w:rPr>
        <w:t xml:space="preserve"> из члана 9.oвог Уговора. </w:t>
      </w:r>
      <w:r w:rsidRPr="00425794">
        <w:rPr>
          <w:rFonts w:ascii="Arial Narrow" w:eastAsia="TimesNewRomanPSMT" w:hAnsi="Arial Narrow" w:cs="Times New Roman"/>
          <w:sz w:val="24"/>
          <w:szCs w:val="24"/>
          <w:lang w:val="sr-Cyrl-RS" w:eastAsia="ar-SA"/>
        </w:rPr>
        <w:t>Дирекција</w:t>
      </w:r>
      <w:r w:rsidRPr="00425794">
        <w:rPr>
          <w:rFonts w:ascii="Arial Narrow" w:eastAsia="TimesNewRomanPSMT" w:hAnsi="Arial Narrow" w:cs="Times New Roman"/>
          <w:sz w:val="24"/>
          <w:szCs w:val="24"/>
          <w:lang w:val="en-US" w:eastAsia="ar-SA"/>
        </w:rPr>
        <w:t xml:space="preserve"> има право да наплати износ из банкарске гаранције за извршење уговорних обавез</w:t>
      </w:r>
      <w:r w:rsidRPr="00425794">
        <w:rPr>
          <w:rFonts w:ascii="Arial Narrow" w:eastAsia="TimesNewRomanPSMT" w:hAnsi="Arial Narrow" w:cs="Times New Roman"/>
          <w:sz w:val="24"/>
          <w:szCs w:val="24"/>
          <w:lang w:val="sr-Cyrl-RS" w:eastAsia="ar-SA"/>
        </w:rPr>
        <w:t xml:space="preserve">а </w:t>
      </w:r>
      <w:r w:rsidRPr="00425794">
        <w:rPr>
          <w:rFonts w:ascii="Arial Narrow" w:eastAsia="TimesNewRomanPSMT" w:hAnsi="Arial Narrow" w:cs="Times New Roman"/>
          <w:sz w:val="24"/>
          <w:szCs w:val="24"/>
          <w:lang w:val="en-US" w:eastAsia="ar-SA"/>
        </w:rPr>
        <w:t xml:space="preserve">без посебног обавештавања </w:t>
      </w:r>
      <w:r w:rsidRPr="00425794">
        <w:rPr>
          <w:rFonts w:ascii="Arial Narrow" w:eastAsia="Times New Roman" w:hAnsi="Arial Narrow" w:cs="Times New Roman"/>
          <w:sz w:val="24"/>
          <w:szCs w:val="24"/>
          <w:lang w:val="en-US" w:eastAsia="ar-SA"/>
        </w:rPr>
        <w:t>Пружаоца услуге</w:t>
      </w:r>
      <w:r w:rsidRPr="00425794">
        <w:rPr>
          <w:rFonts w:ascii="Arial Narrow" w:eastAsia="Times New Roman" w:hAnsi="Arial Narrow" w:cs="Times New Roman"/>
          <w:sz w:val="24"/>
          <w:szCs w:val="24"/>
          <w:lang w:val="sr-Cyrl-RS" w:eastAsia="ar-SA"/>
        </w:rPr>
        <w:t xml:space="preserve">  активирањем исте.</w:t>
      </w:r>
    </w:p>
    <w:p w:rsidR="009A1A16" w:rsidRPr="00425794" w:rsidRDefault="00B544B1"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r w:rsidRPr="00425794">
        <w:rPr>
          <w:rFonts w:ascii="Arial Narrow" w:eastAsia="TimesNewRomanPSMT" w:hAnsi="Arial Narrow" w:cs="Times New Roman"/>
          <w:sz w:val="24"/>
          <w:szCs w:val="24"/>
          <w:lang w:val="en-US" w:eastAsia="ar-SA"/>
        </w:rPr>
        <w:t xml:space="preserve">Ако </w:t>
      </w:r>
      <w:r w:rsidRPr="00425794">
        <w:rPr>
          <w:rFonts w:ascii="Arial Narrow" w:eastAsia="Times New Roman" w:hAnsi="Arial Narrow" w:cs="Times New Roman"/>
          <w:sz w:val="24"/>
          <w:szCs w:val="24"/>
          <w:lang w:val="en-US" w:eastAsia="ar-SA"/>
        </w:rPr>
        <w:t>Пружалац услуге</w:t>
      </w:r>
      <w:r w:rsidRPr="00425794">
        <w:rPr>
          <w:rFonts w:ascii="Arial Narrow" w:eastAsia="TimesNewRomanPSMT" w:hAnsi="Arial Narrow" w:cs="Times New Roman"/>
          <w:sz w:val="24"/>
          <w:szCs w:val="24"/>
          <w:lang w:val="en-US" w:eastAsia="ar-SA"/>
        </w:rPr>
        <w:t xml:space="preserve"> не </w:t>
      </w:r>
      <w:r w:rsidRPr="00425794">
        <w:rPr>
          <w:rFonts w:ascii="Arial Narrow" w:eastAsia="TimesNewRomanPSMT" w:hAnsi="Arial Narrow" w:cs="Times New Roman"/>
          <w:sz w:val="24"/>
          <w:szCs w:val="24"/>
          <w:lang w:val="sr-Cyrl-RS" w:eastAsia="ar-SA"/>
        </w:rPr>
        <w:t xml:space="preserve">изврши уговорну обавезу </w:t>
      </w:r>
      <w:r w:rsidR="005F30B7" w:rsidRPr="00425794">
        <w:rPr>
          <w:rFonts w:ascii="Arial Narrow" w:eastAsia="TimesNewRomanPSMT" w:hAnsi="Arial Narrow" w:cs="Times New Roman"/>
          <w:sz w:val="24"/>
          <w:szCs w:val="24"/>
          <w:lang w:val="en-US" w:eastAsia="ar-SA"/>
        </w:rPr>
        <w:t xml:space="preserve">ни у накнадном року </w:t>
      </w:r>
      <w:r w:rsidR="005F30B7" w:rsidRPr="00425794">
        <w:rPr>
          <w:rFonts w:ascii="Arial Narrow" w:eastAsia="TimesNewRomanPSMT" w:hAnsi="Arial Narrow" w:cs="Times New Roman"/>
          <w:sz w:val="24"/>
          <w:szCs w:val="24"/>
          <w:lang w:val="sr-Cyrl-RS" w:eastAsia="ar-SA"/>
        </w:rPr>
        <w:t>који</w:t>
      </w:r>
      <w:r w:rsidRPr="00425794">
        <w:rPr>
          <w:rFonts w:ascii="Arial Narrow" w:eastAsia="TimesNewRomanPSMT" w:hAnsi="Arial Narrow" w:cs="Times New Roman"/>
          <w:sz w:val="24"/>
          <w:szCs w:val="24"/>
          <w:lang w:val="en-US" w:eastAsia="ar-SA"/>
        </w:rPr>
        <w:t xml:space="preserve"> одреди </w:t>
      </w:r>
      <w:r w:rsidRPr="00425794">
        <w:rPr>
          <w:rFonts w:ascii="Arial Narrow" w:eastAsia="TimesNewRomanPSMT" w:hAnsi="Arial Narrow" w:cs="Times New Roman"/>
          <w:sz w:val="24"/>
          <w:szCs w:val="24"/>
          <w:lang w:val="sr-Cyrl-RS" w:eastAsia="ar-SA"/>
        </w:rPr>
        <w:t>Дирекција</w:t>
      </w:r>
      <w:r w:rsidRPr="00425794">
        <w:rPr>
          <w:rFonts w:ascii="Arial Narrow" w:eastAsia="TimesNewRomanPSMT" w:hAnsi="Arial Narrow" w:cs="Times New Roman"/>
          <w:sz w:val="24"/>
          <w:szCs w:val="24"/>
          <w:lang w:val="en-US" w:eastAsia="ar-SA"/>
        </w:rPr>
        <w:t>, овај Уговор се раскида по самом закону истеком последњег дана накнадног рока, а наплаћена средства по основу</w:t>
      </w:r>
      <w:r w:rsidRPr="00425794">
        <w:rPr>
          <w:rFonts w:ascii="Arial Narrow" w:eastAsia="TimesNewRomanPSMT" w:hAnsi="Arial Narrow" w:cs="Times New Roman"/>
          <w:sz w:val="24"/>
          <w:szCs w:val="24"/>
          <w:lang w:val="sr-Cyrl-RS" w:eastAsia="ar-SA"/>
        </w:rPr>
        <w:t xml:space="preserve"> </w:t>
      </w:r>
      <w:r w:rsidRPr="00425794">
        <w:rPr>
          <w:rFonts w:ascii="Arial Narrow" w:eastAsia="TimesNewRomanPSMT" w:hAnsi="Arial Narrow" w:cs="Times New Roman"/>
          <w:sz w:val="24"/>
          <w:szCs w:val="24"/>
          <w:lang w:val="en-US" w:eastAsia="ar-SA"/>
        </w:rPr>
        <w:t xml:space="preserve">активирања банкарске гаранције </w:t>
      </w:r>
      <w:r w:rsidRPr="00425794">
        <w:rPr>
          <w:rFonts w:ascii="Arial Narrow" w:eastAsia="TimesNewRomanPSMT" w:hAnsi="Arial Narrow" w:cs="Times New Roman"/>
          <w:sz w:val="24"/>
          <w:szCs w:val="24"/>
          <w:lang w:val="sr-Cyrl-RS" w:eastAsia="ar-SA"/>
        </w:rPr>
        <w:t xml:space="preserve">Дирекција </w:t>
      </w:r>
      <w:r w:rsidRPr="00425794">
        <w:rPr>
          <w:rFonts w:ascii="Arial Narrow" w:eastAsia="TimesNewRomanPSMT" w:hAnsi="Arial Narrow" w:cs="Times New Roman"/>
          <w:sz w:val="24"/>
          <w:szCs w:val="24"/>
          <w:lang w:val="en-US" w:eastAsia="ar-SA"/>
        </w:rPr>
        <w:t>задржава на име накнаде штете.</w:t>
      </w:r>
    </w:p>
    <w:p w:rsidR="009A1A16" w:rsidRPr="00425794" w:rsidRDefault="009A1A16"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p>
    <w:p w:rsidR="009A1A16" w:rsidRPr="00425794" w:rsidRDefault="009A1A16"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p>
    <w:p w:rsidR="00B544B1" w:rsidRPr="00425794" w:rsidRDefault="00B544B1" w:rsidP="00B544B1">
      <w:pPr>
        <w:suppressAutoHyphens/>
        <w:autoSpaceDE w:val="0"/>
        <w:autoSpaceDN w:val="0"/>
        <w:adjustRightInd w:val="0"/>
        <w:spacing w:after="0" w:line="240" w:lineRule="auto"/>
        <w:ind w:firstLine="720"/>
        <w:jc w:val="both"/>
        <w:rPr>
          <w:rFonts w:ascii="Arial Narrow" w:eastAsia="Times New Roman" w:hAnsi="Arial Narrow" w:cs="Times New Roman"/>
          <w:sz w:val="24"/>
          <w:szCs w:val="24"/>
          <w:lang w:val="sl-SI"/>
        </w:rPr>
      </w:pPr>
      <w:r w:rsidRPr="00425794">
        <w:rPr>
          <w:rFonts w:ascii="Arial Narrow" w:eastAsia="Times New Roman" w:hAnsi="Arial Narrow" w:cs="Times New Roman"/>
          <w:b/>
          <w:sz w:val="24"/>
          <w:szCs w:val="24"/>
          <w:lang w:val="sr-Cyrl-RS" w:eastAsia="ar-SA"/>
        </w:rPr>
        <w:t xml:space="preserve">                              </w:t>
      </w:r>
    </w:p>
    <w:p w:rsidR="00B544B1" w:rsidRPr="0042579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425794">
        <w:rPr>
          <w:rFonts w:ascii="Arial Narrow" w:eastAsia="Times New Roman" w:hAnsi="Arial Narrow" w:cs="Times New Roman"/>
          <w:b/>
          <w:sz w:val="24"/>
          <w:szCs w:val="24"/>
          <w:lang w:val="en-US" w:eastAsia="ar-SA"/>
        </w:rPr>
        <w:t>Члан 1</w:t>
      </w:r>
      <w:r w:rsidRPr="00425794">
        <w:rPr>
          <w:rFonts w:ascii="Arial Narrow" w:eastAsia="Times New Roman" w:hAnsi="Arial Narrow" w:cs="Times New Roman"/>
          <w:b/>
          <w:sz w:val="24"/>
          <w:szCs w:val="24"/>
          <w:lang w:val="sr-Cyrl-RS" w:eastAsia="ar-SA"/>
        </w:rPr>
        <w:t>1</w:t>
      </w:r>
      <w:r w:rsidRPr="00425794">
        <w:rPr>
          <w:rFonts w:ascii="Arial Narrow" w:eastAsia="Times New Roman" w:hAnsi="Arial Narrow" w:cs="Times New Roman"/>
          <w:b/>
          <w:sz w:val="24"/>
          <w:szCs w:val="24"/>
          <w:lang w:val="en-US" w:eastAsia="ar-SA"/>
        </w:rPr>
        <w:t>.</w:t>
      </w:r>
    </w:p>
    <w:p w:rsidR="00B544B1" w:rsidRPr="00425794" w:rsidRDefault="00B544B1" w:rsidP="00B544B1">
      <w:pPr>
        <w:suppressAutoHyphens/>
        <w:spacing w:after="120" w:line="240" w:lineRule="auto"/>
        <w:ind w:firstLine="720"/>
        <w:jc w:val="both"/>
        <w:rPr>
          <w:rFonts w:ascii="Arial Narrow" w:eastAsia="Times New Roman" w:hAnsi="Arial Narrow" w:cs="Times New Roman"/>
          <w:sz w:val="24"/>
          <w:szCs w:val="24"/>
          <w:lang w:val="ru-RU" w:eastAsia="ar-SA"/>
        </w:rPr>
      </w:pPr>
      <w:r w:rsidRPr="00425794">
        <w:rPr>
          <w:rFonts w:ascii="Arial Narrow" w:eastAsia="Times New Roman" w:hAnsi="Arial Narrow" w:cs="Times New Roman"/>
          <w:sz w:val="24"/>
          <w:szCs w:val="24"/>
          <w:lang w:val="ru-RU" w:eastAsia="ar-SA"/>
        </w:rPr>
        <w:t>Уговор се закључује  за период  од  (12) дванаест месеци од дана закључења уговора.</w:t>
      </w:r>
    </w:p>
    <w:p w:rsidR="00B544B1" w:rsidRPr="00425794" w:rsidRDefault="00B544B1" w:rsidP="00B544B1">
      <w:pPr>
        <w:suppressAutoHyphens/>
        <w:spacing w:after="120" w:line="240" w:lineRule="auto"/>
        <w:ind w:firstLine="720"/>
        <w:jc w:val="both"/>
        <w:rPr>
          <w:rFonts w:ascii="Arial Narrow" w:eastAsia="Times New Roman" w:hAnsi="Arial Narrow" w:cs="Times New Roman"/>
          <w:sz w:val="24"/>
          <w:szCs w:val="24"/>
          <w:lang w:val="sr-Cyrl-CS" w:eastAsia="ar-SA"/>
        </w:rPr>
      </w:pPr>
      <w:r w:rsidRPr="00425794">
        <w:rPr>
          <w:rFonts w:ascii="Arial Narrow" w:eastAsia="Times New Roman" w:hAnsi="Arial Narrow" w:cs="Times New Roman"/>
          <w:sz w:val="24"/>
          <w:szCs w:val="24"/>
          <w:lang w:val="sr-Cyrl-CS" w:eastAsia="ar-SA"/>
        </w:rPr>
        <w:t>Овај Уговор се сматра закљученим даном обостраног потписивања овлашћених представника уговорних страна.</w:t>
      </w:r>
    </w:p>
    <w:p w:rsidR="00203C55" w:rsidRDefault="00B544B1" w:rsidP="00B544B1">
      <w:pPr>
        <w:suppressAutoHyphens/>
        <w:spacing w:after="120" w:line="240" w:lineRule="auto"/>
        <w:ind w:firstLine="720"/>
        <w:rPr>
          <w:rFonts w:ascii="Arial Narrow" w:eastAsia="Times New Roman" w:hAnsi="Arial Narrow" w:cs="Times New Roman"/>
          <w:b/>
          <w:sz w:val="24"/>
          <w:szCs w:val="24"/>
          <w:lang w:val="sr-Cyrl-RS" w:eastAsia="ar-SA"/>
        </w:rPr>
      </w:pPr>
      <w:r w:rsidRPr="00425794">
        <w:rPr>
          <w:rFonts w:ascii="Arial Narrow" w:eastAsia="Times New Roman" w:hAnsi="Arial Narrow" w:cs="Times New Roman"/>
          <w:b/>
          <w:sz w:val="24"/>
          <w:szCs w:val="24"/>
          <w:lang w:val="sr-Cyrl-RS" w:eastAsia="ar-SA"/>
        </w:rPr>
        <w:t xml:space="preserve">                                                   </w:t>
      </w:r>
    </w:p>
    <w:p w:rsidR="00203C55" w:rsidRDefault="00203C55" w:rsidP="00B544B1">
      <w:pPr>
        <w:suppressAutoHyphens/>
        <w:spacing w:after="120" w:line="240" w:lineRule="auto"/>
        <w:ind w:firstLine="720"/>
        <w:rPr>
          <w:rFonts w:ascii="Arial Narrow" w:eastAsia="Times New Roman" w:hAnsi="Arial Narrow" w:cs="Times New Roman"/>
          <w:b/>
          <w:sz w:val="24"/>
          <w:szCs w:val="24"/>
          <w:lang w:val="sr-Cyrl-RS" w:eastAsia="ar-SA"/>
        </w:rPr>
      </w:pPr>
    </w:p>
    <w:p w:rsidR="00203C55" w:rsidRDefault="00203C55" w:rsidP="00B544B1">
      <w:pPr>
        <w:suppressAutoHyphens/>
        <w:spacing w:after="120" w:line="240" w:lineRule="auto"/>
        <w:ind w:firstLine="720"/>
        <w:rPr>
          <w:rFonts w:ascii="Arial Narrow" w:eastAsia="Times New Roman" w:hAnsi="Arial Narrow" w:cs="Times New Roman"/>
          <w:b/>
          <w:sz w:val="24"/>
          <w:szCs w:val="24"/>
          <w:lang w:val="sr-Cyrl-RS" w:eastAsia="ar-SA"/>
        </w:rPr>
      </w:pPr>
    </w:p>
    <w:p w:rsidR="00B544B1" w:rsidRPr="00425794" w:rsidRDefault="00203C55" w:rsidP="00B544B1">
      <w:pPr>
        <w:suppressAutoHyphens/>
        <w:spacing w:after="120" w:line="240" w:lineRule="auto"/>
        <w:ind w:firstLine="720"/>
        <w:rPr>
          <w:rFonts w:ascii="Arial Narrow" w:eastAsia="Times New Roman" w:hAnsi="Arial Narrow" w:cs="Times New Roman"/>
          <w:b/>
          <w:sz w:val="24"/>
          <w:szCs w:val="24"/>
          <w:lang w:val="en-US" w:eastAsia="ar-SA"/>
        </w:rPr>
      </w:pPr>
      <w:r>
        <w:rPr>
          <w:rFonts w:ascii="Arial Narrow" w:eastAsia="Times New Roman" w:hAnsi="Arial Narrow" w:cs="Times New Roman"/>
          <w:b/>
          <w:sz w:val="24"/>
          <w:szCs w:val="24"/>
          <w:lang w:val="sr-Cyrl-RS" w:eastAsia="ar-SA"/>
        </w:rPr>
        <w:t xml:space="preserve">                                                          </w:t>
      </w:r>
      <w:r w:rsidR="00B544B1" w:rsidRPr="00425794">
        <w:rPr>
          <w:rFonts w:ascii="Arial Narrow" w:eastAsia="Times New Roman" w:hAnsi="Arial Narrow" w:cs="Times New Roman"/>
          <w:b/>
          <w:sz w:val="24"/>
          <w:szCs w:val="24"/>
          <w:lang w:val="sr-Cyrl-RS" w:eastAsia="ar-SA"/>
        </w:rPr>
        <w:t xml:space="preserve">         </w:t>
      </w:r>
      <w:r w:rsidR="00B544B1" w:rsidRPr="00425794">
        <w:rPr>
          <w:rFonts w:ascii="Arial Narrow" w:eastAsia="Times New Roman" w:hAnsi="Arial Narrow" w:cs="Times New Roman"/>
          <w:b/>
          <w:sz w:val="24"/>
          <w:szCs w:val="24"/>
          <w:lang w:val="en-US" w:eastAsia="ar-SA"/>
        </w:rPr>
        <w:t>Члан 1</w:t>
      </w:r>
      <w:r w:rsidR="00B544B1" w:rsidRPr="00425794">
        <w:rPr>
          <w:rFonts w:ascii="Arial Narrow" w:eastAsia="Times New Roman" w:hAnsi="Arial Narrow" w:cs="Times New Roman"/>
          <w:b/>
          <w:sz w:val="24"/>
          <w:szCs w:val="24"/>
          <w:lang w:val="sr-Cyrl-RS" w:eastAsia="ar-SA"/>
        </w:rPr>
        <w:t>2</w:t>
      </w:r>
      <w:r w:rsidR="00B544B1" w:rsidRPr="00425794">
        <w:rPr>
          <w:rFonts w:ascii="Arial Narrow" w:eastAsia="Times New Roman" w:hAnsi="Arial Narrow" w:cs="Times New Roman"/>
          <w:b/>
          <w:sz w:val="24"/>
          <w:szCs w:val="24"/>
          <w:lang w:val="en-US" w:eastAsia="ar-SA"/>
        </w:rPr>
        <w:t>.</w:t>
      </w:r>
    </w:p>
    <w:p w:rsidR="00B544B1" w:rsidRPr="00425794" w:rsidRDefault="00B544B1" w:rsidP="00B544B1">
      <w:pPr>
        <w:suppressAutoHyphens/>
        <w:spacing w:after="120" w:line="240" w:lineRule="auto"/>
        <w:ind w:firstLine="720"/>
        <w:jc w:val="both"/>
        <w:rPr>
          <w:rFonts w:ascii="Arial Narrow" w:eastAsia="Times New Roman" w:hAnsi="Arial Narrow" w:cs="Times New Roman"/>
          <w:sz w:val="24"/>
          <w:szCs w:val="24"/>
          <w:lang w:val="en-US" w:eastAsia="ar-SA"/>
        </w:rPr>
      </w:pPr>
      <w:r w:rsidRPr="00425794">
        <w:rPr>
          <w:rFonts w:ascii="Arial Narrow" w:eastAsia="Times New Roman" w:hAnsi="Arial Narrow" w:cs="Times New Roman"/>
          <w:sz w:val="24"/>
          <w:szCs w:val="24"/>
          <w:lang w:val="en-US" w:eastAsia="ar-SA"/>
        </w:rPr>
        <w:t>На све међусобне односе уговорних страна, који нису дефинисани овим Уговором, примењују</w:t>
      </w:r>
      <w:r w:rsidRPr="00425794">
        <w:rPr>
          <w:rFonts w:ascii="Arial Narrow" w:eastAsia="Times New Roman" w:hAnsi="Arial Narrow" w:cs="Times New Roman"/>
          <w:sz w:val="24"/>
          <w:szCs w:val="24"/>
          <w:lang w:val="sr-Cyrl-RS" w:eastAsia="ar-SA"/>
        </w:rPr>
        <w:t xml:space="preserve"> се </w:t>
      </w:r>
      <w:r w:rsidRPr="00425794">
        <w:rPr>
          <w:rFonts w:ascii="Arial Narrow" w:eastAsia="Times New Roman" w:hAnsi="Arial Narrow" w:cs="Times New Roman"/>
          <w:sz w:val="24"/>
          <w:szCs w:val="24"/>
          <w:lang w:val="en-US" w:eastAsia="ar-SA"/>
        </w:rPr>
        <w:t>одредбе Закона о облигационим односима и одредбе других позитивно</w:t>
      </w:r>
      <w:r w:rsidR="005F30B7" w:rsidRPr="00425794">
        <w:rPr>
          <w:rFonts w:ascii="Arial Narrow" w:eastAsia="Times New Roman" w:hAnsi="Arial Narrow" w:cs="Times New Roman"/>
          <w:sz w:val="24"/>
          <w:szCs w:val="24"/>
          <w:lang w:val="sr-Cyrl-RS" w:eastAsia="ar-SA"/>
        </w:rPr>
        <w:t xml:space="preserve"> </w:t>
      </w:r>
      <w:r w:rsidRPr="00425794">
        <w:rPr>
          <w:rFonts w:ascii="Arial Narrow" w:eastAsia="Times New Roman" w:hAnsi="Arial Narrow" w:cs="Times New Roman"/>
          <w:sz w:val="24"/>
          <w:szCs w:val="24"/>
          <w:lang w:val="en-US" w:eastAsia="ar-SA"/>
        </w:rPr>
        <w:t>правних прописа применљивих, с обзиром на предмет Уговора.</w:t>
      </w:r>
    </w:p>
    <w:p w:rsidR="005F30B7" w:rsidRPr="00425794" w:rsidRDefault="005F30B7" w:rsidP="00B544B1">
      <w:pPr>
        <w:suppressAutoHyphens/>
        <w:spacing w:after="120" w:line="240" w:lineRule="auto"/>
        <w:ind w:firstLine="720"/>
        <w:jc w:val="both"/>
        <w:rPr>
          <w:rFonts w:ascii="Arial Narrow" w:eastAsia="Times New Roman" w:hAnsi="Arial Narrow" w:cs="Times New Roman"/>
          <w:sz w:val="24"/>
          <w:szCs w:val="24"/>
          <w:lang w:val="en-US" w:eastAsia="ar-SA"/>
        </w:rPr>
      </w:pPr>
    </w:p>
    <w:p w:rsidR="00B544B1" w:rsidRPr="0042579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425794">
        <w:rPr>
          <w:rFonts w:ascii="Arial Narrow" w:eastAsia="Times New Roman" w:hAnsi="Arial Narrow" w:cs="Times New Roman"/>
          <w:b/>
          <w:sz w:val="24"/>
          <w:szCs w:val="24"/>
          <w:lang w:val="en-US" w:eastAsia="ar-SA"/>
        </w:rPr>
        <w:t>Члан 1</w:t>
      </w:r>
      <w:r w:rsidRPr="00425794">
        <w:rPr>
          <w:rFonts w:ascii="Arial Narrow" w:eastAsia="Times New Roman" w:hAnsi="Arial Narrow" w:cs="Times New Roman"/>
          <w:b/>
          <w:sz w:val="24"/>
          <w:szCs w:val="24"/>
          <w:lang w:val="sr-Cyrl-RS" w:eastAsia="ar-SA"/>
        </w:rPr>
        <w:t>3</w:t>
      </w:r>
      <w:r w:rsidRPr="00425794">
        <w:rPr>
          <w:rFonts w:ascii="Arial Narrow" w:eastAsia="Times New Roman" w:hAnsi="Arial Narrow" w:cs="Times New Roman"/>
          <w:b/>
          <w:sz w:val="24"/>
          <w:szCs w:val="24"/>
          <w:lang w:val="en-US" w:eastAsia="ar-SA"/>
        </w:rPr>
        <w:t>.</w:t>
      </w:r>
    </w:p>
    <w:p w:rsidR="00B544B1" w:rsidRPr="00425794" w:rsidRDefault="00B544B1" w:rsidP="00B544B1">
      <w:pPr>
        <w:suppressAutoHyphens/>
        <w:spacing w:after="120" w:line="240" w:lineRule="auto"/>
        <w:ind w:firstLine="720"/>
        <w:rPr>
          <w:rFonts w:ascii="Arial Narrow" w:eastAsia="Times New Roman" w:hAnsi="Arial Narrow" w:cs="Times New Roman"/>
          <w:sz w:val="24"/>
          <w:szCs w:val="24"/>
          <w:lang w:eastAsia="ar-SA"/>
        </w:rPr>
      </w:pPr>
      <w:r w:rsidRPr="00425794">
        <w:rPr>
          <w:rFonts w:ascii="Arial Narrow" w:eastAsia="Times New Roman" w:hAnsi="Arial Narrow" w:cs="Times New Roman"/>
          <w:sz w:val="24"/>
          <w:szCs w:val="24"/>
          <w:lang w:val="sr-Latn-CS" w:eastAsia="ar-SA"/>
        </w:rPr>
        <w:t xml:space="preserve">Након </w:t>
      </w:r>
      <w:r w:rsidRPr="00425794">
        <w:rPr>
          <w:rFonts w:ascii="Arial Narrow" w:eastAsia="Times New Roman" w:hAnsi="Arial Narrow" w:cs="Times New Roman"/>
          <w:sz w:val="24"/>
          <w:szCs w:val="24"/>
          <w:lang w:val="sr-Cyrl-RS" w:eastAsia="ar-SA"/>
        </w:rPr>
        <w:t>закључења уг</w:t>
      </w:r>
      <w:r w:rsidR="005F30B7" w:rsidRPr="00425794">
        <w:rPr>
          <w:rFonts w:ascii="Arial Narrow" w:eastAsia="Times New Roman" w:hAnsi="Arial Narrow" w:cs="Times New Roman"/>
          <w:sz w:val="24"/>
          <w:szCs w:val="24"/>
          <w:lang w:val="sr-Cyrl-RS" w:eastAsia="ar-SA"/>
        </w:rPr>
        <w:t>овора о јавној набавци Дирекција</w:t>
      </w:r>
      <w:r w:rsidRPr="00425794">
        <w:rPr>
          <w:rFonts w:ascii="Arial Narrow" w:eastAsia="Times New Roman" w:hAnsi="Arial Narrow" w:cs="Times New Roman"/>
          <w:sz w:val="24"/>
          <w:szCs w:val="24"/>
          <w:lang w:val="sr-Cyrl-RS" w:eastAsia="ar-SA"/>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w:t>
      </w:r>
      <w:r w:rsidRPr="00425794">
        <w:rPr>
          <w:rFonts w:ascii="Arial Narrow" w:eastAsia="Times New Roman" w:hAnsi="Arial Narrow" w:cs="Times New Roman"/>
          <w:sz w:val="24"/>
          <w:szCs w:val="24"/>
          <w:lang w:eastAsia="ar-SA"/>
        </w:rPr>
        <w:t>.</w:t>
      </w:r>
    </w:p>
    <w:p w:rsidR="00B544B1" w:rsidRPr="00425794" w:rsidRDefault="00B544B1" w:rsidP="00B544B1">
      <w:pPr>
        <w:suppressAutoHyphens/>
        <w:spacing w:after="120" w:line="240" w:lineRule="auto"/>
        <w:jc w:val="center"/>
        <w:rPr>
          <w:rFonts w:ascii="Arial Narrow" w:eastAsia="Times New Roman" w:hAnsi="Arial Narrow" w:cs="Times New Roman"/>
          <w:sz w:val="24"/>
          <w:szCs w:val="24"/>
          <w:lang w:eastAsia="ar-SA"/>
        </w:rPr>
      </w:pPr>
      <w:r w:rsidRPr="00425794">
        <w:rPr>
          <w:rFonts w:ascii="Arial Narrow" w:eastAsia="Times New Roman" w:hAnsi="Arial Narrow" w:cs="Times New Roman"/>
          <w:b/>
          <w:sz w:val="24"/>
          <w:szCs w:val="24"/>
          <w:lang w:val="en-US" w:eastAsia="ar-SA"/>
        </w:rPr>
        <w:lastRenderedPageBreak/>
        <w:t>Члан 1</w:t>
      </w:r>
      <w:r w:rsidRPr="00425794">
        <w:rPr>
          <w:rFonts w:ascii="Arial Narrow" w:eastAsia="Times New Roman" w:hAnsi="Arial Narrow" w:cs="Times New Roman"/>
          <w:b/>
          <w:sz w:val="24"/>
          <w:szCs w:val="24"/>
          <w:lang w:val="sr-Cyrl-RS" w:eastAsia="ar-SA"/>
        </w:rPr>
        <w:t>4</w:t>
      </w:r>
      <w:r w:rsidRPr="00425794">
        <w:rPr>
          <w:rFonts w:ascii="Arial Narrow" w:eastAsia="Times New Roman" w:hAnsi="Arial Narrow" w:cs="Times New Roman"/>
          <w:b/>
          <w:sz w:val="24"/>
          <w:szCs w:val="24"/>
          <w:lang w:val="en-US" w:eastAsia="ar-SA"/>
        </w:rPr>
        <w:t>.</w:t>
      </w:r>
    </w:p>
    <w:p w:rsidR="00B544B1" w:rsidRPr="00425794" w:rsidRDefault="00B544B1" w:rsidP="00B544B1">
      <w:pPr>
        <w:suppressAutoHyphens/>
        <w:spacing w:after="0" w:line="240" w:lineRule="auto"/>
        <w:ind w:firstLine="708"/>
        <w:jc w:val="both"/>
        <w:rPr>
          <w:rFonts w:ascii="Arial Narrow" w:eastAsia="Times New Roman" w:hAnsi="Arial Narrow" w:cs="Times New Roman"/>
          <w:sz w:val="24"/>
          <w:szCs w:val="24"/>
          <w:lang w:val="ru-RU" w:eastAsia="ar-SA"/>
        </w:rPr>
      </w:pPr>
      <w:r w:rsidRPr="00425794">
        <w:rPr>
          <w:rFonts w:ascii="Arial Narrow" w:eastAsia="Times New Roman" w:hAnsi="Arial Narrow" w:cs="Times New Roman"/>
          <w:sz w:val="24"/>
          <w:szCs w:val="24"/>
          <w:lang w:val="ru-RU" w:eastAsia="ar-SA"/>
        </w:rPr>
        <w:t>У случају спора по овом уговору надлежан је Привредни суд у Београду..</w:t>
      </w:r>
    </w:p>
    <w:p w:rsidR="00B544B1" w:rsidRPr="00425794" w:rsidRDefault="00B544B1" w:rsidP="00B544B1">
      <w:pPr>
        <w:suppressAutoHyphens/>
        <w:spacing w:after="120" w:line="240" w:lineRule="auto"/>
        <w:ind w:firstLine="720"/>
        <w:jc w:val="both"/>
        <w:rPr>
          <w:rFonts w:ascii="Arial Narrow" w:eastAsia="Times New Roman" w:hAnsi="Arial Narrow" w:cs="Times New Roman"/>
          <w:sz w:val="24"/>
          <w:szCs w:val="24"/>
          <w:lang w:val="sr-Cyrl-CS" w:eastAsia="ar-SA"/>
        </w:rPr>
      </w:pPr>
    </w:p>
    <w:p w:rsidR="00B544B1" w:rsidRPr="0042579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425794">
        <w:rPr>
          <w:rFonts w:ascii="Arial Narrow" w:eastAsia="Times New Roman" w:hAnsi="Arial Narrow" w:cs="Times New Roman"/>
          <w:b/>
          <w:sz w:val="24"/>
          <w:szCs w:val="24"/>
          <w:lang w:val="en-US" w:eastAsia="ar-SA"/>
        </w:rPr>
        <w:t>Члан 1</w:t>
      </w:r>
      <w:r w:rsidRPr="00425794">
        <w:rPr>
          <w:rFonts w:ascii="Arial Narrow" w:eastAsia="Times New Roman" w:hAnsi="Arial Narrow" w:cs="Times New Roman"/>
          <w:b/>
          <w:sz w:val="24"/>
          <w:szCs w:val="24"/>
          <w:lang w:val="sr-Cyrl-RS" w:eastAsia="ar-SA"/>
        </w:rPr>
        <w:t>5</w:t>
      </w:r>
      <w:r w:rsidRPr="00425794">
        <w:rPr>
          <w:rFonts w:ascii="Arial Narrow" w:eastAsia="Times New Roman" w:hAnsi="Arial Narrow" w:cs="Times New Roman"/>
          <w:b/>
          <w:sz w:val="24"/>
          <w:szCs w:val="24"/>
          <w:lang w:val="en-US" w:eastAsia="ar-SA"/>
        </w:rPr>
        <w:t>.</w:t>
      </w:r>
    </w:p>
    <w:p w:rsidR="00B544B1" w:rsidRPr="00425794" w:rsidRDefault="00B544B1" w:rsidP="00B544B1">
      <w:pPr>
        <w:suppressAutoHyphens/>
        <w:spacing w:after="120" w:line="240" w:lineRule="auto"/>
        <w:ind w:firstLine="720"/>
        <w:rPr>
          <w:rFonts w:ascii="Arial Narrow" w:eastAsia="Times New Roman" w:hAnsi="Arial Narrow" w:cs="Times New Roman"/>
          <w:sz w:val="24"/>
          <w:szCs w:val="24"/>
          <w:lang w:val="en-US" w:eastAsia="ar-SA"/>
        </w:rPr>
      </w:pPr>
      <w:r w:rsidRPr="00425794">
        <w:rPr>
          <w:rFonts w:ascii="Arial Narrow" w:eastAsia="Times New Roman" w:hAnsi="Arial Narrow" w:cs="Times New Roman"/>
          <w:sz w:val="24"/>
          <w:szCs w:val="24"/>
          <w:lang w:val="ru-RU" w:eastAsia="ar-SA"/>
        </w:rPr>
        <w:t>Уговор је сачињен у шест (6) истоветних примерака, од којих два (2 ) примерка за Пружаоца услуга и четири (4) примерка за Дирекцију.</w:t>
      </w:r>
      <w:r w:rsidRPr="00425794">
        <w:rPr>
          <w:rFonts w:ascii="Arial Narrow" w:eastAsia="Times New Roman" w:hAnsi="Arial Narrow" w:cs="Times New Roman"/>
          <w:sz w:val="24"/>
          <w:szCs w:val="24"/>
          <w:lang w:val="sr-Cyrl-CS" w:eastAsia="ar-SA"/>
        </w:rPr>
        <w:t>.</w:t>
      </w:r>
      <w:r w:rsidRPr="00425794">
        <w:rPr>
          <w:rFonts w:ascii="Arial Narrow" w:eastAsia="Times New Roman" w:hAnsi="Arial Narrow" w:cs="Times New Roman"/>
          <w:sz w:val="24"/>
          <w:szCs w:val="24"/>
          <w:lang w:val="en-US" w:eastAsia="ar-SA"/>
        </w:rPr>
        <w:t xml:space="preserve"> </w:t>
      </w:r>
    </w:p>
    <w:p w:rsidR="00B544B1" w:rsidRPr="00425794" w:rsidRDefault="00B544B1" w:rsidP="00B544B1">
      <w:pPr>
        <w:suppressAutoHyphens/>
        <w:spacing w:after="120" w:line="240" w:lineRule="auto"/>
        <w:ind w:firstLine="720"/>
        <w:rPr>
          <w:rFonts w:ascii="Arial Narrow" w:eastAsia="Times New Roman" w:hAnsi="Arial Narrow" w:cs="Times New Roman"/>
          <w:sz w:val="24"/>
          <w:szCs w:val="24"/>
          <w:lang w:val="en-US" w:eastAsia="ar-SA"/>
        </w:rPr>
      </w:pPr>
    </w:p>
    <w:p w:rsidR="00B544B1" w:rsidRPr="00425794" w:rsidRDefault="00B544B1" w:rsidP="00B544B1">
      <w:pPr>
        <w:suppressAutoHyphens/>
        <w:spacing w:before="120" w:after="120" w:line="240" w:lineRule="auto"/>
        <w:ind w:left="357" w:hanging="357"/>
        <w:jc w:val="both"/>
        <w:rPr>
          <w:rFonts w:ascii="Arial Narrow" w:eastAsia="Arial Unicode MS" w:hAnsi="Arial Narrow" w:cs="Times New Roman"/>
          <w:b/>
          <w:color w:val="000000"/>
          <w:kern w:val="2"/>
          <w:sz w:val="24"/>
          <w:szCs w:val="24"/>
          <w:lang w:val="sr-Cyrl-RS" w:eastAsia="ar-SA"/>
        </w:rPr>
      </w:pPr>
      <w:r w:rsidRPr="00425794">
        <w:rPr>
          <w:rFonts w:ascii="Arial Narrow" w:eastAsia="Arial Unicode MS" w:hAnsi="Arial Narrow" w:cs="Times New Roman"/>
          <w:b/>
          <w:color w:val="000000"/>
          <w:kern w:val="2"/>
          <w:sz w:val="24"/>
          <w:szCs w:val="24"/>
          <w:lang w:val="sr-Cyrl-RS" w:eastAsia="ar-SA"/>
        </w:rPr>
        <w:t xml:space="preserve">   </w:t>
      </w:r>
      <w:r w:rsidRPr="00425794">
        <w:rPr>
          <w:rFonts w:ascii="Arial Narrow" w:eastAsia="Arial Unicode MS" w:hAnsi="Arial Narrow" w:cs="Times New Roman"/>
          <w:b/>
          <w:color w:val="000000"/>
          <w:kern w:val="2"/>
          <w:sz w:val="24"/>
          <w:szCs w:val="24"/>
          <w:lang w:val="en-US" w:eastAsia="ar-SA"/>
        </w:rPr>
        <w:t xml:space="preserve">За </w:t>
      </w:r>
      <w:r w:rsidRPr="00425794">
        <w:rPr>
          <w:rFonts w:ascii="Arial Narrow" w:eastAsia="Arial Unicode MS" w:hAnsi="Arial Narrow" w:cs="Times New Roman"/>
          <w:b/>
          <w:color w:val="000000"/>
          <w:kern w:val="2"/>
          <w:sz w:val="24"/>
          <w:szCs w:val="24"/>
          <w:lang w:val="sr-Cyrl-RS" w:eastAsia="ar-SA"/>
        </w:rPr>
        <w:t>ПРУЖАОЦА УСЛУГА</w:t>
      </w:r>
      <w:r w:rsidRPr="00425794">
        <w:rPr>
          <w:rFonts w:ascii="Arial Narrow" w:eastAsia="Arial Unicode MS" w:hAnsi="Arial Narrow" w:cs="Times New Roman"/>
          <w:b/>
          <w:color w:val="000000"/>
          <w:kern w:val="2"/>
          <w:sz w:val="24"/>
          <w:szCs w:val="24"/>
          <w:lang w:val="en-US" w:eastAsia="ar-SA"/>
        </w:rPr>
        <w:t xml:space="preserve">:                                      </w:t>
      </w:r>
      <w:r w:rsidRPr="00425794">
        <w:rPr>
          <w:rFonts w:ascii="Arial Narrow" w:eastAsia="Arial Unicode MS" w:hAnsi="Arial Narrow" w:cs="Times New Roman"/>
          <w:b/>
          <w:color w:val="000000"/>
          <w:kern w:val="2"/>
          <w:sz w:val="24"/>
          <w:szCs w:val="24"/>
          <w:lang w:val="sr-Cyrl-RS" w:eastAsia="ar-SA"/>
        </w:rPr>
        <w:t xml:space="preserve">     </w:t>
      </w:r>
      <w:r w:rsidRPr="00425794">
        <w:rPr>
          <w:rFonts w:ascii="Arial Narrow" w:eastAsia="Arial Unicode MS" w:hAnsi="Arial Narrow" w:cs="Times New Roman"/>
          <w:b/>
          <w:color w:val="000000"/>
          <w:kern w:val="2"/>
          <w:sz w:val="24"/>
          <w:szCs w:val="24"/>
          <w:lang w:val="en-US" w:eastAsia="ar-SA"/>
        </w:rPr>
        <w:t xml:space="preserve">   </w:t>
      </w:r>
      <w:r w:rsidRPr="00425794">
        <w:rPr>
          <w:rFonts w:ascii="Arial Narrow" w:eastAsia="Arial Unicode MS" w:hAnsi="Arial Narrow" w:cs="Times New Roman"/>
          <w:b/>
          <w:color w:val="000000"/>
          <w:kern w:val="2"/>
          <w:sz w:val="24"/>
          <w:szCs w:val="24"/>
          <w:lang w:val="sr-Cyrl-CS" w:eastAsia="ar-SA"/>
        </w:rPr>
        <w:t xml:space="preserve">  </w:t>
      </w:r>
      <w:r w:rsidRPr="00425794">
        <w:rPr>
          <w:rFonts w:ascii="Arial Narrow" w:eastAsia="Arial Unicode MS" w:hAnsi="Arial Narrow" w:cs="Times New Roman"/>
          <w:b/>
          <w:color w:val="000000"/>
          <w:kern w:val="2"/>
          <w:sz w:val="24"/>
          <w:szCs w:val="24"/>
          <w:lang w:val="en-US" w:eastAsia="ar-SA"/>
        </w:rPr>
        <w:t xml:space="preserve">За </w:t>
      </w:r>
      <w:r w:rsidRPr="00425794">
        <w:rPr>
          <w:rFonts w:ascii="Arial Narrow" w:eastAsia="Arial Unicode MS" w:hAnsi="Arial Narrow" w:cs="Times New Roman"/>
          <w:b/>
          <w:color w:val="000000"/>
          <w:kern w:val="2"/>
          <w:sz w:val="24"/>
          <w:szCs w:val="24"/>
          <w:lang w:val="sr-Cyrl-RS" w:eastAsia="ar-SA"/>
        </w:rPr>
        <w:t>ДИРЕКЦИЈУ:</w:t>
      </w:r>
    </w:p>
    <w:p w:rsidR="00B544B1" w:rsidRPr="00425794" w:rsidRDefault="00B544B1" w:rsidP="00B544B1">
      <w:pPr>
        <w:suppressAutoHyphens/>
        <w:spacing w:before="120" w:after="120" w:line="240" w:lineRule="auto"/>
        <w:jc w:val="both"/>
        <w:rPr>
          <w:rFonts w:ascii="Arial Narrow" w:eastAsia="Arial Unicode MS" w:hAnsi="Arial Narrow" w:cs="Times New Roman"/>
          <w:color w:val="000000"/>
          <w:kern w:val="2"/>
          <w:sz w:val="24"/>
          <w:szCs w:val="24"/>
          <w:lang w:val="en-US" w:eastAsia="ar-SA"/>
        </w:rPr>
      </w:pPr>
      <w:r w:rsidRPr="00425794">
        <w:rPr>
          <w:rFonts w:ascii="Arial Narrow" w:eastAsia="Arial Unicode MS" w:hAnsi="Arial Narrow" w:cs="Times New Roman"/>
          <w:color w:val="000000"/>
          <w:kern w:val="2"/>
          <w:sz w:val="24"/>
          <w:szCs w:val="24"/>
          <w:lang w:val="sr-Cyrl-RS" w:eastAsia="ar-SA"/>
        </w:rPr>
        <w:t>_______</w:t>
      </w:r>
      <w:r w:rsidRPr="00425794">
        <w:rPr>
          <w:rFonts w:ascii="Arial Narrow" w:eastAsia="Arial Unicode MS" w:hAnsi="Arial Narrow" w:cs="Times New Roman"/>
          <w:color w:val="000000"/>
          <w:kern w:val="2"/>
          <w:sz w:val="24"/>
          <w:szCs w:val="24"/>
          <w:lang w:val="en-US" w:eastAsia="ar-SA"/>
        </w:rPr>
        <w:t xml:space="preserve">_________________                   </w:t>
      </w:r>
      <w:r w:rsidRPr="00425794">
        <w:rPr>
          <w:rFonts w:ascii="Arial Narrow" w:eastAsia="Arial Unicode MS" w:hAnsi="Arial Narrow" w:cs="Times New Roman"/>
          <w:color w:val="000000"/>
          <w:kern w:val="2"/>
          <w:sz w:val="24"/>
          <w:szCs w:val="24"/>
          <w:lang w:val="sr-Cyrl-RS" w:eastAsia="ar-SA"/>
        </w:rPr>
        <w:t xml:space="preserve">                  </w:t>
      </w:r>
      <w:r w:rsidRPr="00425794">
        <w:rPr>
          <w:rFonts w:ascii="Arial Narrow" w:eastAsia="Arial Unicode MS" w:hAnsi="Arial Narrow" w:cs="Times New Roman"/>
          <w:color w:val="000000"/>
          <w:kern w:val="2"/>
          <w:sz w:val="24"/>
          <w:szCs w:val="24"/>
          <w:lang w:val="en-US" w:eastAsia="ar-SA"/>
        </w:rPr>
        <w:t xml:space="preserve">    ________________________________</w:t>
      </w:r>
    </w:p>
    <w:p w:rsidR="00B544B1" w:rsidRPr="00425794" w:rsidRDefault="00B544B1" w:rsidP="00B544B1">
      <w:pPr>
        <w:suppressAutoHyphens/>
        <w:spacing w:before="120" w:after="120" w:line="240" w:lineRule="auto"/>
        <w:ind w:left="357" w:hanging="357"/>
        <w:jc w:val="both"/>
        <w:rPr>
          <w:rFonts w:ascii="Arial Narrow" w:eastAsia="Arial Unicode MS" w:hAnsi="Arial Narrow" w:cs="Times New Roman"/>
          <w:b/>
          <w:bCs/>
          <w:color w:val="000000"/>
          <w:kern w:val="2"/>
          <w:sz w:val="24"/>
          <w:szCs w:val="24"/>
          <w:lang w:val="sr-Cyrl-RS" w:eastAsia="ar-SA"/>
        </w:rPr>
      </w:pPr>
      <w:r w:rsidRPr="00425794">
        <w:rPr>
          <w:rFonts w:ascii="Arial Narrow" w:eastAsia="Arial Unicode MS" w:hAnsi="Arial Narrow" w:cs="Times New Roman"/>
          <w:b/>
          <w:bCs/>
          <w:color w:val="000000"/>
          <w:kern w:val="2"/>
          <w:sz w:val="24"/>
          <w:szCs w:val="24"/>
          <w:lang w:val="sr-Cyrl-CS" w:eastAsia="ar-SA"/>
        </w:rPr>
        <w:t xml:space="preserve">                           </w:t>
      </w:r>
      <w:r w:rsidRPr="00425794">
        <w:rPr>
          <w:rFonts w:ascii="Arial Narrow" w:eastAsia="Arial Unicode MS" w:hAnsi="Arial Narrow" w:cs="Times New Roman"/>
          <w:b/>
          <w:bCs/>
          <w:color w:val="000000"/>
          <w:kern w:val="2"/>
          <w:sz w:val="24"/>
          <w:szCs w:val="24"/>
          <w:lang w:val="en-US" w:eastAsia="ar-SA"/>
        </w:rPr>
        <w:t xml:space="preserve"> , директор                      </w:t>
      </w:r>
      <w:r w:rsidRPr="00425794">
        <w:rPr>
          <w:rFonts w:ascii="Arial Narrow" w:eastAsia="Arial Unicode MS" w:hAnsi="Arial Narrow" w:cs="Times New Roman"/>
          <w:b/>
          <w:bCs/>
          <w:color w:val="000000"/>
          <w:kern w:val="2"/>
          <w:sz w:val="24"/>
          <w:szCs w:val="24"/>
          <w:lang w:val="sr-Cyrl-RS" w:eastAsia="ar-SA"/>
        </w:rPr>
        <w:t xml:space="preserve">                    Зорица Анђелковић, в.д.</w:t>
      </w:r>
      <w:r w:rsidRPr="00425794">
        <w:rPr>
          <w:rFonts w:ascii="Arial Narrow" w:eastAsia="Arial Unicode MS" w:hAnsi="Arial Narrow" w:cs="Times New Roman"/>
          <w:b/>
          <w:bCs/>
          <w:color w:val="000000"/>
          <w:kern w:val="2"/>
          <w:sz w:val="24"/>
          <w:szCs w:val="24"/>
          <w:lang w:val="en-US" w:eastAsia="ar-SA"/>
        </w:rPr>
        <w:t xml:space="preserve"> директор</w:t>
      </w:r>
      <w:r w:rsidRPr="00425794">
        <w:rPr>
          <w:rFonts w:ascii="Arial Narrow" w:eastAsia="Arial Unicode MS" w:hAnsi="Arial Narrow" w:cs="Times New Roman"/>
          <w:b/>
          <w:bCs/>
          <w:color w:val="000000"/>
          <w:kern w:val="2"/>
          <w:sz w:val="24"/>
          <w:szCs w:val="24"/>
          <w:lang w:val="sr-Cyrl-RS" w:eastAsia="ar-SA"/>
        </w:rPr>
        <w:t xml:space="preserve">а                                                                                                         </w:t>
      </w:r>
    </w:p>
    <w:p w:rsidR="00EB47CC" w:rsidRPr="00425794" w:rsidRDefault="00B544B1" w:rsidP="00B544B1">
      <w:pPr>
        <w:rPr>
          <w:rFonts w:ascii="Arial Narrow" w:eastAsia="Arial Unicode MS" w:hAnsi="Arial Narrow" w:cs="Times New Roman"/>
          <w:b/>
          <w:bCs/>
          <w:color w:val="000000"/>
          <w:kern w:val="2"/>
          <w:sz w:val="24"/>
          <w:szCs w:val="24"/>
          <w:lang w:val="sr-Cyrl-RS" w:eastAsia="ar-SA"/>
        </w:rPr>
      </w:pPr>
      <w:r w:rsidRPr="00425794">
        <w:rPr>
          <w:rFonts w:ascii="Arial Narrow" w:eastAsia="Arial Unicode MS" w:hAnsi="Arial Narrow" w:cs="Times New Roman"/>
          <w:b/>
          <w:bCs/>
          <w:color w:val="000000"/>
          <w:kern w:val="2"/>
          <w:sz w:val="24"/>
          <w:szCs w:val="24"/>
          <w:lang w:val="sr-Cyrl-RS" w:eastAsia="ar-SA"/>
        </w:rPr>
        <w:t xml:space="preserve">      </w:t>
      </w:r>
      <w:r w:rsidR="00EB47CC" w:rsidRPr="00425794">
        <w:rPr>
          <w:rFonts w:ascii="Arial Narrow" w:eastAsia="Arial Unicode MS" w:hAnsi="Arial Narrow" w:cs="Times New Roman"/>
          <w:b/>
          <w:bCs/>
          <w:color w:val="000000"/>
          <w:kern w:val="2"/>
          <w:sz w:val="24"/>
          <w:szCs w:val="24"/>
          <w:lang w:val="sr-Cyrl-RS" w:eastAsia="ar-SA"/>
        </w:rPr>
        <w:t xml:space="preserve"> </w:t>
      </w:r>
    </w:p>
    <w:p w:rsidR="00EB47CC" w:rsidRPr="00425794" w:rsidRDefault="00EB47CC"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r w:rsidRPr="00425794">
        <w:rPr>
          <w:rFonts w:ascii="Arial Narrow" w:eastAsia="Arial Unicode MS" w:hAnsi="Arial Narrow" w:cs="Times New Roman"/>
          <w:b/>
          <w:bCs/>
          <w:color w:val="000000"/>
          <w:kern w:val="2"/>
          <w:sz w:val="24"/>
          <w:szCs w:val="24"/>
          <w:lang w:val="sr-Cyrl-RS" w:eastAsia="ar-SA"/>
        </w:rPr>
        <w:t xml:space="preserve">      </w:t>
      </w:r>
      <w:r w:rsidRPr="00425794">
        <w:rPr>
          <w:rFonts w:ascii="Arial Narrow" w:eastAsia="Arial Unicode MS" w:hAnsi="Arial Narrow" w:cs="Times New Roman"/>
          <w:b/>
          <w:i/>
          <w:iCs/>
          <w:color w:val="000000"/>
          <w:kern w:val="2"/>
          <w:sz w:val="24"/>
          <w:szCs w:val="24"/>
          <w:lang w:val="sr-Cyrl-CS" w:eastAsia="ar-SA"/>
        </w:rPr>
        <w:t>Напомена:</w:t>
      </w:r>
      <w:r w:rsidRPr="00425794">
        <w:rPr>
          <w:rFonts w:ascii="Arial Narrow" w:eastAsia="Arial Unicode MS" w:hAnsi="Arial Narrow" w:cs="Times New Roman"/>
          <w:i/>
          <w:iCs/>
          <w:color w:val="000000"/>
          <w:kern w:val="2"/>
          <w:sz w:val="24"/>
          <w:szCs w:val="24"/>
          <w:lang w:val="sr-Cyrl-CS" w:eastAsia="ar-SA"/>
        </w:rPr>
        <w:t xml:space="preserve"> Модел уговора попуњава, потписује и оверава печатом понуђач који подноси самосталну понуду, односно понуду са подизвођачем.</w:t>
      </w:r>
      <w:r w:rsidRPr="00425794">
        <w:rPr>
          <w:rFonts w:ascii="Arial Narrow" w:eastAsia="Arial Unicode MS" w:hAnsi="Arial Narrow" w:cs="Times New Roman"/>
          <w:i/>
          <w:iCs/>
          <w:color w:val="000000"/>
          <w:kern w:val="2"/>
          <w:sz w:val="24"/>
          <w:szCs w:val="24"/>
          <w:lang w:eastAsia="ar-SA"/>
        </w:rPr>
        <w:t xml:space="preserve"> Уколико понуђач поднос</w:t>
      </w:r>
      <w:r w:rsidRPr="00425794">
        <w:rPr>
          <w:rFonts w:ascii="Arial Narrow" w:eastAsia="Arial Unicode MS" w:hAnsi="Arial Narrow" w:cs="Times New Roman"/>
          <w:i/>
          <w:iCs/>
          <w:color w:val="000000"/>
          <w:kern w:val="2"/>
          <w:sz w:val="24"/>
          <w:szCs w:val="24"/>
          <w:lang w:val="sr-Cyrl-RS" w:eastAsia="ar-SA"/>
        </w:rPr>
        <w:t>и</w:t>
      </w:r>
      <w:r w:rsidRPr="00425794">
        <w:rPr>
          <w:rFonts w:ascii="Arial Narrow" w:eastAsia="Arial Unicode MS" w:hAnsi="Arial Narrow" w:cs="Times New Roman"/>
          <w:i/>
          <w:iCs/>
          <w:color w:val="000000"/>
          <w:kern w:val="2"/>
          <w:sz w:val="24"/>
          <w:szCs w:val="24"/>
          <w:lang w:eastAsia="ar-SA"/>
        </w:rPr>
        <w:t xml:space="preserve"> заједничку понуду, група понуђача може да се определи да </w:t>
      </w:r>
      <w:r w:rsidRPr="00425794">
        <w:rPr>
          <w:rFonts w:ascii="Arial Narrow" w:eastAsia="Arial Unicode MS" w:hAnsi="Arial Narrow" w:cs="Times New Roman"/>
          <w:i/>
          <w:iCs/>
          <w:color w:val="000000"/>
          <w:kern w:val="2"/>
          <w:sz w:val="24"/>
          <w:szCs w:val="24"/>
          <w:lang w:val="sr-Cyrl-RS" w:eastAsia="ar-SA"/>
        </w:rPr>
        <w:t xml:space="preserve">модел уговора попуњавају, </w:t>
      </w:r>
      <w:r w:rsidRPr="00425794">
        <w:rPr>
          <w:rFonts w:ascii="Arial Narrow" w:eastAsia="Arial Unicode MS" w:hAnsi="Arial Narrow" w:cs="Times New Roman"/>
          <w:i/>
          <w:iCs/>
          <w:color w:val="000000"/>
          <w:kern w:val="2"/>
          <w:sz w:val="24"/>
          <w:szCs w:val="24"/>
          <w:lang w:eastAsia="ar-SA"/>
        </w:rPr>
        <w:t xml:space="preserve">потписују и печатом оверавају сви понуђачи из групе понуђача или група понуђача </w:t>
      </w:r>
      <w:r w:rsidRPr="00425794">
        <w:rPr>
          <w:rFonts w:ascii="Arial Narrow" w:eastAsia="Arial Unicode MS" w:hAnsi="Arial Narrow" w:cs="Times New Roman"/>
          <w:i/>
          <w:iCs/>
          <w:color w:val="000000"/>
          <w:kern w:val="2"/>
          <w:sz w:val="24"/>
          <w:szCs w:val="24"/>
          <w:lang w:val="sr-Cyrl-RS" w:eastAsia="ar-SA"/>
        </w:rPr>
        <w:t xml:space="preserve">може споразумом да </w:t>
      </w:r>
      <w:r w:rsidRPr="00425794">
        <w:rPr>
          <w:rFonts w:ascii="Arial Narrow" w:eastAsia="Arial Unicode MS" w:hAnsi="Arial Narrow" w:cs="Times New Roman"/>
          <w:i/>
          <w:iCs/>
          <w:color w:val="000000"/>
          <w:kern w:val="2"/>
          <w:sz w:val="24"/>
          <w:szCs w:val="24"/>
          <w:lang w:eastAsia="ar-SA"/>
        </w:rPr>
        <w:t xml:space="preserve">одреди </w:t>
      </w:r>
      <w:r w:rsidRPr="00425794">
        <w:rPr>
          <w:rFonts w:ascii="Arial Narrow" w:eastAsia="Arial Unicode MS" w:hAnsi="Arial Narrow" w:cs="Times New Roman"/>
          <w:i/>
          <w:iCs/>
          <w:color w:val="000000"/>
          <w:kern w:val="2"/>
          <w:sz w:val="24"/>
          <w:szCs w:val="24"/>
          <w:lang w:val="sr-Cyrl-RS" w:eastAsia="ar-SA"/>
        </w:rPr>
        <w:t>носиоца</w:t>
      </w:r>
      <w:r w:rsidRPr="00425794">
        <w:rPr>
          <w:rFonts w:ascii="Arial Narrow" w:eastAsia="Arial Unicode MS" w:hAnsi="Arial Narrow" w:cs="Times New Roman"/>
          <w:i/>
          <w:iCs/>
          <w:color w:val="000000"/>
          <w:kern w:val="2"/>
          <w:sz w:val="24"/>
          <w:szCs w:val="24"/>
          <w:lang w:eastAsia="ar-SA"/>
        </w:rPr>
        <w:t xml:space="preserve"> по</w:t>
      </w:r>
      <w:r w:rsidRPr="00425794">
        <w:rPr>
          <w:rFonts w:ascii="Arial Narrow" w:eastAsia="Arial Unicode MS" w:hAnsi="Arial Narrow" w:cs="Times New Roman"/>
          <w:i/>
          <w:iCs/>
          <w:color w:val="000000"/>
          <w:kern w:val="2"/>
          <w:sz w:val="24"/>
          <w:szCs w:val="24"/>
          <w:lang w:val="sr-Cyrl-RS" w:eastAsia="ar-SA"/>
        </w:rPr>
        <w:t xml:space="preserve">сла </w:t>
      </w:r>
      <w:r w:rsidRPr="00425794">
        <w:rPr>
          <w:rFonts w:ascii="Arial Narrow" w:eastAsia="Arial Unicode MS" w:hAnsi="Arial Narrow" w:cs="Times New Roman"/>
          <w:i/>
          <w:iCs/>
          <w:color w:val="000000"/>
          <w:kern w:val="2"/>
          <w:sz w:val="24"/>
          <w:szCs w:val="24"/>
          <w:lang w:eastAsia="ar-SA"/>
        </w:rPr>
        <w:t xml:space="preserve">који ће попунити, потписати и печатом оверити </w:t>
      </w:r>
      <w:r w:rsidRPr="00425794">
        <w:rPr>
          <w:rFonts w:ascii="Arial Narrow" w:eastAsia="Arial Unicode MS" w:hAnsi="Arial Narrow" w:cs="Times New Roman"/>
          <w:i/>
          <w:iCs/>
          <w:color w:val="000000"/>
          <w:kern w:val="2"/>
          <w:sz w:val="24"/>
          <w:szCs w:val="24"/>
          <w:lang w:val="sr-Cyrl-RS" w:eastAsia="ar-SA"/>
        </w:rPr>
        <w:t>модел уговора</w:t>
      </w:r>
      <w:r w:rsidRPr="00425794">
        <w:rPr>
          <w:rFonts w:ascii="Arial Narrow" w:eastAsia="Arial Unicode MS" w:hAnsi="Arial Narrow" w:cs="Times New Roman"/>
          <w:i/>
          <w:iCs/>
          <w:color w:val="000000"/>
          <w:kern w:val="2"/>
          <w:sz w:val="24"/>
          <w:szCs w:val="24"/>
          <w:lang w:eastAsia="ar-SA"/>
        </w:rPr>
        <w:t>.</w:t>
      </w:r>
      <w:r w:rsidRPr="00425794">
        <w:rPr>
          <w:rFonts w:ascii="Arial Narrow" w:eastAsia="Arial Unicode MS" w:hAnsi="Arial Narrow" w:cs="Times New Roman"/>
          <w:bCs/>
          <w:i/>
          <w:iCs/>
          <w:color w:val="000000"/>
          <w:kern w:val="2"/>
          <w:sz w:val="24"/>
          <w:szCs w:val="24"/>
          <w:lang w:val="sr-Cyrl-CS" w:eastAsia="ar-SA"/>
        </w:rPr>
        <w:t>О</w:t>
      </w:r>
      <w:r w:rsidRPr="00425794">
        <w:rPr>
          <w:rFonts w:ascii="Arial Narrow" w:eastAsia="Arial Unicode MS" w:hAnsi="Arial Narrow" w:cs="Times New Roman"/>
          <w:bCs/>
          <w:i/>
          <w:iCs/>
          <w:color w:val="000000"/>
          <w:kern w:val="2"/>
          <w:sz w:val="24"/>
          <w:szCs w:val="24"/>
          <w:lang w:val="sr-Cyrl-RS" w:eastAsia="ar-SA"/>
        </w:rPr>
        <w:t>вај</w:t>
      </w:r>
      <w:r w:rsidRPr="00425794">
        <w:rPr>
          <w:rFonts w:ascii="Arial Narrow" w:eastAsia="Arial Unicode MS" w:hAnsi="Arial Narrow" w:cs="Times New Roman"/>
          <w:bCs/>
          <w:i/>
          <w:iCs/>
          <w:color w:val="000000"/>
          <w:kern w:val="2"/>
          <w:sz w:val="24"/>
          <w:szCs w:val="24"/>
          <w:lang w:eastAsia="ar-SA"/>
        </w:rPr>
        <w:t xml:space="preserve"> модел уговора представља садржину уговора који ће бити закључен са изабраним понуђачем</w:t>
      </w:r>
      <w:r w:rsidRPr="00425794">
        <w:rPr>
          <w:rFonts w:ascii="Arial Narrow" w:eastAsia="Arial Unicode MS" w:hAnsi="Arial Narrow" w:cs="Times New Roman"/>
          <w:bCs/>
          <w:i/>
          <w:iCs/>
          <w:color w:val="000000"/>
          <w:kern w:val="2"/>
          <w:sz w:val="24"/>
          <w:szCs w:val="24"/>
          <w:lang w:val="sr-Cyrl-CS" w:eastAsia="ar-SA"/>
        </w:rPr>
        <w:t>.</w:t>
      </w: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42579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42579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42579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42579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42579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Pr="00425794"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42579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72421" w:rsidRPr="00425794" w:rsidRDefault="00772421" w:rsidP="00772421">
      <w:pPr>
        <w:pStyle w:val="BodyText3"/>
        <w:spacing w:after="0"/>
        <w:jc w:val="center"/>
        <w:rPr>
          <w:rFonts w:ascii="Arial Narrow" w:hAnsi="Arial Narrow"/>
          <w:color w:val="FF0000"/>
          <w:sz w:val="24"/>
          <w:szCs w:val="24"/>
          <w:lang w:val="sr-Cyrl-RS"/>
        </w:rPr>
      </w:pPr>
    </w:p>
    <w:p w:rsidR="00772D2C" w:rsidRPr="00425794" w:rsidRDefault="00772D2C" w:rsidP="00772D2C">
      <w:pPr>
        <w:shd w:val="clear" w:color="auto" w:fill="C6D9F1"/>
        <w:jc w:val="center"/>
        <w:rPr>
          <w:rFonts w:ascii="Arial Narrow" w:hAnsi="Arial Narrow" w:cs="Arial"/>
          <w:b/>
          <w:bCs/>
          <w:i/>
          <w:iCs/>
          <w:sz w:val="24"/>
          <w:szCs w:val="24"/>
        </w:rPr>
      </w:pPr>
      <w:r w:rsidRPr="00425794">
        <w:rPr>
          <w:rFonts w:ascii="Arial Narrow" w:hAnsi="Arial Narrow" w:cs="Arial"/>
          <w:b/>
          <w:bCs/>
          <w:i/>
          <w:iCs/>
          <w:sz w:val="24"/>
          <w:szCs w:val="24"/>
        </w:rPr>
        <w:t>VII  УПУТСТВО ПОНУЂАЧИМА КАКО ДА САЧИНЕ ПОНУДУ</w:t>
      </w:r>
    </w:p>
    <w:p w:rsidR="00772D2C" w:rsidRPr="00425794" w:rsidRDefault="00772D2C" w:rsidP="00772D2C">
      <w:pPr>
        <w:shd w:val="clear" w:color="auto" w:fill="C6D9F1"/>
        <w:jc w:val="center"/>
        <w:rPr>
          <w:rFonts w:ascii="Arial Narrow" w:hAnsi="Arial Narrow" w:cs="Arial"/>
          <w:b/>
          <w:bCs/>
          <w:i/>
          <w:iCs/>
          <w:sz w:val="24"/>
          <w:szCs w:val="24"/>
        </w:rPr>
      </w:pPr>
    </w:p>
    <w:p w:rsidR="00772421" w:rsidRPr="00425794" w:rsidRDefault="00772421" w:rsidP="00772421">
      <w:pPr>
        <w:jc w:val="both"/>
        <w:rPr>
          <w:rFonts w:ascii="Arial Narrow" w:hAnsi="Arial Narrow" w:cs="Arial"/>
          <w:b/>
          <w:bCs/>
          <w:i/>
          <w:iCs/>
          <w:sz w:val="24"/>
          <w:szCs w:val="24"/>
        </w:rPr>
      </w:pPr>
    </w:p>
    <w:p w:rsidR="00772421" w:rsidRPr="00425794" w:rsidRDefault="00772421" w:rsidP="00772421">
      <w:pPr>
        <w:jc w:val="both"/>
        <w:rPr>
          <w:rFonts w:ascii="Arial Narrow" w:hAnsi="Arial Narrow" w:cs="Arial"/>
          <w:b/>
          <w:bCs/>
          <w:i/>
          <w:iCs/>
          <w:sz w:val="24"/>
          <w:szCs w:val="24"/>
        </w:rPr>
      </w:pPr>
      <w:r w:rsidRPr="00425794">
        <w:rPr>
          <w:rFonts w:ascii="Arial Narrow" w:hAnsi="Arial Narrow" w:cs="Arial"/>
          <w:b/>
          <w:bCs/>
          <w:i/>
          <w:iCs/>
          <w:sz w:val="24"/>
          <w:szCs w:val="24"/>
        </w:rPr>
        <w:t>1. ПОДАЦИ О ЈЕЗИКУ НА КОЈЕМ ПОНУДА МОРА ДА БУДЕ САСТАВЉЕНА</w:t>
      </w:r>
    </w:p>
    <w:p w:rsidR="00772421" w:rsidRPr="00425794" w:rsidRDefault="00772421" w:rsidP="00772421">
      <w:pPr>
        <w:jc w:val="both"/>
        <w:rPr>
          <w:rFonts w:ascii="Arial Narrow" w:hAnsi="Arial Narrow" w:cs="Arial"/>
          <w:b/>
          <w:bCs/>
          <w:i/>
          <w:iCs/>
          <w:sz w:val="24"/>
          <w:szCs w:val="24"/>
          <w:lang w:val="sr-Cyrl-RS"/>
        </w:rPr>
      </w:pPr>
      <w:r w:rsidRPr="00425794">
        <w:rPr>
          <w:rFonts w:ascii="Arial Narrow" w:hAnsi="Arial Narrow" w:cs="Arial"/>
          <w:sz w:val="24"/>
          <w:szCs w:val="24"/>
        </w:rPr>
        <w:t>Понуђач подноси понуду на српском језику.</w:t>
      </w:r>
    </w:p>
    <w:p w:rsidR="00772421" w:rsidRPr="00425794" w:rsidRDefault="00772421" w:rsidP="00772421">
      <w:pPr>
        <w:jc w:val="both"/>
        <w:rPr>
          <w:rFonts w:ascii="Arial Narrow" w:hAnsi="Arial Narrow" w:cs="Arial"/>
          <w:b/>
          <w:bCs/>
          <w:i/>
          <w:iCs/>
          <w:sz w:val="24"/>
          <w:szCs w:val="24"/>
          <w:lang w:val="sr-Cyrl-RS"/>
        </w:rPr>
      </w:pPr>
    </w:p>
    <w:p w:rsidR="00772421" w:rsidRPr="00425794" w:rsidRDefault="00772421" w:rsidP="00772421">
      <w:pPr>
        <w:jc w:val="both"/>
        <w:rPr>
          <w:rFonts w:ascii="Arial Narrow" w:eastAsia="TimesNewRomanPSMT" w:hAnsi="Arial Narrow" w:cs="Arial"/>
          <w:bCs/>
          <w:sz w:val="24"/>
          <w:szCs w:val="24"/>
        </w:rPr>
      </w:pPr>
      <w:r w:rsidRPr="00425794">
        <w:rPr>
          <w:rFonts w:ascii="Arial Narrow" w:hAnsi="Arial Narrow" w:cs="Arial"/>
          <w:b/>
          <w:bCs/>
          <w:i/>
          <w:iCs/>
          <w:sz w:val="24"/>
          <w:szCs w:val="24"/>
        </w:rPr>
        <w:t xml:space="preserve">2. НАЧИН </w:t>
      </w:r>
      <w:r w:rsidRPr="00425794">
        <w:rPr>
          <w:rFonts w:ascii="Arial Narrow" w:hAnsi="Arial Narrow" w:cs="Arial"/>
          <w:b/>
          <w:bCs/>
          <w:i/>
          <w:iCs/>
          <w:sz w:val="24"/>
          <w:szCs w:val="24"/>
          <w:lang w:val="sr-Cyrl-RS"/>
        </w:rPr>
        <w:t>ПОДНОШЕЊА ПОНУДЕ</w:t>
      </w:r>
    </w:p>
    <w:p w:rsidR="00772421" w:rsidRPr="00425794" w:rsidRDefault="00772421" w:rsidP="00772421">
      <w:pPr>
        <w:jc w:val="both"/>
        <w:rPr>
          <w:rFonts w:ascii="Arial Narrow" w:eastAsia="TimesNewRomanPSMT" w:hAnsi="Arial Narrow" w:cs="Arial"/>
          <w:bCs/>
          <w:sz w:val="24"/>
          <w:szCs w:val="24"/>
        </w:rPr>
      </w:pPr>
      <w:r w:rsidRPr="00425794">
        <w:rPr>
          <w:rFonts w:ascii="Arial Narrow" w:eastAsia="TimesNewRomanPSMT" w:hAnsi="Arial Narrow" w:cs="Arial"/>
          <w:bCs/>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72421" w:rsidRPr="00425794" w:rsidRDefault="00772421" w:rsidP="00772421">
      <w:pPr>
        <w:jc w:val="both"/>
        <w:rPr>
          <w:rFonts w:ascii="Arial Narrow" w:eastAsia="TimesNewRomanPSMT" w:hAnsi="Arial Narrow" w:cs="Arial"/>
          <w:bCs/>
          <w:sz w:val="24"/>
          <w:szCs w:val="24"/>
        </w:rPr>
      </w:pPr>
      <w:r w:rsidRPr="00425794">
        <w:rPr>
          <w:rFonts w:ascii="Arial Narrow" w:eastAsia="TimesNewRomanPSMT" w:hAnsi="Arial Narrow" w:cs="Arial"/>
          <w:bCs/>
          <w:sz w:val="24"/>
          <w:szCs w:val="24"/>
        </w:rPr>
        <w:t>На полеђини коверте или на кутији навести назив</w:t>
      </w:r>
      <w:r w:rsidRPr="00425794">
        <w:rPr>
          <w:rFonts w:ascii="Arial Narrow" w:eastAsia="TimesNewRomanPSMT" w:hAnsi="Arial Narrow" w:cs="Arial"/>
          <w:bCs/>
          <w:sz w:val="24"/>
          <w:szCs w:val="24"/>
          <w:lang w:val="sr-Cyrl-CS"/>
        </w:rPr>
        <w:t xml:space="preserve"> и адресу</w:t>
      </w:r>
      <w:r w:rsidRPr="00425794">
        <w:rPr>
          <w:rFonts w:ascii="Arial Narrow" w:eastAsia="TimesNewRomanPSMT" w:hAnsi="Arial Narrow" w:cs="Arial"/>
          <w:bCs/>
          <w:sz w:val="24"/>
          <w:szCs w:val="24"/>
        </w:rPr>
        <w:t xml:space="preserve"> понуђача. </w:t>
      </w:r>
    </w:p>
    <w:p w:rsidR="00772421" w:rsidRPr="00425794" w:rsidRDefault="00772421" w:rsidP="00772421">
      <w:pPr>
        <w:jc w:val="both"/>
        <w:rPr>
          <w:rFonts w:ascii="Arial Narrow" w:eastAsia="TimesNewRomanPSMT" w:hAnsi="Arial Narrow" w:cs="Arial"/>
          <w:bCs/>
          <w:sz w:val="24"/>
          <w:szCs w:val="24"/>
        </w:rPr>
      </w:pPr>
      <w:r w:rsidRPr="00425794">
        <w:rPr>
          <w:rFonts w:ascii="Arial Narrow" w:eastAsia="TimesNewRomanPSMT" w:hAnsi="Arial Narrow" w:cs="Arial"/>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F69B4" w:rsidRPr="00425794" w:rsidRDefault="00772421" w:rsidP="00DF69B4">
      <w:pPr>
        <w:shd w:val="clear" w:color="auto" w:fill="FFFFFF"/>
        <w:spacing w:line="240" w:lineRule="auto"/>
        <w:rPr>
          <w:rFonts w:ascii="Arial Narrow" w:eastAsia="Times New Roman" w:hAnsi="Arial Narrow" w:cs="Arial"/>
          <w:b/>
          <w:bCs/>
          <w:sz w:val="24"/>
          <w:szCs w:val="24"/>
          <w:lang w:val="sr-Cyrl-RS"/>
        </w:rPr>
      </w:pPr>
      <w:r w:rsidRPr="00425794">
        <w:rPr>
          <w:rFonts w:ascii="Arial Narrow" w:eastAsia="TimesNewRomanPSMT" w:hAnsi="Arial Narrow" w:cs="Arial"/>
          <w:bCs/>
          <w:sz w:val="24"/>
          <w:szCs w:val="24"/>
        </w:rPr>
        <w:t xml:space="preserve">Понуду доставити на адресу: </w:t>
      </w:r>
      <w:r w:rsidRPr="00425794">
        <w:rPr>
          <w:rFonts w:ascii="Arial Narrow" w:eastAsia="TimesNewRomanPSMT" w:hAnsi="Arial Narrow" w:cs="Arial"/>
          <w:b/>
          <w:bCs/>
          <w:sz w:val="24"/>
          <w:szCs w:val="24"/>
          <w:lang w:val="sr-Cyrl-RS"/>
        </w:rPr>
        <w:t xml:space="preserve">Републичка дирекција за робне резерве, </w:t>
      </w:r>
      <w:r w:rsidR="00A90FF6" w:rsidRPr="00425794">
        <w:rPr>
          <w:rFonts w:ascii="Arial Narrow" w:eastAsia="TimesNewRomanPSMT" w:hAnsi="Arial Narrow" w:cs="Arial"/>
          <w:b/>
          <w:bCs/>
          <w:sz w:val="24"/>
          <w:szCs w:val="24"/>
          <w:lang w:val="sr-Cyrl-RS"/>
        </w:rPr>
        <w:t>Д</w:t>
      </w:r>
      <w:r w:rsidRPr="00425794">
        <w:rPr>
          <w:rFonts w:ascii="Arial Narrow" w:eastAsia="TimesNewRomanPSMT" w:hAnsi="Arial Narrow" w:cs="Arial"/>
          <w:b/>
          <w:bCs/>
          <w:sz w:val="24"/>
          <w:szCs w:val="24"/>
          <w:lang w:val="sr-Cyrl-RS"/>
        </w:rPr>
        <w:t>ечанска 8а, Београд</w:t>
      </w:r>
      <w:r w:rsidRPr="00425794">
        <w:rPr>
          <w:rFonts w:ascii="Arial Narrow" w:hAnsi="Arial Narrow" w:cs="Arial"/>
          <w:b/>
          <w:i/>
          <w:iCs/>
          <w:sz w:val="24"/>
          <w:szCs w:val="24"/>
        </w:rPr>
        <w:t>,</w:t>
      </w:r>
      <w:r w:rsidRPr="00425794">
        <w:rPr>
          <w:rFonts w:ascii="Arial Narrow" w:hAnsi="Arial Narrow" w:cs="Arial"/>
          <w:b/>
          <w:i/>
          <w:iCs/>
          <w:sz w:val="24"/>
          <w:szCs w:val="24"/>
          <w:lang w:val="sr-Cyrl-RS"/>
        </w:rPr>
        <w:t xml:space="preserve"> </w:t>
      </w:r>
      <w:r w:rsidRPr="00425794">
        <w:rPr>
          <w:rFonts w:ascii="Arial Narrow" w:hAnsi="Arial Narrow" w:cs="Arial"/>
          <w:b/>
          <w:iCs/>
          <w:sz w:val="24"/>
          <w:szCs w:val="24"/>
          <w:lang w:val="sr-Cyrl-RS"/>
        </w:rPr>
        <w:t>канц.613</w:t>
      </w:r>
      <w:r w:rsidRPr="00425794">
        <w:rPr>
          <w:rFonts w:ascii="Arial Narrow" w:hAnsi="Arial Narrow" w:cs="Arial"/>
          <w:iCs/>
          <w:sz w:val="24"/>
          <w:szCs w:val="24"/>
          <w:lang w:val="sr-Cyrl-RS"/>
        </w:rPr>
        <w:t>,</w:t>
      </w:r>
      <w:r w:rsidRPr="00425794">
        <w:rPr>
          <w:rFonts w:ascii="Arial Narrow" w:hAnsi="Arial Narrow" w:cs="Arial"/>
          <w:i/>
          <w:iCs/>
          <w:sz w:val="24"/>
          <w:szCs w:val="24"/>
          <w:lang w:val="sr-Cyrl-RS"/>
        </w:rPr>
        <w:t xml:space="preserve"> </w:t>
      </w:r>
      <w:r w:rsidRPr="00425794">
        <w:rPr>
          <w:rFonts w:ascii="Arial Narrow" w:hAnsi="Arial Narrow" w:cs="Arial"/>
          <w:iCs/>
          <w:sz w:val="24"/>
          <w:szCs w:val="24"/>
          <w:lang w:val="sr-Cyrl-RS"/>
        </w:rPr>
        <w:t xml:space="preserve">препорученом пошиљком или лично, </w:t>
      </w:r>
      <w:r w:rsidRPr="00425794">
        <w:rPr>
          <w:rFonts w:ascii="Arial Narrow" w:eastAsia="TimesNewRomanPSMT" w:hAnsi="Arial Narrow" w:cs="Arial"/>
          <w:bCs/>
          <w:sz w:val="24"/>
          <w:szCs w:val="24"/>
        </w:rPr>
        <w:t xml:space="preserve">са назнаком: </w:t>
      </w:r>
      <w:r w:rsidRPr="00425794">
        <w:rPr>
          <w:rFonts w:ascii="Arial Narrow" w:eastAsia="TimesNewRomanPS-BoldMT" w:hAnsi="Arial Narrow" w:cs="Arial"/>
          <w:b/>
          <w:bCs/>
          <w:sz w:val="24"/>
          <w:szCs w:val="24"/>
        </w:rPr>
        <w:t>,,Понуда за јавну набавку</w:t>
      </w:r>
      <w:r w:rsidRPr="00425794">
        <w:rPr>
          <w:rFonts w:ascii="Arial Narrow" w:hAnsi="Arial Narrow" w:cs="Arial"/>
          <w:sz w:val="24"/>
          <w:szCs w:val="24"/>
        </w:rPr>
        <w:t xml:space="preserve"> </w:t>
      </w:r>
      <w:r w:rsidR="00A90FF6" w:rsidRPr="00425794">
        <w:rPr>
          <w:rFonts w:ascii="Arial Narrow" w:hAnsi="Arial Narrow" w:cs="Arial"/>
          <w:sz w:val="24"/>
          <w:szCs w:val="24"/>
          <w:lang w:val="sr-Cyrl-RS"/>
        </w:rPr>
        <w:t xml:space="preserve"> </w:t>
      </w:r>
      <w:r w:rsidR="00DF69B4" w:rsidRPr="00425794">
        <w:rPr>
          <w:rFonts w:ascii="Arial Narrow" w:hAnsi="Arial Narrow" w:cs="Arial"/>
          <w:sz w:val="24"/>
          <w:szCs w:val="24"/>
          <w:lang w:val="sr-Cyrl-RS"/>
        </w:rPr>
        <w:t>услуге</w:t>
      </w:r>
      <w:r w:rsidR="00DF69B4" w:rsidRPr="00425794">
        <w:rPr>
          <w:rFonts w:ascii="Arial Narrow" w:eastAsia="Times New Roman" w:hAnsi="Arial Narrow" w:cs="Arial"/>
          <w:sz w:val="24"/>
          <w:szCs w:val="24"/>
          <w:lang w:val="sr-Cyrl-RS"/>
        </w:rPr>
        <w:t xml:space="preserve"> – </w:t>
      </w:r>
      <w:r w:rsidR="00DF69B4" w:rsidRPr="00425794">
        <w:rPr>
          <w:rFonts w:ascii="Arial Narrow" w:eastAsia="Times New Roman" w:hAnsi="Arial Narrow" w:cs="Arial"/>
          <w:sz w:val="24"/>
          <w:szCs w:val="24"/>
          <w:lang w:val="sr-Cyrl-CS"/>
        </w:rPr>
        <w:t xml:space="preserve"> Контрола</w:t>
      </w:r>
      <w:r w:rsidR="00DF69B4" w:rsidRPr="00425794">
        <w:rPr>
          <w:rFonts w:ascii="Arial Narrow" w:eastAsia="Times New Roman" w:hAnsi="Arial Narrow" w:cs="Arial"/>
          <w:sz w:val="24"/>
          <w:szCs w:val="24"/>
        </w:rPr>
        <w:t xml:space="preserve"> </w:t>
      </w:r>
      <w:r w:rsidR="00DF69B4" w:rsidRPr="00425794">
        <w:rPr>
          <w:rFonts w:ascii="Arial Narrow" w:eastAsia="Times New Roman" w:hAnsi="Arial Narrow" w:cs="Arial"/>
          <w:sz w:val="24"/>
          <w:szCs w:val="24"/>
          <w:lang w:val="sr-Cyrl-CS"/>
        </w:rPr>
        <w:t>обавезних резерви  деривата нафте у складиштима Дирекције</w:t>
      </w:r>
      <w:r w:rsidR="00DF69B4" w:rsidRPr="00425794">
        <w:rPr>
          <w:rFonts w:ascii="Arial Narrow" w:eastAsia="Times New Roman" w:hAnsi="Arial Narrow" w:cs="Arial"/>
          <w:sz w:val="24"/>
          <w:szCs w:val="24"/>
        </w:rPr>
        <w:t xml:space="preserve"> </w:t>
      </w:r>
      <w:r w:rsidR="00DF69B4" w:rsidRPr="00425794">
        <w:rPr>
          <w:rFonts w:ascii="Arial Narrow" w:eastAsia="Times New Roman" w:hAnsi="Arial Narrow" w:cs="Arial"/>
          <w:bCs/>
          <w:sz w:val="24"/>
          <w:szCs w:val="24"/>
        </w:rPr>
        <w:t>ЈН бр.</w:t>
      </w:r>
      <w:r w:rsidR="00DF69B4" w:rsidRPr="00425794">
        <w:rPr>
          <w:rFonts w:ascii="Arial Narrow" w:eastAsia="Times New Roman" w:hAnsi="Arial Narrow" w:cs="Arial"/>
          <w:bCs/>
          <w:sz w:val="24"/>
          <w:szCs w:val="24"/>
          <w:lang w:val="sr-Cyrl-RS"/>
        </w:rPr>
        <w:t xml:space="preserve"> </w:t>
      </w:r>
      <w:r w:rsidR="00DF69B4" w:rsidRPr="00425794">
        <w:rPr>
          <w:rFonts w:ascii="Arial Narrow" w:eastAsia="Times New Roman" w:hAnsi="Arial Narrow" w:cs="Arial"/>
          <w:bCs/>
          <w:sz w:val="24"/>
          <w:szCs w:val="24"/>
        </w:rPr>
        <w:t>2</w:t>
      </w:r>
      <w:r w:rsidR="00DF69B4" w:rsidRPr="00425794">
        <w:rPr>
          <w:rFonts w:ascii="Arial Narrow" w:eastAsia="Times New Roman" w:hAnsi="Arial Narrow" w:cs="Arial"/>
          <w:bCs/>
          <w:sz w:val="24"/>
          <w:szCs w:val="24"/>
          <w:lang w:val="sr-Cyrl-RS"/>
        </w:rPr>
        <w:t>/</w:t>
      </w:r>
      <w:r w:rsidR="00DF69B4" w:rsidRPr="00425794">
        <w:rPr>
          <w:rFonts w:ascii="Arial Narrow" w:eastAsia="Times New Roman" w:hAnsi="Arial Narrow" w:cs="Arial"/>
          <w:bCs/>
          <w:sz w:val="24"/>
          <w:szCs w:val="24"/>
        </w:rPr>
        <w:t>2018</w:t>
      </w:r>
      <w:r w:rsidR="00DF69B4" w:rsidRPr="00425794">
        <w:rPr>
          <w:rFonts w:ascii="Arial Narrow" w:eastAsia="Times New Roman" w:hAnsi="Arial Narrow" w:cs="Arial"/>
          <w:bCs/>
          <w:sz w:val="24"/>
          <w:szCs w:val="24"/>
          <w:lang w:val="sr-Cyrl-RS"/>
        </w:rPr>
        <w:t>-03</w:t>
      </w:r>
    </w:p>
    <w:p w:rsidR="00772421" w:rsidRPr="00425794" w:rsidRDefault="00772421" w:rsidP="00CD7CA4">
      <w:pPr>
        <w:shd w:val="clear" w:color="auto" w:fill="FFFFFF"/>
        <w:spacing w:line="240" w:lineRule="auto"/>
        <w:rPr>
          <w:rFonts w:ascii="Arial Narrow" w:eastAsia="Arial Unicode MS" w:hAnsi="Arial Narrow" w:cs="Arial"/>
          <w:color w:val="FF0000"/>
          <w:sz w:val="24"/>
          <w:szCs w:val="24"/>
        </w:rPr>
      </w:pPr>
      <w:r w:rsidRPr="00425794">
        <w:rPr>
          <w:rFonts w:ascii="Arial Narrow" w:eastAsia="TimesNewRomanPSMT" w:hAnsi="Arial Narrow" w:cs="Arial"/>
          <w:b/>
          <w:bCs/>
          <w:sz w:val="24"/>
          <w:szCs w:val="24"/>
        </w:rPr>
        <w:t xml:space="preserve">- </w:t>
      </w:r>
      <w:r w:rsidRPr="00425794">
        <w:rPr>
          <w:rFonts w:ascii="Arial Narrow" w:eastAsia="TimesNewRomanPS-BoldMT" w:hAnsi="Arial Narrow" w:cs="Arial"/>
          <w:b/>
          <w:bCs/>
          <w:sz w:val="24"/>
          <w:szCs w:val="24"/>
        </w:rPr>
        <w:t>НЕ ОТВАРАТИ”</w:t>
      </w:r>
      <w:r w:rsidRPr="00425794">
        <w:rPr>
          <w:rFonts w:ascii="Arial Narrow" w:hAnsi="Arial Narrow" w:cs="Arial"/>
          <w:b/>
          <w:sz w:val="24"/>
          <w:szCs w:val="24"/>
          <w:lang w:val="sr-Cyrl-RS"/>
        </w:rPr>
        <w:t>.</w:t>
      </w:r>
      <w:r w:rsidRPr="00425794">
        <w:rPr>
          <w:rFonts w:ascii="Arial Narrow" w:hAnsi="Arial Narrow" w:cs="Arial"/>
          <w:color w:val="FF0000"/>
          <w:sz w:val="24"/>
          <w:szCs w:val="24"/>
          <w:lang w:val="sr-Cyrl-RS"/>
        </w:rPr>
        <w:t xml:space="preserve"> </w:t>
      </w:r>
    </w:p>
    <w:p w:rsidR="00772421" w:rsidRPr="00425794" w:rsidRDefault="00772421" w:rsidP="00772421">
      <w:pPr>
        <w:autoSpaceDE w:val="0"/>
        <w:autoSpaceDN w:val="0"/>
        <w:adjustRightInd w:val="0"/>
        <w:spacing w:line="240" w:lineRule="auto"/>
        <w:jc w:val="both"/>
        <w:rPr>
          <w:rFonts w:ascii="Arial Narrow" w:hAnsi="Arial Narrow" w:cs="Arial"/>
          <w:b/>
          <w:i/>
          <w:iCs/>
          <w:color w:val="FF0000"/>
          <w:sz w:val="24"/>
          <w:szCs w:val="24"/>
          <w:lang w:val="sr-Cyrl-RS"/>
        </w:rPr>
      </w:pPr>
      <w:r w:rsidRPr="00425794">
        <w:rPr>
          <w:rFonts w:ascii="Arial Narrow" w:hAnsi="Arial Narrow" w:cs="Arial"/>
          <w:sz w:val="24"/>
          <w:szCs w:val="24"/>
        </w:rPr>
        <w:t xml:space="preserve">Понуда се сматра благовременом уколико је примљена од стране наручиоца до </w:t>
      </w:r>
      <w:r w:rsidR="00E02291">
        <w:rPr>
          <w:rFonts w:ascii="Arial Narrow" w:hAnsi="Arial Narrow" w:cs="Arial"/>
          <w:b/>
          <w:color w:val="000000" w:themeColor="text1"/>
          <w:sz w:val="24"/>
          <w:szCs w:val="24"/>
          <w:lang w:val="sr-Cyrl-RS"/>
        </w:rPr>
        <w:t>25</w:t>
      </w:r>
      <w:r w:rsidRPr="00425794">
        <w:rPr>
          <w:rFonts w:ascii="Arial Narrow" w:hAnsi="Arial Narrow" w:cs="Arial"/>
          <w:b/>
          <w:color w:val="000000" w:themeColor="text1"/>
          <w:sz w:val="24"/>
          <w:szCs w:val="24"/>
          <w:lang w:val="sr-Cyrl-RS"/>
        </w:rPr>
        <w:t>.</w:t>
      </w:r>
      <w:r w:rsidR="00DF69B4" w:rsidRPr="00425794">
        <w:rPr>
          <w:rFonts w:ascii="Arial Narrow" w:hAnsi="Arial Narrow" w:cs="Arial"/>
          <w:b/>
          <w:color w:val="000000" w:themeColor="text1"/>
          <w:sz w:val="24"/>
          <w:szCs w:val="24"/>
        </w:rPr>
        <w:t>04</w:t>
      </w:r>
      <w:r w:rsidRPr="00425794">
        <w:rPr>
          <w:rFonts w:ascii="Arial Narrow" w:hAnsi="Arial Narrow" w:cs="Arial"/>
          <w:b/>
          <w:sz w:val="24"/>
          <w:szCs w:val="24"/>
        </w:rPr>
        <w:t>.</w:t>
      </w:r>
      <w:r w:rsidR="00DF69B4" w:rsidRPr="00425794">
        <w:rPr>
          <w:rFonts w:ascii="Arial Narrow" w:hAnsi="Arial Narrow" w:cs="Arial"/>
          <w:b/>
          <w:sz w:val="24"/>
          <w:szCs w:val="24"/>
          <w:lang w:val="sr-Cyrl-RS"/>
        </w:rPr>
        <w:t>2018</w:t>
      </w:r>
      <w:r w:rsidRPr="00425794">
        <w:rPr>
          <w:rFonts w:ascii="Arial Narrow" w:hAnsi="Arial Narrow" w:cs="Arial"/>
          <w:b/>
          <w:sz w:val="24"/>
          <w:szCs w:val="24"/>
          <w:lang w:val="sr-Cyrl-RS"/>
        </w:rPr>
        <w:t xml:space="preserve">.године </w:t>
      </w:r>
      <w:r w:rsidRPr="00425794">
        <w:rPr>
          <w:rFonts w:ascii="Arial Narrow" w:hAnsi="Arial Narrow" w:cs="Arial"/>
          <w:b/>
          <w:i/>
          <w:iCs/>
          <w:sz w:val="24"/>
          <w:szCs w:val="24"/>
          <w:lang w:val="sr-Cyrl-RS"/>
        </w:rPr>
        <w:t xml:space="preserve"> </w:t>
      </w:r>
      <w:r w:rsidRPr="00425794">
        <w:rPr>
          <w:rFonts w:ascii="Arial Narrow" w:hAnsi="Arial Narrow" w:cs="Arial"/>
          <w:b/>
          <w:sz w:val="24"/>
          <w:szCs w:val="24"/>
        </w:rPr>
        <w:t xml:space="preserve">до </w:t>
      </w:r>
      <w:r w:rsidR="005F30B7" w:rsidRPr="00425794">
        <w:rPr>
          <w:rFonts w:ascii="Arial Narrow" w:hAnsi="Arial Narrow" w:cs="Arial"/>
          <w:b/>
          <w:sz w:val="24"/>
          <w:szCs w:val="24"/>
          <w:lang w:val="sr-Cyrl-RS"/>
        </w:rPr>
        <w:t>11,0</w:t>
      </w:r>
      <w:r w:rsidRPr="00425794">
        <w:rPr>
          <w:rFonts w:ascii="Arial Narrow" w:hAnsi="Arial Narrow" w:cs="Arial"/>
          <w:b/>
          <w:sz w:val="24"/>
          <w:szCs w:val="24"/>
          <w:lang w:val="sr-Cyrl-RS"/>
        </w:rPr>
        <w:t>0 часова</w:t>
      </w:r>
      <w:r w:rsidRPr="00425794">
        <w:rPr>
          <w:rFonts w:ascii="Arial Narrow" w:hAnsi="Arial Narrow" w:cs="Arial"/>
          <w:b/>
          <w:i/>
          <w:iCs/>
          <w:sz w:val="24"/>
          <w:szCs w:val="24"/>
          <w:lang w:val="sr-Cyrl-RS"/>
        </w:rPr>
        <w:t>.</w:t>
      </w:r>
      <w:r w:rsidRPr="00425794">
        <w:rPr>
          <w:rFonts w:ascii="Arial Narrow" w:hAnsi="Arial Narrow" w:cs="Arial"/>
          <w:b/>
          <w:i/>
          <w:iCs/>
          <w:color w:val="FF0000"/>
          <w:sz w:val="24"/>
          <w:szCs w:val="24"/>
          <w:lang w:val="sr-Cyrl-RS"/>
        </w:rPr>
        <w:t xml:space="preserve"> </w:t>
      </w:r>
    </w:p>
    <w:p w:rsidR="00772421" w:rsidRPr="00425794" w:rsidRDefault="00772421" w:rsidP="00772421">
      <w:pPr>
        <w:autoSpaceDE w:val="0"/>
        <w:autoSpaceDN w:val="0"/>
        <w:adjustRightInd w:val="0"/>
        <w:spacing w:line="240" w:lineRule="auto"/>
        <w:jc w:val="both"/>
        <w:rPr>
          <w:rFonts w:ascii="Arial Narrow" w:hAnsi="Arial Narrow" w:cs="Arial"/>
          <w:sz w:val="24"/>
          <w:szCs w:val="24"/>
        </w:rPr>
      </w:pPr>
      <w:r w:rsidRPr="00425794">
        <w:rPr>
          <w:rFonts w:ascii="Arial Narrow" w:hAnsi="Arial Narrow" w:cs="Arial"/>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25794">
        <w:rPr>
          <w:rFonts w:ascii="Arial Narrow" w:hAnsi="Arial Narrow" w:cs="Arial"/>
          <w:sz w:val="24"/>
          <w:szCs w:val="24"/>
          <w:lang w:val="sr-Cyrl-CS"/>
        </w:rPr>
        <w:t>н</w:t>
      </w:r>
      <w:r w:rsidRPr="00425794">
        <w:rPr>
          <w:rFonts w:ascii="Arial Narrow" w:hAnsi="Arial Narrow" w:cs="Arial"/>
          <w:sz w:val="24"/>
          <w:szCs w:val="24"/>
        </w:rPr>
        <w:t>аруч</w:t>
      </w:r>
      <w:r w:rsidRPr="00425794">
        <w:rPr>
          <w:rFonts w:ascii="Arial Narrow" w:hAnsi="Arial Narrow" w:cs="Arial"/>
          <w:sz w:val="24"/>
          <w:szCs w:val="24"/>
          <w:lang w:val="sr-Cyrl-RS"/>
        </w:rPr>
        <w:t>и</w:t>
      </w:r>
      <w:r w:rsidRPr="00425794">
        <w:rPr>
          <w:rFonts w:ascii="Arial Narrow" w:hAnsi="Arial Narrow" w:cs="Arial"/>
          <w:sz w:val="24"/>
          <w:szCs w:val="24"/>
        </w:rPr>
        <w:t xml:space="preserve">лац ће понуђачу предати потврду пријема понуде. У потврди о пријему наручилац ће навести датум и сат пријема понуде. </w:t>
      </w:r>
    </w:p>
    <w:p w:rsidR="00772421" w:rsidRPr="00425794" w:rsidRDefault="00772421" w:rsidP="00772421">
      <w:pPr>
        <w:autoSpaceDE w:val="0"/>
        <w:autoSpaceDN w:val="0"/>
        <w:adjustRightInd w:val="0"/>
        <w:spacing w:line="240" w:lineRule="auto"/>
        <w:jc w:val="both"/>
        <w:rPr>
          <w:rFonts w:ascii="Arial Narrow" w:hAnsi="Arial Narrow" w:cs="Arial"/>
          <w:sz w:val="24"/>
          <w:szCs w:val="24"/>
        </w:rPr>
      </w:pPr>
      <w:r w:rsidRPr="00425794">
        <w:rPr>
          <w:rFonts w:ascii="Arial Narrow" w:hAnsi="Arial Narrow" w:cs="Arial"/>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772421" w:rsidRPr="00425794" w:rsidRDefault="00772421" w:rsidP="00772421">
      <w:pPr>
        <w:jc w:val="both"/>
        <w:rPr>
          <w:rFonts w:ascii="Arial Narrow" w:hAnsi="Arial Narrow" w:cs="Arial"/>
          <w:b/>
          <w:bCs/>
          <w:iCs/>
          <w:color w:val="000000"/>
          <w:sz w:val="24"/>
          <w:szCs w:val="24"/>
        </w:rPr>
      </w:pPr>
      <w:r w:rsidRPr="00425794">
        <w:rPr>
          <w:rFonts w:ascii="Arial Narrow" w:hAnsi="Arial Narrow" w:cs="Arial"/>
          <w:b/>
          <w:iCs/>
          <w:sz w:val="24"/>
          <w:szCs w:val="24"/>
          <w:lang w:val="sr-Cyrl-RS"/>
        </w:rPr>
        <w:t>Отварање понуда:</w:t>
      </w:r>
    </w:p>
    <w:p w:rsidR="00772421" w:rsidRPr="00425794" w:rsidRDefault="00772421" w:rsidP="00772421">
      <w:pPr>
        <w:jc w:val="both"/>
        <w:rPr>
          <w:rFonts w:ascii="Arial Narrow" w:hAnsi="Arial Narrow" w:cs="Arial"/>
          <w:b/>
          <w:bCs/>
          <w:iCs/>
          <w:sz w:val="24"/>
          <w:szCs w:val="24"/>
          <w:lang w:val="sr-Cyrl-RS"/>
        </w:rPr>
      </w:pPr>
      <w:r w:rsidRPr="00425794">
        <w:rPr>
          <w:rFonts w:ascii="Arial Narrow" w:hAnsi="Arial Narrow" w:cs="Arial"/>
          <w:bCs/>
          <w:iCs/>
          <w:sz w:val="24"/>
          <w:szCs w:val="24"/>
          <w:lang w:val="sr-Cyrl-RS"/>
        </w:rPr>
        <w:t xml:space="preserve">Јавно отварање понуда одржаће се одмах након истека рока за подношење понуда, дана </w:t>
      </w:r>
      <w:r w:rsidR="00E02291">
        <w:rPr>
          <w:rFonts w:ascii="Arial Narrow" w:hAnsi="Arial Narrow" w:cs="Arial"/>
          <w:b/>
          <w:bCs/>
          <w:iCs/>
          <w:sz w:val="24"/>
          <w:szCs w:val="24"/>
          <w:lang w:val="sr-Cyrl-RS"/>
        </w:rPr>
        <w:t>25</w:t>
      </w:r>
      <w:r w:rsidRPr="00425794">
        <w:rPr>
          <w:rFonts w:ascii="Arial Narrow" w:hAnsi="Arial Narrow" w:cs="Arial"/>
          <w:b/>
          <w:bCs/>
          <w:iCs/>
          <w:sz w:val="24"/>
          <w:szCs w:val="24"/>
          <w:lang w:val="sr-Cyrl-RS"/>
        </w:rPr>
        <w:t>.</w:t>
      </w:r>
      <w:r w:rsidR="00DF69B4" w:rsidRPr="00425794">
        <w:rPr>
          <w:rFonts w:ascii="Arial Narrow" w:hAnsi="Arial Narrow" w:cs="Arial"/>
          <w:b/>
          <w:bCs/>
          <w:iCs/>
          <w:sz w:val="24"/>
          <w:szCs w:val="24"/>
          <w:lang w:val="sr-Cyrl-RS"/>
        </w:rPr>
        <w:t>04.2018</w:t>
      </w:r>
      <w:r w:rsidR="005F30B7" w:rsidRPr="00425794">
        <w:rPr>
          <w:rFonts w:ascii="Arial Narrow" w:hAnsi="Arial Narrow" w:cs="Arial"/>
          <w:b/>
          <w:bCs/>
          <w:iCs/>
          <w:sz w:val="24"/>
          <w:szCs w:val="24"/>
          <w:lang w:val="sr-Cyrl-RS"/>
        </w:rPr>
        <w:t>.године у 11,3</w:t>
      </w:r>
      <w:r w:rsidRPr="00425794">
        <w:rPr>
          <w:rFonts w:ascii="Arial Narrow" w:hAnsi="Arial Narrow" w:cs="Arial"/>
          <w:b/>
          <w:bCs/>
          <w:iCs/>
          <w:sz w:val="24"/>
          <w:szCs w:val="24"/>
          <w:lang w:val="sr-Cyrl-RS"/>
        </w:rPr>
        <w:t>0 часова</w:t>
      </w:r>
      <w:r w:rsidRPr="00425794">
        <w:rPr>
          <w:rFonts w:ascii="Arial Narrow" w:hAnsi="Arial Narrow" w:cs="Arial"/>
          <w:b/>
          <w:bCs/>
          <w:i/>
          <w:iCs/>
          <w:sz w:val="24"/>
          <w:szCs w:val="24"/>
          <w:lang w:val="sr-Cyrl-RS"/>
        </w:rPr>
        <w:t xml:space="preserve"> </w:t>
      </w:r>
      <w:r w:rsidRPr="00425794">
        <w:rPr>
          <w:rFonts w:ascii="Arial Narrow" w:hAnsi="Arial Narrow" w:cs="Arial"/>
          <w:bCs/>
          <w:iCs/>
          <w:sz w:val="24"/>
          <w:szCs w:val="24"/>
          <w:lang w:val="sr-Cyrl-RS"/>
        </w:rPr>
        <w:t xml:space="preserve">на адреси: </w:t>
      </w:r>
      <w:r w:rsidRPr="00425794">
        <w:rPr>
          <w:rFonts w:ascii="Arial Narrow" w:hAnsi="Arial Narrow" w:cs="Arial"/>
          <w:b/>
          <w:bCs/>
          <w:iCs/>
          <w:sz w:val="24"/>
          <w:szCs w:val="24"/>
          <w:lang w:val="sr-Cyrl-RS"/>
        </w:rPr>
        <w:t xml:space="preserve">Републичка дирекција за робне резерве, Дечанска 8а, Београд, </w:t>
      </w:r>
      <w:r w:rsidRPr="00425794">
        <w:rPr>
          <w:rFonts w:ascii="Arial Narrow" w:hAnsi="Arial Narrow" w:cs="Arial"/>
          <w:b/>
          <w:bCs/>
          <w:iCs/>
          <w:sz w:val="24"/>
          <w:szCs w:val="24"/>
        </w:rPr>
        <w:t xml:space="preserve">VI </w:t>
      </w:r>
      <w:r w:rsidRPr="00425794">
        <w:rPr>
          <w:rFonts w:ascii="Arial Narrow" w:hAnsi="Arial Narrow" w:cs="Arial"/>
          <w:b/>
          <w:bCs/>
          <w:iCs/>
          <w:sz w:val="24"/>
          <w:szCs w:val="24"/>
          <w:lang w:val="sr-Cyrl-RS"/>
        </w:rPr>
        <w:t>спрат, сала бр. 654а.</w:t>
      </w:r>
    </w:p>
    <w:p w:rsidR="00772421" w:rsidRPr="00425794" w:rsidRDefault="00772421" w:rsidP="00772421">
      <w:pPr>
        <w:jc w:val="both"/>
        <w:rPr>
          <w:rFonts w:ascii="Arial Narrow" w:hAnsi="Arial Narrow" w:cs="Arial"/>
          <w:bCs/>
          <w:iCs/>
          <w:sz w:val="24"/>
          <w:szCs w:val="24"/>
          <w:lang w:val="sr-Cyrl-RS"/>
        </w:rPr>
      </w:pPr>
      <w:r w:rsidRPr="00425794">
        <w:rPr>
          <w:rFonts w:ascii="Arial Narrow" w:hAnsi="Arial Narrow" w:cs="Arial"/>
          <w:bCs/>
          <w:iCs/>
          <w:sz w:val="24"/>
          <w:szCs w:val="24"/>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w:t>
      </w:r>
      <w:r w:rsidR="00707A84" w:rsidRPr="00425794">
        <w:rPr>
          <w:rFonts w:ascii="Arial Narrow" w:hAnsi="Arial Narrow" w:cs="Arial"/>
          <w:bCs/>
          <w:iCs/>
          <w:sz w:val="24"/>
          <w:szCs w:val="24"/>
          <w:lang w:val="sr-Cyrl-RS"/>
        </w:rPr>
        <w:t>ерено печатом и потписано од стра</w:t>
      </w:r>
      <w:r w:rsidRPr="00425794">
        <w:rPr>
          <w:rFonts w:ascii="Arial Narrow" w:hAnsi="Arial Narrow" w:cs="Arial"/>
          <w:bCs/>
          <w:iCs/>
          <w:sz w:val="24"/>
          <w:szCs w:val="24"/>
          <w:lang w:val="sr-Cyrl-RS"/>
        </w:rPr>
        <w:t>не одговорног лица понуђача.</w:t>
      </w:r>
    </w:p>
    <w:p w:rsidR="00855B30" w:rsidRPr="00425794" w:rsidRDefault="00855B30" w:rsidP="00772421">
      <w:pPr>
        <w:jc w:val="both"/>
        <w:rPr>
          <w:rFonts w:ascii="Arial Narrow" w:hAnsi="Arial Narrow" w:cs="Arial"/>
          <w:bCs/>
          <w:iCs/>
          <w:sz w:val="24"/>
          <w:szCs w:val="24"/>
          <w:lang w:val="sr-Cyrl-RS"/>
        </w:rPr>
      </w:pPr>
    </w:p>
    <w:p w:rsidR="00855B30" w:rsidRPr="00425794" w:rsidRDefault="00855B30" w:rsidP="00772421">
      <w:pPr>
        <w:jc w:val="both"/>
        <w:rPr>
          <w:rFonts w:ascii="Arial Narrow" w:hAnsi="Arial Narrow" w:cs="Arial"/>
          <w:bCs/>
          <w:iCs/>
          <w:sz w:val="24"/>
          <w:szCs w:val="24"/>
          <w:lang w:val="sr-Cyrl-RS"/>
        </w:rPr>
      </w:pPr>
    </w:p>
    <w:p w:rsidR="00772421" w:rsidRPr="00425794" w:rsidRDefault="00772421" w:rsidP="00772421">
      <w:pPr>
        <w:autoSpaceDE w:val="0"/>
        <w:autoSpaceDN w:val="0"/>
        <w:adjustRightInd w:val="0"/>
        <w:spacing w:line="240" w:lineRule="auto"/>
        <w:jc w:val="both"/>
        <w:rPr>
          <w:rFonts w:ascii="Arial Narrow" w:hAnsi="Arial Narrow" w:cs="Arial"/>
          <w:b/>
          <w:sz w:val="24"/>
          <w:szCs w:val="24"/>
          <w:lang w:val="sr-Cyrl-RS"/>
        </w:rPr>
      </w:pPr>
      <w:r w:rsidRPr="00425794">
        <w:rPr>
          <w:rFonts w:ascii="Arial Narrow" w:hAnsi="Arial Narrow" w:cs="Arial"/>
          <w:b/>
          <w:sz w:val="24"/>
          <w:szCs w:val="24"/>
        </w:rPr>
        <w:t xml:space="preserve">Понуда мора да садржи: </w:t>
      </w:r>
    </w:p>
    <w:p w:rsidR="00772421" w:rsidRPr="00425794" w:rsidRDefault="00772421" w:rsidP="00772421">
      <w:pPr>
        <w:pStyle w:val="ListParagraph"/>
        <w:numPr>
          <w:ilvl w:val="0"/>
          <w:numId w:val="21"/>
        </w:numPr>
        <w:jc w:val="both"/>
        <w:rPr>
          <w:rFonts w:ascii="Arial Narrow" w:hAnsi="Arial Narrow" w:cs="Arial"/>
          <w:bCs/>
          <w:i/>
          <w:iCs/>
        </w:rPr>
      </w:pPr>
      <w:r w:rsidRPr="00425794">
        <w:rPr>
          <w:rFonts w:ascii="Arial Narrow" w:eastAsia="TimesNewRomanPSMT" w:hAnsi="Arial Narrow" w:cs="Arial"/>
          <w:bCs/>
        </w:rPr>
        <w:t>Доказе о испуњености услова из члана 75. и 76. Закона, наведене у Упутству  како се доказује испуњеност услова;</w:t>
      </w:r>
    </w:p>
    <w:p w:rsidR="00772421" w:rsidRPr="00425794" w:rsidRDefault="00772421" w:rsidP="00772421">
      <w:pPr>
        <w:pStyle w:val="ListParagraph"/>
        <w:numPr>
          <w:ilvl w:val="0"/>
          <w:numId w:val="21"/>
        </w:numPr>
        <w:jc w:val="both"/>
        <w:rPr>
          <w:rFonts w:ascii="Arial Narrow" w:hAnsi="Arial Narrow" w:cs="Arial"/>
          <w:b/>
          <w:bCs/>
          <w:iCs/>
        </w:rPr>
      </w:pPr>
      <w:r w:rsidRPr="00425794">
        <w:rPr>
          <w:rFonts w:ascii="Arial Narrow" w:hAnsi="Arial Narrow" w:cs="Arial"/>
          <w:bCs/>
          <w:iCs/>
        </w:rPr>
        <w:t>Образац понуде  - попуњен,  потписан  и печатом оверен.</w:t>
      </w:r>
      <w:r w:rsidR="00855B30" w:rsidRPr="00425794">
        <w:rPr>
          <w:rFonts w:ascii="Arial Narrow" w:hAnsi="Arial Narrow" w:cs="Arial"/>
          <w:bCs/>
          <w:iCs/>
          <w:lang w:val="sr-Cyrl-RS"/>
        </w:rPr>
        <w:t>(Образац 1)</w:t>
      </w:r>
    </w:p>
    <w:p w:rsidR="00550DA0" w:rsidRPr="00425794" w:rsidRDefault="00550DA0" w:rsidP="00550DA0">
      <w:pPr>
        <w:pStyle w:val="ListParagraph"/>
        <w:numPr>
          <w:ilvl w:val="0"/>
          <w:numId w:val="21"/>
        </w:numPr>
        <w:jc w:val="both"/>
        <w:rPr>
          <w:rFonts w:ascii="Arial Narrow" w:hAnsi="Arial Narrow" w:cs="Arial"/>
          <w:bCs/>
          <w:iCs/>
        </w:rPr>
      </w:pPr>
      <w:r w:rsidRPr="00425794">
        <w:rPr>
          <w:rFonts w:ascii="Arial Narrow" w:hAnsi="Arial Narrow" w:cs="Arial"/>
          <w:bCs/>
          <w:iCs/>
        </w:rPr>
        <w:lastRenderedPageBreak/>
        <w:t>Образац структуре цене</w:t>
      </w:r>
      <w:r w:rsidRPr="00425794">
        <w:rPr>
          <w:rFonts w:ascii="Arial Narrow" w:hAnsi="Arial Narrow" w:cs="Arial"/>
          <w:bCs/>
          <w:iCs/>
          <w:lang w:val="sr-Cyrl-RS"/>
        </w:rPr>
        <w:t xml:space="preserve"> са упутством како да се попуни </w:t>
      </w:r>
      <w:r w:rsidRPr="00425794">
        <w:rPr>
          <w:rFonts w:ascii="Arial Narrow" w:hAnsi="Arial Narrow" w:cs="Arial"/>
          <w:bCs/>
          <w:iCs/>
        </w:rPr>
        <w:t>- попуњен,  потписан  и печатом оверен.</w:t>
      </w:r>
      <w:r w:rsidR="00855B30" w:rsidRPr="00425794">
        <w:rPr>
          <w:rFonts w:ascii="Arial Narrow" w:hAnsi="Arial Narrow" w:cs="Arial"/>
          <w:bCs/>
          <w:iCs/>
          <w:lang w:val="sr-Cyrl-RS"/>
        </w:rPr>
        <w:t>(Образац 2)</w:t>
      </w:r>
    </w:p>
    <w:p w:rsidR="00550DA0" w:rsidRPr="00425794" w:rsidRDefault="00550DA0" w:rsidP="00550DA0">
      <w:pPr>
        <w:pStyle w:val="ListParagraph"/>
        <w:numPr>
          <w:ilvl w:val="0"/>
          <w:numId w:val="21"/>
        </w:numPr>
        <w:jc w:val="both"/>
        <w:rPr>
          <w:rFonts w:ascii="Arial Narrow" w:hAnsi="Arial Narrow" w:cs="Arial"/>
          <w:bCs/>
          <w:iCs/>
        </w:rPr>
      </w:pPr>
      <w:r w:rsidRPr="00425794">
        <w:rPr>
          <w:rFonts w:ascii="Arial Narrow" w:hAnsi="Arial Narrow" w:cs="Arial"/>
          <w:bCs/>
          <w:iCs/>
        </w:rPr>
        <w:t>Образац изјаве о независној понуди</w:t>
      </w:r>
      <w:r w:rsidRPr="00425794">
        <w:rPr>
          <w:rFonts w:ascii="Arial Narrow" w:hAnsi="Arial Narrow" w:cs="Arial"/>
          <w:bCs/>
          <w:iCs/>
          <w:lang w:val="sr-Cyrl-RS"/>
        </w:rPr>
        <w:t xml:space="preserve"> </w:t>
      </w:r>
      <w:r w:rsidRPr="00425794">
        <w:rPr>
          <w:rFonts w:ascii="Arial Narrow" w:hAnsi="Arial Narrow" w:cs="Arial"/>
          <w:bCs/>
          <w:iCs/>
        </w:rPr>
        <w:t>- попуњен,  потписан  и печатом оверен;</w:t>
      </w:r>
      <w:r w:rsidR="00855B30" w:rsidRPr="00425794">
        <w:rPr>
          <w:rFonts w:ascii="Arial Narrow" w:hAnsi="Arial Narrow" w:cs="Arial"/>
          <w:bCs/>
          <w:iCs/>
          <w:lang w:val="sr-Cyrl-RS"/>
        </w:rPr>
        <w:t>(Образац 4)</w:t>
      </w:r>
    </w:p>
    <w:p w:rsidR="00550DA0" w:rsidRPr="00425794" w:rsidRDefault="00550DA0" w:rsidP="00550DA0">
      <w:pPr>
        <w:pStyle w:val="ListParagraph"/>
        <w:numPr>
          <w:ilvl w:val="0"/>
          <w:numId w:val="21"/>
        </w:numPr>
        <w:jc w:val="both"/>
        <w:rPr>
          <w:rFonts w:ascii="Arial Narrow" w:hAnsi="Arial Narrow" w:cs="Arial"/>
          <w:bCs/>
          <w:iCs/>
        </w:rPr>
      </w:pPr>
      <w:r w:rsidRPr="00425794">
        <w:rPr>
          <w:rFonts w:ascii="Arial Narrow" w:hAnsi="Arial Narrow" w:cs="Arial"/>
          <w:bCs/>
          <w:iCs/>
        </w:rPr>
        <w:t>Образац изјаве о поштовању обавеза из члана 75. ст. 2. Закона</w:t>
      </w:r>
      <w:r w:rsidRPr="00425794">
        <w:rPr>
          <w:rFonts w:ascii="Arial Narrow" w:hAnsi="Arial Narrow" w:cs="Arial"/>
          <w:bCs/>
          <w:iCs/>
          <w:lang w:val="sr-Cyrl-RS"/>
        </w:rPr>
        <w:t xml:space="preserve"> </w:t>
      </w:r>
      <w:r w:rsidRPr="00425794">
        <w:rPr>
          <w:rFonts w:ascii="Arial Narrow" w:hAnsi="Arial Narrow" w:cs="Arial"/>
          <w:bCs/>
          <w:iCs/>
        </w:rPr>
        <w:t>- попуњен,  потписан  и печатом оверен;</w:t>
      </w:r>
      <w:r w:rsidR="00855B30" w:rsidRPr="00425794">
        <w:rPr>
          <w:rFonts w:ascii="Arial Narrow" w:hAnsi="Arial Narrow" w:cs="Arial"/>
          <w:bCs/>
          <w:iCs/>
          <w:lang w:val="sr-Cyrl-RS"/>
        </w:rPr>
        <w:t>(Образац 5)</w:t>
      </w:r>
    </w:p>
    <w:p w:rsidR="00855B30" w:rsidRPr="00425794" w:rsidRDefault="00855B30" w:rsidP="00550DA0">
      <w:pPr>
        <w:pStyle w:val="ListParagraph"/>
        <w:numPr>
          <w:ilvl w:val="0"/>
          <w:numId w:val="21"/>
        </w:numPr>
        <w:jc w:val="both"/>
        <w:rPr>
          <w:rFonts w:ascii="Arial Narrow" w:hAnsi="Arial Narrow" w:cs="Arial"/>
          <w:bCs/>
          <w:iCs/>
        </w:rPr>
      </w:pPr>
      <w:r w:rsidRPr="00425794">
        <w:rPr>
          <w:rFonts w:ascii="Arial Narrow" w:hAnsi="Arial Narrow" w:cs="Arial"/>
          <w:bCs/>
          <w:iCs/>
        </w:rPr>
        <w:t>Модел уговора - попуњен,  печатом оверен и потписан</w:t>
      </w:r>
    </w:p>
    <w:p w:rsidR="00855B30" w:rsidRPr="00425794" w:rsidRDefault="00855B30" w:rsidP="00855B30">
      <w:pPr>
        <w:pStyle w:val="ListParagraph"/>
        <w:numPr>
          <w:ilvl w:val="0"/>
          <w:numId w:val="21"/>
        </w:numPr>
        <w:jc w:val="both"/>
        <w:rPr>
          <w:rFonts w:ascii="Arial Narrow" w:hAnsi="Arial Narrow" w:cs="Arial"/>
          <w:bCs/>
          <w:iCs/>
        </w:rPr>
      </w:pPr>
      <w:r w:rsidRPr="00425794">
        <w:rPr>
          <w:rFonts w:ascii="Arial Narrow" w:hAnsi="Arial Narrow" w:cs="Arial"/>
          <w:bCs/>
          <w:iCs/>
        </w:rPr>
        <w:t>ПРЕГЛЕД РЕФЕРЕНТНИХ НАРУЧИОЦА ЗА ПРЕТХОДНЕ ТРИ ГОДИНЕ (Образац</w:t>
      </w:r>
      <w:r w:rsidRPr="00425794">
        <w:rPr>
          <w:rFonts w:ascii="Arial Narrow" w:hAnsi="Arial Narrow" w:cs="Arial"/>
          <w:bCs/>
          <w:iCs/>
          <w:lang w:val="sr-Cyrl-RS"/>
        </w:rPr>
        <w:t xml:space="preserve"> 6</w:t>
      </w:r>
      <w:r w:rsidRPr="00425794">
        <w:rPr>
          <w:rFonts w:ascii="Arial Narrow" w:hAnsi="Arial Narrow" w:cs="Arial"/>
          <w:bCs/>
          <w:iCs/>
        </w:rPr>
        <w:t xml:space="preserve"> ).</w:t>
      </w:r>
    </w:p>
    <w:p w:rsidR="00855B30" w:rsidRPr="00425794" w:rsidRDefault="00855B30" w:rsidP="00855B30">
      <w:pPr>
        <w:pStyle w:val="ListParagraph"/>
        <w:numPr>
          <w:ilvl w:val="0"/>
          <w:numId w:val="21"/>
        </w:numPr>
        <w:jc w:val="both"/>
        <w:rPr>
          <w:rFonts w:ascii="Arial Narrow" w:hAnsi="Arial Narrow" w:cs="Arial"/>
          <w:bCs/>
          <w:iCs/>
        </w:rPr>
      </w:pPr>
      <w:r w:rsidRPr="00425794">
        <w:rPr>
          <w:rFonts w:ascii="Arial Narrow" w:hAnsi="Arial Narrow" w:cs="Arial"/>
          <w:bCs/>
          <w:iCs/>
        </w:rPr>
        <w:t>ПОТВРДА РЕФЕРЕНТНОГ НАРУЧИОЦА (Образац</w:t>
      </w:r>
      <w:r w:rsidRPr="00425794">
        <w:rPr>
          <w:rFonts w:ascii="Arial Narrow" w:hAnsi="Arial Narrow" w:cs="Arial"/>
          <w:bCs/>
          <w:iCs/>
          <w:lang w:val="sr-Cyrl-RS"/>
        </w:rPr>
        <w:t xml:space="preserve"> 7</w:t>
      </w:r>
      <w:r w:rsidRPr="00425794">
        <w:rPr>
          <w:rFonts w:ascii="Arial Narrow" w:hAnsi="Arial Narrow" w:cs="Arial"/>
          <w:bCs/>
          <w:iCs/>
        </w:rPr>
        <w:t xml:space="preserve"> ).</w:t>
      </w:r>
    </w:p>
    <w:p w:rsidR="00550DA0" w:rsidRPr="00425794" w:rsidRDefault="00550DA0" w:rsidP="00550DA0">
      <w:pPr>
        <w:pStyle w:val="ListParagraph"/>
        <w:numPr>
          <w:ilvl w:val="0"/>
          <w:numId w:val="21"/>
        </w:numPr>
        <w:jc w:val="both"/>
        <w:rPr>
          <w:rFonts w:ascii="Arial Narrow" w:hAnsi="Arial Narrow" w:cs="Arial"/>
          <w:bCs/>
          <w:iCs/>
        </w:rPr>
      </w:pPr>
      <w:r w:rsidRPr="00425794">
        <w:rPr>
          <w:rFonts w:ascii="Arial Narrow" w:hAnsi="Arial Narrow" w:cs="Arial"/>
          <w:bCs/>
          <w:iCs/>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855B30" w:rsidRPr="00425794" w:rsidRDefault="00855B30" w:rsidP="00855B30">
      <w:pPr>
        <w:pStyle w:val="ListParagraph"/>
        <w:numPr>
          <w:ilvl w:val="0"/>
          <w:numId w:val="21"/>
        </w:numPr>
        <w:jc w:val="both"/>
        <w:rPr>
          <w:rFonts w:ascii="Arial Narrow" w:hAnsi="Arial Narrow" w:cs="Arial"/>
          <w:bCs/>
          <w:i/>
          <w:iCs/>
        </w:rPr>
      </w:pPr>
      <w:r w:rsidRPr="00425794">
        <w:rPr>
          <w:rFonts w:ascii="Arial Narrow" w:eastAsia="TimesNewRomanPSMT" w:hAnsi="Arial Narrow" w:cs="Arial"/>
          <w:bCs/>
          <w:lang w:val="sr-Cyrl-RS"/>
        </w:rPr>
        <w:t xml:space="preserve">Банкарску гаранцију за озбиљност понуде, </w:t>
      </w:r>
      <w:r w:rsidRPr="00425794">
        <w:rPr>
          <w:rFonts w:ascii="Arial Narrow" w:eastAsia="Times New Roman" w:hAnsi="Arial Narrow" w:cs="Arial"/>
        </w:rPr>
        <w:t xml:space="preserve">картон депонованих потписа </w:t>
      </w:r>
      <w:r w:rsidRPr="00425794">
        <w:rPr>
          <w:rFonts w:ascii="Arial Narrow" w:eastAsia="Times New Roman" w:hAnsi="Arial Narrow" w:cs="Arial"/>
          <w:lang w:val="sr-Cyrl-RS"/>
        </w:rPr>
        <w:t>овлашћених лица за п</w:t>
      </w:r>
      <w:r w:rsidR="00242DEA">
        <w:rPr>
          <w:rFonts w:ascii="Arial Narrow" w:eastAsia="Times New Roman" w:hAnsi="Arial Narrow" w:cs="Arial"/>
          <w:lang w:val="sr-Cyrl-RS"/>
        </w:rPr>
        <w:t>отписивање банкарске гаранције.</w:t>
      </w:r>
      <w:bookmarkStart w:id="0" w:name="_GoBack"/>
      <w:bookmarkEnd w:id="0"/>
    </w:p>
    <w:p w:rsidR="00726CA3" w:rsidRPr="00425794" w:rsidRDefault="00726CA3" w:rsidP="00726CA3">
      <w:pPr>
        <w:pStyle w:val="ListParagraph"/>
        <w:jc w:val="both"/>
        <w:rPr>
          <w:rFonts w:ascii="Arial Narrow" w:hAnsi="Arial Narrow" w:cs="Arial"/>
          <w:bCs/>
          <w:iCs/>
        </w:rPr>
      </w:pPr>
    </w:p>
    <w:p w:rsidR="00772421" w:rsidRPr="00425794" w:rsidRDefault="00A90FF6" w:rsidP="00772421">
      <w:pPr>
        <w:jc w:val="both"/>
        <w:rPr>
          <w:rFonts w:ascii="Arial Narrow" w:hAnsi="Arial Narrow" w:cs="Arial"/>
          <w:bCs/>
          <w:iCs/>
          <w:sz w:val="24"/>
          <w:szCs w:val="24"/>
        </w:rPr>
      </w:pPr>
      <w:r w:rsidRPr="00425794">
        <w:rPr>
          <w:rFonts w:ascii="Arial Narrow" w:hAnsi="Arial Narrow" w:cs="Arial"/>
          <w:b/>
          <w:i/>
          <w:iCs/>
          <w:sz w:val="24"/>
          <w:szCs w:val="24"/>
          <w:lang w:val="sr-Cyrl-RS"/>
        </w:rPr>
        <w:t>3</w:t>
      </w:r>
      <w:r w:rsidR="00772421" w:rsidRPr="00425794">
        <w:rPr>
          <w:rFonts w:ascii="Arial Narrow" w:hAnsi="Arial Narrow" w:cs="Arial"/>
          <w:b/>
          <w:i/>
          <w:iCs/>
          <w:sz w:val="24"/>
          <w:szCs w:val="24"/>
        </w:rPr>
        <w:t>.</w:t>
      </w:r>
      <w:r w:rsidR="00772421" w:rsidRPr="00425794">
        <w:rPr>
          <w:rFonts w:ascii="Arial Narrow" w:hAnsi="Arial Narrow" w:cs="Arial"/>
          <w:b/>
          <w:bCs/>
          <w:i/>
          <w:iCs/>
          <w:sz w:val="24"/>
          <w:szCs w:val="24"/>
        </w:rPr>
        <w:t xml:space="preserve">  ПОНУДА СА ВАРИЈАНТАМА</w:t>
      </w:r>
    </w:p>
    <w:p w:rsidR="00772421" w:rsidRPr="00425794" w:rsidRDefault="00772421" w:rsidP="00772421">
      <w:pPr>
        <w:jc w:val="both"/>
        <w:rPr>
          <w:rFonts w:ascii="Arial Narrow" w:hAnsi="Arial Narrow" w:cs="Arial"/>
          <w:b/>
          <w:bCs/>
          <w:i/>
          <w:iCs/>
          <w:sz w:val="24"/>
          <w:szCs w:val="24"/>
          <w:lang w:val="sr-Cyrl-RS"/>
        </w:rPr>
      </w:pPr>
      <w:r w:rsidRPr="00425794">
        <w:rPr>
          <w:rFonts w:ascii="Arial Narrow" w:hAnsi="Arial Narrow" w:cs="Arial"/>
          <w:bCs/>
          <w:iCs/>
          <w:sz w:val="24"/>
          <w:szCs w:val="24"/>
        </w:rPr>
        <w:t>Подношење понуде са варијантама није дозвољено.</w:t>
      </w:r>
    </w:p>
    <w:p w:rsidR="00772421" w:rsidRPr="00425794" w:rsidRDefault="00A90FF6" w:rsidP="00772421">
      <w:pPr>
        <w:jc w:val="both"/>
        <w:rPr>
          <w:rFonts w:ascii="Arial Narrow" w:hAnsi="Arial Narrow" w:cs="Times New Roman"/>
          <w:sz w:val="24"/>
          <w:szCs w:val="24"/>
        </w:rPr>
      </w:pPr>
      <w:r w:rsidRPr="00425794">
        <w:rPr>
          <w:rFonts w:ascii="Arial Narrow" w:hAnsi="Arial Narrow" w:cs="Arial"/>
          <w:b/>
          <w:bCs/>
          <w:i/>
          <w:iCs/>
          <w:sz w:val="24"/>
          <w:szCs w:val="24"/>
          <w:lang w:val="sr-Cyrl-RS"/>
        </w:rPr>
        <w:t>4</w:t>
      </w:r>
      <w:r w:rsidR="00772421" w:rsidRPr="00425794">
        <w:rPr>
          <w:rFonts w:ascii="Arial Narrow" w:hAnsi="Arial Narrow" w:cs="Arial"/>
          <w:b/>
          <w:bCs/>
          <w:i/>
          <w:iCs/>
          <w:sz w:val="24"/>
          <w:szCs w:val="24"/>
        </w:rPr>
        <w:t xml:space="preserve">. </w:t>
      </w:r>
      <w:r w:rsidR="00772421" w:rsidRPr="00425794">
        <w:rPr>
          <w:rFonts w:ascii="Arial Narrow" w:hAnsi="Arial Narrow" w:cs="Arial"/>
          <w:b/>
          <w:i/>
          <w:iCs/>
          <w:sz w:val="24"/>
          <w:szCs w:val="24"/>
        </w:rPr>
        <w:t>НАЧИН ИЗМЕНЕ, ДОПУНЕ И ОПОЗИВА ПОНУДЕ</w:t>
      </w:r>
    </w:p>
    <w:p w:rsidR="00772421" w:rsidRPr="00425794" w:rsidRDefault="00772421" w:rsidP="00772421">
      <w:pPr>
        <w:jc w:val="both"/>
        <w:rPr>
          <w:rFonts w:ascii="Arial Narrow" w:hAnsi="Arial Narrow" w:cs="Arial"/>
          <w:sz w:val="24"/>
          <w:szCs w:val="24"/>
        </w:rPr>
      </w:pPr>
      <w:r w:rsidRPr="00425794">
        <w:rPr>
          <w:rFonts w:ascii="Arial Narrow" w:hAnsi="Arial Narrow" w:cs="Arial"/>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772421" w:rsidRPr="00425794" w:rsidRDefault="00772421" w:rsidP="00772421">
      <w:pPr>
        <w:jc w:val="both"/>
        <w:rPr>
          <w:rFonts w:ascii="Arial Narrow" w:eastAsia="TimesNewRomanPSMT" w:hAnsi="Arial Narrow" w:cs="Arial"/>
          <w:bCs/>
          <w:iCs/>
          <w:sz w:val="24"/>
          <w:szCs w:val="24"/>
        </w:rPr>
      </w:pPr>
      <w:r w:rsidRPr="00425794">
        <w:rPr>
          <w:rFonts w:ascii="Arial Narrow" w:hAnsi="Arial Narrow" w:cs="Arial"/>
          <w:sz w:val="24"/>
          <w:szCs w:val="24"/>
        </w:rPr>
        <w:t xml:space="preserve">Понуђач је дужан да јасно назначи који део понуде мења односно која документа накнадно доставља. </w:t>
      </w:r>
    </w:p>
    <w:p w:rsidR="00772421" w:rsidRPr="00425794" w:rsidRDefault="00772421" w:rsidP="00772421">
      <w:pPr>
        <w:jc w:val="both"/>
        <w:rPr>
          <w:rFonts w:ascii="Arial Narrow" w:eastAsia="TimesNewRomanPSMT" w:hAnsi="Arial Narrow" w:cs="Arial"/>
          <w:bCs/>
          <w:iCs/>
          <w:sz w:val="24"/>
          <w:szCs w:val="24"/>
        </w:rPr>
      </w:pPr>
      <w:r w:rsidRPr="00425794">
        <w:rPr>
          <w:rFonts w:ascii="Arial Narrow" w:eastAsia="TimesNewRomanPSMT" w:hAnsi="Arial Narrow" w:cs="Arial"/>
          <w:bCs/>
          <w:iCs/>
          <w:sz w:val="24"/>
          <w:szCs w:val="24"/>
        </w:rPr>
        <w:t>Измену, допуну или опозив понуде треба доставити на адресу</w:t>
      </w:r>
      <w:r w:rsidRPr="00425794">
        <w:rPr>
          <w:rFonts w:ascii="Arial Narrow" w:eastAsia="TimesNewRomanPSMT" w:hAnsi="Arial Narrow" w:cs="Arial"/>
          <w:bCs/>
          <w:iCs/>
          <w:sz w:val="24"/>
          <w:szCs w:val="24"/>
          <w:lang w:val="sr-Cyrl-RS"/>
        </w:rPr>
        <w:t xml:space="preserve"> Републичка дирекција за робне резерве, Дечанска 8а, Београд</w:t>
      </w:r>
      <w:r w:rsidRPr="00425794">
        <w:rPr>
          <w:rFonts w:ascii="Arial Narrow" w:hAnsi="Arial Narrow" w:cs="Arial"/>
          <w:i/>
          <w:iCs/>
          <w:sz w:val="24"/>
          <w:szCs w:val="24"/>
        </w:rPr>
        <w:t xml:space="preserve">, </w:t>
      </w:r>
      <w:r w:rsidRPr="00425794">
        <w:rPr>
          <w:rFonts w:ascii="Arial Narrow" w:eastAsia="TimesNewRomanPSMT" w:hAnsi="Arial Narrow" w:cs="Arial"/>
          <w:bCs/>
          <w:iCs/>
          <w:color w:val="FF0000"/>
          <w:sz w:val="24"/>
          <w:szCs w:val="24"/>
        </w:rPr>
        <w:t xml:space="preserve"> </w:t>
      </w:r>
      <w:r w:rsidRPr="00425794">
        <w:rPr>
          <w:rFonts w:ascii="Arial Narrow" w:eastAsia="TimesNewRomanPSMT" w:hAnsi="Arial Narrow" w:cs="Arial"/>
          <w:bCs/>
          <w:iCs/>
          <w:sz w:val="24"/>
          <w:szCs w:val="24"/>
        </w:rPr>
        <w:t>са назнаком:</w:t>
      </w:r>
    </w:p>
    <w:p w:rsidR="00362033" w:rsidRPr="00425794" w:rsidRDefault="00772421" w:rsidP="00362033">
      <w:pPr>
        <w:shd w:val="clear" w:color="auto" w:fill="FFFFFF"/>
        <w:spacing w:line="240" w:lineRule="auto"/>
        <w:rPr>
          <w:rFonts w:ascii="Arial Narrow" w:eastAsia="Times New Roman" w:hAnsi="Arial Narrow" w:cs="Arial"/>
          <w:b/>
          <w:bCs/>
          <w:sz w:val="24"/>
          <w:szCs w:val="24"/>
          <w:lang w:val="sr-Cyrl-RS"/>
        </w:rPr>
      </w:pPr>
      <w:r w:rsidRPr="00425794">
        <w:rPr>
          <w:rFonts w:ascii="Arial Narrow" w:eastAsia="TimesNewRomanPSMT" w:hAnsi="Arial Narrow" w:cs="Arial"/>
          <w:bCs/>
          <w:iCs/>
          <w:sz w:val="24"/>
          <w:szCs w:val="24"/>
        </w:rPr>
        <w:t xml:space="preserve"> „</w:t>
      </w:r>
      <w:r w:rsidRPr="00425794">
        <w:rPr>
          <w:rFonts w:ascii="Arial Narrow" w:eastAsia="TimesNewRomanPSMT" w:hAnsi="Arial Narrow" w:cs="Arial"/>
          <w:b/>
          <w:bCs/>
          <w:iCs/>
          <w:sz w:val="24"/>
          <w:szCs w:val="24"/>
        </w:rPr>
        <w:t>Измена понуде</w:t>
      </w:r>
      <w:r w:rsidRPr="00425794">
        <w:rPr>
          <w:rFonts w:ascii="Arial Narrow" w:eastAsia="TimesNewRomanPS-BoldMT" w:hAnsi="Arial Narrow" w:cs="Arial"/>
          <w:b/>
          <w:bCs/>
          <w:sz w:val="24"/>
          <w:szCs w:val="24"/>
        </w:rPr>
        <w:t xml:space="preserve"> за јавну набавку</w:t>
      </w:r>
      <w:r w:rsidRPr="00425794">
        <w:rPr>
          <w:rFonts w:ascii="Arial Narrow" w:hAnsi="Arial Narrow" w:cs="Arial"/>
          <w:sz w:val="24"/>
          <w:szCs w:val="24"/>
        </w:rPr>
        <w:t xml:space="preserve"> </w:t>
      </w:r>
      <w:r w:rsidR="00362033" w:rsidRPr="00425794">
        <w:rPr>
          <w:rFonts w:ascii="Arial Narrow" w:hAnsi="Arial Narrow" w:cs="Arial"/>
          <w:sz w:val="24"/>
          <w:szCs w:val="24"/>
          <w:lang w:val="sr-Cyrl-RS"/>
        </w:rPr>
        <w:t>услуге</w:t>
      </w:r>
      <w:r w:rsidR="00362033" w:rsidRPr="00425794">
        <w:rPr>
          <w:rFonts w:ascii="Arial Narrow" w:eastAsia="Times New Roman" w:hAnsi="Arial Narrow" w:cs="Arial"/>
          <w:sz w:val="24"/>
          <w:szCs w:val="24"/>
          <w:lang w:val="sr-Cyrl-RS"/>
        </w:rPr>
        <w:t xml:space="preserve"> – </w:t>
      </w:r>
      <w:r w:rsidR="00362033" w:rsidRPr="00425794">
        <w:rPr>
          <w:rFonts w:ascii="Arial Narrow" w:eastAsia="Times New Roman" w:hAnsi="Arial Narrow" w:cs="Arial"/>
          <w:sz w:val="24"/>
          <w:szCs w:val="24"/>
          <w:lang w:val="sr-Cyrl-CS"/>
        </w:rPr>
        <w:t xml:space="preserve"> Контрола</w:t>
      </w:r>
      <w:r w:rsidR="00362033" w:rsidRPr="00425794">
        <w:rPr>
          <w:rFonts w:ascii="Arial Narrow" w:eastAsia="Times New Roman" w:hAnsi="Arial Narrow" w:cs="Arial"/>
          <w:sz w:val="24"/>
          <w:szCs w:val="24"/>
        </w:rPr>
        <w:t xml:space="preserve"> </w:t>
      </w:r>
      <w:r w:rsidR="00362033" w:rsidRPr="00425794">
        <w:rPr>
          <w:rFonts w:ascii="Arial Narrow" w:eastAsia="Times New Roman" w:hAnsi="Arial Narrow" w:cs="Arial"/>
          <w:sz w:val="24"/>
          <w:szCs w:val="24"/>
          <w:lang w:val="sr-Cyrl-CS"/>
        </w:rPr>
        <w:t>обавезних резерви  деривата нафте у складиштима Дирекције</w:t>
      </w:r>
      <w:r w:rsidR="00362033" w:rsidRPr="00425794">
        <w:rPr>
          <w:rFonts w:ascii="Arial Narrow" w:eastAsia="Times New Roman" w:hAnsi="Arial Narrow" w:cs="Arial"/>
          <w:sz w:val="24"/>
          <w:szCs w:val="24"/>
        </w:rPr>
        <w:t xml:space="preserve"> </w:t>
      </w:r>
      <w:r w:rsidR="00362033" w:rsidRPr="00425794">
        <w:rPr>
          <w:rFonts w:ascii="Arial Narrow" w:eastAsia="Times New Roman" w:hAnsi="Arial Narrow" w:cs="Arial"/>
          <w:b/>
          <w:bCs/>
          <w:sz w:val="24"/>
          <w:szCs w:val="24"/>
        </w:rPr>
        <w:t>ЈН бр.</w:t>
      </w:r>
      <w:r w:rsidR="00362033" w:rsidRPr="00425794">
        <w:rPr>
          <w:rFonts w:ascii="Arial Narrow" w:eastAsia="Times New Roman" w:hAnsi="Arial Narrow" w:cs="Arial"/>
          <w:b/>
          <w:bCs/>
          <w:sz w:val="24"/>
          <w:szCs w:val="24"/>
          <w:lang w:val="sr-Cyrl-RS"/>
        </w:rPr>
        <w:t xml:space="preserve"> </w:t>
      </w:r>
      <w:r w:rsidR="00362033" w:rsidRPr="00425794">
        <w:rPr>
          <w:rFonts w:ascii="Arial Narrow" w:eastAsia="Times New Roman" w:hAnsi="Arial Narrow" w:cs="Arial"/>
          <w:b/>
          <w:bCs/>
          <w:sz w:val="24"/>
          <w:szCs w:val="24"/>
        </w:rPr>
        <w:t>2</w:t>
      </w:r>
      <w:r w:rsidR="00362033" w:rsidRPr="00425794">
        <w:rPr>
          <w:rFonts w:ascii="Arial Narrow" w:eastAsia="Times New Roman" w:hAnsi="Arial Narrow" w:cs="Arial"/>
          <w:b/>
          <w:bCs/>
          <w:sz w:val="24"/>
          <w:szCs w:val="24"/>
          <w:lang w:val="sr-Cyrl-RS"/>
        </w:rPr>
        <w:t>/</w:t>
      </w:r>
      <w:r w:rsidR="00362033" w:rsidRPr="00425794">
        <w:rPr>
          <w:rFonts w:ascii="Arial Narrow" w:eastAsia="Times New Roman" w:hAnsi="Arial Narrow" w:cs="Arial"/>
          <w:b/>
          <w:bCs/>
          <w:sz w:val="24"/>
          <w:szCs w:val="24"/>
        </w:rPr>
        <w:t>2018</w:t>
      </w:r>
      <w:r w:rsidR="00362033" w:rsidRPr="00425794">
        <w:rPr>
          <w:rFonts w:ascii="Arial Narrow" w:eastAsia="Times New Roman" w:hAnsi="Arial Narrow" w:cs="Arial"/>
          <w:b/>
          <w:bCs/>
          <w:sz w:val="24"/>
          <w:szCs w:val="24"/>
          <w:lang w:val="sr-Cyrl-RS"/>
        </w:rPr>
        <w:t>-03</w:t>
      </w:r>
    </w:p>
    <w:p w:rsidR="00772421" w:rsidRPr="00425794" w:rsidRDefault="00772421" w:rsidP="00362033">
      <w:pPr>
        <w:shd w:val="clear" w:color="auto" w:fill="FFFFFF"/>
        <w:spacing w:line="240" w:lineRule="auto"/>
        <w:rPr>
          <w:rFonts w:ascii="Arial Narrow" w:eastAsia="TimesNewRomanPSMT" w:hAnsi="Arial Narrow" w:cs="Arial"/>
          <w:bCs/>
          <w:iCs/>
          <w:sz w:val="24"/>
          <w:szCs w:val="24"/>
        </w:rPr>
      </w:pPr>
      <w:r w:rsidRPr="00425794">
        <w:rPr>
          <w:rFonts w:ascii="Arial Narrow" w:eastAsia="TimesNewRomanPS-BoldMT" w:hAnsi="Arial Narrow" w:cs="Arial"/>
          <w:b/>
          <w:bCs/>
          <w:sz w:val="24"/>
          <w:szCs w:val="24"/>
          <w:lang w:val="sr-Cyrl-RS"/>
        </w:rPr>
        <w:t xml:space="preserve"> </w:t>
      </w:r>
      <w:r w:rsidRPr="00425794">
        <w:rPr>
          <w:rFonts w:ascii="Arial Narrow" w:eastAsia="TimesNewRomanPSMT" w:hAnsi="Arial Narrow" w:cs="Arial"/>
          <w:b/>
          <w:bCs/>
          <w:sz w:val="24"/>
          <w:szCs w:val="24"/>
        </w:rPr>
        <w:t xml:space="preserve">- </w:t>
      </w:r>
      <w:r w:rsidRPr="00425794">
        <w:rPr>
          <w:rFonts w:ascii="Arial Narrow" w:eastAsia="TimesNewRomanPS-BoldMT" w:hAnsi="Arial Narrow" w:cs="Arial"/>
          <w:b/>
          <w:bCs/>
          <w:sz w:val="24"/>
          <w:szCs w:val="24"/>
        </w:rPr>
        <w:t>НЕ ОТВАРАТИ”</w:t>
      </w:r>
      <w:r w:rsidRPr="00425794">
        <w:rPr>
          <w:rFonts w:ascii="Arial Narrow" w:eastAsia="TimesNewRomanPSMT" w:hAnsi="Arial Narrow" w:cs="Arial"/>
          <w:bCs/>
          <w:iCs/>
          <w:sz w:val="24"/>
          <w:szCs w:val="24"/>
        </w:rPr>
        <w:t xml:space="preserve"> или</w:t>
      </w:r>
    </w:p>
    <w:p w:rsidR="00F57559" w:rsidRPr="00425794" w:rsidRDefault="00772421" w:rsidP="00F57559">
      <w:pPr>
        <w:shd w:val="clear" w:color="auto" w:fill="FFFFFF"/>
        <w:spacing w:line="240" w:lineRule="auto"/>
        <w:rPr>
          <w:rFonts w:ascii="Arial Narrow" w:eastAsia="Times New Roman" w:hAnsi="Arial Narrow" w:cs="Arial"/>
          <w:b/>
          <w:bCs/>
          <w:sz w:val="24"/>
          <w:szCs w:val="24"/>
          <w:lang w:val="sr-Cyrl-RS"/>
        </w:rPr>
      </w:pPr>
      <w:r w:rsidRPr="00425794">
        <w:rPr>
          <w:rFonts w:ascii="Arial Narrow" w:eastAsia="TimesNewRomanPSMT" w:hAnsi="Arial Narrow" w:cs="Arial"/>
          <w:bCs/>
          <w:iCs/>
          <w:sz w:val="24"/>
          <w:szCs w:val="24"/>
        </w:rPr>
        <w:t xml:space="preserve"> „</w:t>
      </w:r>
      <w:r w:rsidRPr="00425794">
        <w:rPr>
          <w:rFonts w:ascii="Arial Narrow" w:eastAsia="TimesNewRomanPSMT" w:hAnsi="Arial Narrow" w:cs="Arial"/>
          <w:b/>
          <w:bCs/>
          <w:iCs/>
          <w:sz w:val="24"/>
          <w:szCs w:val="24"/>
        </w:rPr>
        <w:t>Допуна понуде</w:t>
      </w:r>
      <w:r w:rsidRPr="00425794">
        <w:rPr>
          <w:rFonts w:ascii="Arial Narrow" w:eastAsia="TimesNewRomanPSMT" w:hAnsi="Arial Narrow" w:cs="Arial"/>
          <w:bCs/>
          <w:iCs/>
          <w:sz w:val="24"/>
          <w:szCs w:val="24"/>
        </w:rPr>
        <w:t xml:space="preserve"> </w:t>
      </w:r>
      <w:r w:rsidRPr="00425794">
        <w:rPr>
          <w:rFonts w:ascii="Arial Narrow" w:eastAsia="TimesNewRomanPS-BoldMT" w:hAnsi="Arial Narrow" w:cs="Arial"/>
          <w:b/>
          <w:bCs/>
          <w:sz w:val="24"/>
          <w:szCs w:val="24"/>
        </w:rPr>
        <w:t>за јавну набавку</w:t>
      </w:r>
      <w:r w:rsidRPr="00425794">
        <w:rPr>
          <w:rFonts w:ascii="Arial Narrow" w:hAnsi="Arial Narrow" w:cs="Arial"/>
          <w:sz w:val="24"/>
          <w:szCs w:val="24"/>
        </w:rPr>
        <w:t xml:space="preserve"> </w:t>
      </w:r>
      <w:r w:rsidR="00362033" w:rsidRPr="00425794">
        <w:rPr>
          <w:rFonts w:ascii="Arial Narrow" w:hAnsi="Arial Narrow" w:cs="Arial"/>
          <w:sz w:val="24"/>
          <w:szCs w:val="24"/>
          <w:lang w:val="sr-Cyrl-RS"/>
        </w:rPr>
        <w:t>услуге</w:t>
      </w:r>
      <w:r w:rsidR="00CD7CA4" w:rsidRPr="00425794">
        <w:rPr>
          <w:rFonts w:ascii="Arial Narrow" w:hAnsi="Arial Narrow" w:cs="Arial"/>
          <w:sz w:val="24"/>
          <w:szCs w:val="24"/>
          <w:lang w:val="sr-Cyrl-RS"/>
        </w:rPr>
        <w:t xml:space="preserve"> – </w:t>
      </w:r>
      <w:r w:rsidR="00F57559" w:rsidRPr="00425794">
        <w:rPr>
          <w:rFonts w:ascii="Arial Narrow" w:eastAsia="Times New Roman" w:hAnsi="Arial Narrow" w:cs="Arial"/>
          <w:sz w:val="24"/>
          <w:szCs w:val="24"/>
          <w:lang w:val="sr-Cyrl-CS"/>
        </w:rPr>
        <w:t>Контрола</w:t>
      </w:r>
      <w:r w:rsidR="00F57559" w:rsidRPr="00425794">
        <w:rPr>
          <w:rFonts w:ascii="Arial Narrow" w:eastAsia="Times New Roman" w:hAnsi="Arial Narrow" w:cs="Arial"/>
          <w:sz w:val="24"/>
          <w:szCs w:val="24"/>
        </w:rPr>
        <w:t xml:space="preserve"> </w:t>
      </w:r>
      <w:r w:rsidR="00F57559" w:rsidRPr="00425794">
        <w:rPr>
          <w:rFonts w:ascii="Arial Narrow" w:eastAsia="Times New Roman" w:hAnsi="Arial Narrow" w:cs="Arial"/>
          <w:sz w:val="24"/>
          <w:szCs w:val="24"/>
          <w:lang w:val="sr-Cyrl-CS"/>
        </w:rPr>
        <w:t>обавезних резерви  деривата нафте у складиштима Дирекције</w:t>
      </w:r>
      <w:r w:rsidR="00F57559" w:rsidRPr="00425794">
        <w:rPr>
          <w:rFonts w:ascii="Arial Narrow" w:eastAsia="Times New Roman" w:hAnsi="Arial Narrow" w:cs="Arial"/>
          <w:sz w:val="24"/>
          <w:szCs w:val="24"/>
        </w:rPr>
        <w:t xml:space="preserve"> </w:t>
      </w:r>
      <w:r w:rsidR="00F57559" w:rsidRPr="00425794">
        <w:rPr>
          <w:rFonts w:ascii="Arial Narrow" w:eastAsia="Times New Roman" w:hAnsi="Arial Narrow" w:cs="Arial"/>
          <w:b/>
          <w:bCs/>
          <w:sz w:val="24"/>
          <w:szCs w:val="24"/>
        </w:rPr>
        <w:t>ЈН бр.</w:t>
      </w:r>
      <w:r w:rsidR="00F57559" w:rsidRPr="00425794">
        <w:rPr>
          <w:rFonts w:ascii="Arial Narrow" w:eastAsia="Times New Roman" w:hAnsi="Arial Narrow" w:cs="Arial"/>
          <w:b/>
          <w:bCs/>
          <w:sz w:val="24"/>
          <w:szCs w:val="24"/>
          <w:lang w:val="sr-Cyrl-RS"/>
        </w:rPr>
        <w:t xml:space="preserve"> </w:t>
      </w:r>
      <w:r w:rsidR="00F57559" w:rsidRPr="00425794">
        <w:rPr>
          <w:rFonts w:ascii="Arial Narrow" w:eastAsia="Times New Roman" w:hAnsi="Arial Narrow" w:cs="Arial"/>
          <w:b/>
          <w:bCs/>
          <w:sz w:val="24"/>
          <w:szCs w:val="24"/>
        </w:rPr>
        <w:t>2</w:t>
      </w:r>
      <w:r w:rsidR="00F57559" w:rsidRPr="00425794">
        <w:rPr>
          <w:rFonts w:ascii="Arial Narrow" w:eastAsia="Times New Roman" w:hAnsi="Arial Narrow" w:cs="Arial"/>
          <w:b/>
          <w:bCs/>
          <w:sz w:val="24"/>
          <w:szCs w:val="24"/>
          <w:lang w:val="sr-Cyrl-RS"/>
        </w:rPr>
        <w:t>/</w:t>
      </w:r>
      <w:r w:rsidR="00F57559" w:rsidRPr="00425794">
        <w:rPr>
          <w:rFonts w:ascii="Arial Narrow" w:eastAsia="Times New Roman" w:hAnsi="Arial Narrow" w:cs="Arial"/>
          <w:b/>
          <w:bCs/>
          <w:sz w:val="24"/>
          <w:szCs w:val="24"/>
        </w:rPr>
        <w:t>2018</w:t>
      </w:r>
      <w:r w:rsidR="00F57559" w:rsidRPr="00425794">
        <w:rPr>
          <w:rFonts w:ascii="Arial Narrow" w:eastAsia="Times New Roman" w:hAnsi="Arial Narrow" w:cs="Arial"/>
          <w:b/>
          <w:bCs/>
          <w:sz w:val="24"/>
          <w:szCs w:val="24"/>
          <w:lang w:val="sr-Cyrl-RS"/>
        </w:rPr>
        <w:t>-03</w:t>
      </w:r>
    </w:p>
    <w:p w:rsidR="00772421" w:rsidRPr="00425794" w:rsidRDefault="006D0CAC" w:rsidP="00F57559">
      <w:pPr>
        <w:shd w:val="clear" w:color="auto" w:fill="FFFFFF"/>
        <w:spacing w:line="240" w:lineRule="auto"/>
        <w:rPr>
          <w:rFonts w:ascii="Arial Narrow" w:eastAsia="TimesNewRomanPSMT" w:hAnsi="Arial Narrow" w:cs="Arial"/>
          <w:bCs/>
          <w:iCs/>
          <w:sz w:val="24"/>
          <w:szCs w:val="24"/>
        </w:rPr>
      </w:pPr>
      <w:r w:rsidRPr="00425794">
        <w:rPr>
          <w:rFonts w:ascii="Arial Narrow" w:eastAsia="TimesNewRomanPS-BoldMT" w:hAnsi="Arial Narrow" w:cs="Arial"/>
          <w:b/>
          <w:bCs/>
          <w:sz w:val="24"/>
          <w:szCs w:val="24"/>
        </w:rPr>
        <w:t xml:space="preserve">- </w:t>
      </w:r>
      <w:r w:rsidR="00772421" w:rsidRPr="00425794">
        <w:rPr>
          <w:rFonts w:ascii="Arial Narrow" w:eastAsia="TimesNewRomanPSMT" w:hAnsi="Arial Narrow" w:cs="Arial"/>
          <w:b/>
          <w:bCs/>
          <w:sz w:val="24"/>
          <w:szCs w:val="24"/>
        </w:rPr>
        <w:t xml:space="preserve"> </w:t>
      </w:r>
      <w:r w:rsidR="00772421" w:rsidRPr="00425794">
        <w:rPr>
          <w:rFonts w:ascii="Arial Narrow" w:eastAsia="TimesNewRomanPS-BoldMT" w:hAnsi="Arial Narrow" w:cs="Arial"/>
          <w:b/>
          <w:bCs/>
          <w:sz w:val="24"/>
          <w:szCs w:val="24"/>
        </w:rPr>
        <w:t>НЕ ОТВАРАТИ”</w:t>
      </w:r>
      <w:r w:rsidR="00772421" w:rsidRPr="00425794">
        <w:rPr>
          <w:rFonts w:ascii="Arial Narrow" w:eastAsia="TimesNewRomanPSMT" w:hAnsi="Arial Narrow" w:cs="Arial"/>
          <w:bCs/>
          <w:iCs/>
          <w:sz w:val="24"/>
          <w:szCs w:val="24"/>
        </w:rPr>
        <w:t xml:space="preserve"> или</w:t>
      </w:r>
    </w:p>
    <w:p w:rsidR="00F57559" w:rsidRPr="00425794" w:rsidRDefault="00772421" w:rsidP="00F57559">
      <w:pPr>
        <w:shd w:val="clear" w:color="auto" w:fill="FFFFFF"/>
        <w:spacing w:line="240" w:lineRule="auto"/>
        <w:rPr>
          <w:rFonts w:ascii="Arial Narrow" w:eastAsia="Times New Roman" w:hAnsi="Arial Narrow" w:cs="Arial"/>
          <w:b/>
          <w:bCs/>
          <w:sz w:val="24"/>
          <w:szCs w:val="24"/>
          <w:lang w:val="sr-Cyrl-RS"/>
        </w:rPr>
      </w:pPr>
      <w:r w:rsidRPr="00425794">
        <w:rPr>
          <w:rFonts w:ascii="Arial Narrow" w:eastAsia="TimesNewRomanPSMT" w:hAnsi="Arial Narrow" w:cs="Arial"/>
          <w:bCs/>
          <w:iCs/>
          <w:sz w:val="24"/>
          <w:szCs w:val="24"/>
        </w:rPr>
        <w:t xml:space="preserve"> „</w:t>
      </w:r>
      <w:r w:rsidRPr="00425794">
        <w:rPr>
          <w:rFonts w:ascii="Arial Narrow" w:eastAsia="TimesNewRomanPSMT" w:hAnsi="Arial Narrow" w:cs="Arial"/>
          <w:b/>
          <w:bCs/>
          <w:iCs/>
          <w:sz w:val="24"/>
          <w:szCs w:val="24"/>
        </w:rPr>
        <w:t>Опозив понуде</w:t>
      </w:r>
      <w:r w:rsidRPr="00425794">
        <w:rPr>
          <w:rFonts w:ascii="Arial Narrow" w:eastAsia="TimesNewRomanPSMT" w:hAnsi="Arial Narrow" w:cs="Arial"/>
          <w:bCs/>
          <w:iCs/>
          <w:sz w:val="24"/>
          <w:szCs w:val="24"/>
        </w:rPr>
        <w:t xml:space="preserve"> </w:t>
      </w:r>
      <w:r w:rsidRPr="00425794">
        <w:rPr>
          <w:rFonts w:ascii="Arial Narrow" w:eastAsia="TimesNewRomanPS-BoldMT" w:hAnsi="Arial Narrow" w:cs="Arial"/>
          <w:b/>
          <w:bCs/>
          <w:sz w:val="24"/>
          <w:szCs w:val="24"/>
        </w:rPr>
        <w:t>за јавну набавку</w:t>
      </w:r>
      <w:r w:rsidRPr="00425794">
        <w:rPr>
          <w:rFonts w:ascii="Arial Narrow" w:hAnsi="Arial Narrow" w:cs="Arial"/>
          <w:sz w:val="24"/>
          <w:szCs w:val="24"/>
        </w:rPr>
        <w:t xml:space="preserve"> </w:t>
      </w:r>
      <w:r w:rsidR="00F57559" w:rsidRPr="00425794">
        <w:rPr>
          <w:rFonts w:ascii="Arial Narrow" w:hAnsi="Arial Narrow" w:cs="Arial"/>
          <w:sz w:val="24"/>
          <w:szCs w:val="24"/>
          <w:lang w:val="sr-Cyrl-RS"/>
        </w:rPr>
        <w:t>услуге</w:t>
      </w:r>
      <w:r w:rsidR="00CD7CA4" w:rsidRPr="00425794">
        <w:rPr>
          <w:rFonts w:ascii="Arial Narrow" w:hAnsi="Arial Narrow" w:cs="Arial"/>
          <w:sz w:val="24"/>
          <w:szCs w:val="24"/>
          <w:lang w:val="sr-Cyrl-RS"/>
        </w:rPr>
        <w:t xml:space="preserve"> – </w:t>
      </w:r>
      <w:r w:rsidR="00F57559" w:rsidRPr="00425794">
        <w:rPr>
          <w:rFonts w:ascii="Arial Narrow" w:eastAsia="Times New Roman" w:hAnsi="Arial Narrow" w:cs="Arial"/>
          <w:sz w:val="24"/>
          <w:szCs w:val="24"/>
          <w:lang w:val="sr-Cyrl-CS"/>
        </w:rPr>
        <w:t>Контрола</w:t>
      </w:r>
      <w:r w:rsidR="00F57559" w:rsidRPr="00425794">
        <w:rPr>
          <w:rFonts w:ascii="Arial Narrow" w:eastAsia="Times New Roman" w:hAnsi="Arial Narrow" w:cs="Arial"/>
          <w:sz w:val="24"/>
          <w:szCs w:val="24"/>
        </w:rPr>
        <w:t xml:space="preserve"> </w:t>
      </w:r>
      <w:r w:rsidR="00F57559" w:rsidRPr="00425794">
        <w:rPr>
          <w:rFonts w:ascii="Arial Narrow" w:eastAsia="Times New Roman" w:hAnsi="Arial Narrow" w:cs="Arial"/>
          <w:sz w:val="24"/>
          <w:szCs w:val="24"/>
          <w:lang w:val="sr-Cyrl-CS"/>
        </w:rPr>
        <w:t>обавезних резерви  деривата нафте у складиштима Дирекције</w:t>
      </w:r>
      <w:r w:rsidR="00F57559" w:rsidRPr="00425794">
        <w:rPr>
          <w:rFonts w:ascii="Arial Narrow" w:eastAsia="Times New Roman" w:hAnsi="Arial Narrow" w:cs="Arial"/>
          <w:sz w:val="24"/>
          <w:szCs w:val="24"/>
        </w:rPr>
        <w:t xml:space="preserve"> </w:t>
      </w:r>
      <w:r w:rsidR="00F57559" w:rsidRPr="00425794">
        <w:rPr>
          <w:rFonts w:ascii="Arial Narrow" w:eastAsia="Times New Roman" w:hAnsi="Arial Narrow" w:cs="Arial"/>
          <w:b/>
          <w:bCs/>
          <w:sz w:val="24"/>
          <w:szCs w:val="24"/>
        </w:rPr>
        <w:t>ЈН бр.</w:t>
      </w:r>
      <w:r w:rsidR="00F57559" w:rsidRPr="00425794">
        <w:rPr>
          <w:rFonts w:ascii="Arial Narrow" w:eastAsia="Times New Roman" w:hAnsi="Arial Narrow" w:cs="Arial"/>
          <w:b/>
          <w:bCs/>
          <w:sz w:val="24"/>
          <w:szCs w:val="24"/>
          <w:lang w:val="sr-Cyrl-RS"/>
        </w:rPr>
        <w:t xml:space="preserve"> </w:t>
      </w:r>
      <w:r w:rsidR="00F57559" w:rsidRPr="00425794">
        <w:rPr>
          <w:rFonts w:ascii="Arial Narrow" w:eastAsia="Times New Roman" w:hAnsi="Arial Narrow" w:cs="Arial"/>
          <w:b/>
          <w:bCs/>
          <w:sz w:val="24"/>
          <w:szCs w:val="24"/>
        </w:rPr>
        <w:t>2</w:t>
      </w:r>
      <w:r w:rsidR="00F57559" w:rsidRPr="00425794">
        <w:rPr>
          <w:rFonts w:ascii="Arial Narrow" w:eastAsia="Times New Roman" w:hAnsi="Arial Narrow" w:cs="Arial"/>
          <w:b/>
          <w:bCs/>
          <w:sz w:val="24"/>
          <w:szCs w:val="24"/>
          <w:lang w:val="sr-Cyrl-RS"/>
        </w:rPr>
        <w:t>/</w:t>
      </w:r>
      <w:r w:rsidR="00F57559" w:rsidRPr="00425794">
        <w:rPr>
          <w:rFonts w:ascii="Arial Narrow" w:eastAsia="Times New Roman" w:hAnsi="Arial Narrow" w:cs="Arial"/>
          <w:b/>
          <w:bCs/>
          <w:sz w:val="24"/>
          <w:szCs w:val="24"/>
        </w:rPr>
        <w:t>2018</w:t>
      </w:r>
      <w:r w:rsidR="00F57559" w:rsidRPr="00425794">
        <w:rPr>
          <w:rFonts w:ascii="Arial Narrow" w:eastAsia="Times New Roman" w:hAnsi="Arial Narrow" w:cs="Arial"/>
          <w:b/>
          <w:bCs/>
          <w:sz w:val="24"/>
          <w:szCs w:val="24"/>
          <w:lang w:val="sr-Cyrl-RS"/>
        </w:rPr>
        <w:t>-03</w:t>
      </w:r>
    </w:p>
    <w:p w:rsidR="00772421" w:rsidRPr="00425794" w:rsidRDefault="00772421" w:rsidP="00F57559">
      <w:pPr>
        <w:shd w:val="clear" w:color="auto" w:fill="FFFFFF"/>
        <w:spacing w:line="240" w:lineRule="auto"/>
        <w:rPr>
          <w:rFonts w:ascii="Arial Narrow" w:eastAsia="TimesNewRomanPSMT" w:hAnsi="Arial Narrow" w:cs="Arial"/>
          <w:bCs/>
          <w:iCs/>
          <w:sz w:val="24"/>
          <w:szCs w:val="24"/>
        </w:rPr>
      </w:pPr>
      <w:r w:rsidRPr="00425794">
        <w:rPr>
          <w:rFonts w:ascii="Arial Narrow" w:eastAsia="TimesNewRomanPSMT" w:hAnsi="Arial Narrow" w:cs="Arial"/>
          <w:b/>
          <w:bCs/>
          <w:sz w:val="24"/>
          <w:szCs w:val="24"/>
        </w:rPr>
        <w:t xml:space="preserve">- </w:t>
      </w:r>
      <w:r w:rsidRPr="00425794">
        <w:rPr>
          <w:rFonts w:ascii="Arial Narrow" w:eastAsia="TimesNewRomanPS-BoldMT" w:hAnsi="Arial Narrow" w:cs="Arial"/>
          <w:b/>
          <w:bCs/>
          <w:sz w:val="24"/>
          <w:szCs w:val="24"/>
        </w:rPr>
        <w:t>НЕ ОТВАРАТИ”</w:t>
      </w:r>
      <w:r w:rsidRPr="00425794">
        <w:rPr>
          <w:rFonts w:ascii="Arial Narrow" w:eastAsia="TimesNewRomanPSMT" w:hAnsi="Arial Narrow" w:cs="Arial"/>
          <w:bCs/>
          <w:iCs/>
          <w:sz w:val="24"/>
          <w:szCs w:val="24"/>
        </w:rPr>
        <w:t xml:space="preserve"> или</w:t>
      </w:r>
    </w:p>
    <w:p w:rsidR="00772421" w:rsidRPr="00425794" w:rsidRDefault="00772421" w:rsidP="00CD7CA4">
      <w:pPr>
        <w:shd w:val="clear" w:color="auto" w:fill="FFFFFF"/>
        <w:spacing w:line="240" w:lineRule="auto"/>
        <w:rPr>
          <w:rFonts w:ascii="Arial Narrow" w:eastAsia="Arial Unicode MS" w:hAnsi="Arial Narrow" w:cs="Arial"/>
          <w:b/>
          <w:sz w:val="24"/>
          <w:szCs w:val="24"/>
        </w:rPr>
      </w:pPr>
      <w:r w:rsidRPr="00425794">
        <w:rPr>
          <w:rFonts w:ascii="Arial Narrow" w:eastAsia="TimesNewRomanPSMT" w:hAnsi="Arial Narrow" w:cs="Arial"/>
          <w:bCs/>
          <w:iCs/>
          <w:sz w:val="24"/>
          <w:szCs w:val="24"/>
        </w:rPr>
        <w:t xml:space="preserve"> „</w:t>
      </w:r>
      <w:r w:rsidRPr="00425794">
        <w:rPr>
          <w:rFonts w:ascii="Arial Narrow" w:eastAsia="TimesNewRomanPSMT" w:hAnsi="Arial Narrow" w:cs="Arial"/>
          <w:b/>
          <w:bCs/>
          <w:iCs/>
          <w:sz w:val="24"/>
          <w:szCs w:val="24"/>
        </w:rPr>
        <w:t>Измена и допуна понуде</w:t>
      </w:r>
      <w:r w:rsidRPr="00425794">
        <w:rPr>
          <w:rFonts w:ascii="Arial Narrow" w:eastAsia="TimesNewRomanPS-BoldMT" w:hAnsi="Arial Narrow" w:cs="Arial"/>
          <w:b/>
          <w:bCs/>
          <w:sz w:val="24"/>
          <w:szCs w:val="24"/>
        </w:rPr>
        <w:t xml:space="preserve"> за јавну набавку</w:t>
      </w:r>
      <w:r w:rsidRPr="00425794">
        <w:rPr>
          <w:rFonts w:ascii="Arial Narrow" w:hAnsi="Arial Narrow" w:cs="Arial"/>
          <w:sz w:val="24"/>
          <w:szCs w:val="24"/>
        </w:rPr>
        <w:t xml:space="preserve"> </w:t>
      </w:r>
      <w:r w:rsidR="00F57559" w:rsidRPr="00425794">
        <w:rPr>
          <w:rFonts w:ascii="Arial Narrow" w:hAnsi="Arial Narrow" w:cs="Arial"/>
          <w:sz w:val="24"/>
          <w:szCs w:val="24"/>
          <w:lang w:val="sr-Cyrl-RS"/>
        </w:rPr>
        <w:t>услуге</w:t>
      </w:r>
      <w:r w:rsidR="00CD7CA4" w:rsidRPr="00425794">
        <w:rPr>
          <w:rFonts w:ascii="Arial Narrow" w:hAnsi="Arial Narrow" w:cs="Arial"/>
          <w:sz w:val="24"/>
          <w:szCs w:val="24"/>
          <w:lang w:val="sr-Cyrl-RS"/>
        </w:rPr>
        <w:t xml:space="preserve"> – </w:t>
      </w:r>
      <w:r w:rsidR="00F57559" w:rsidRPr="00425794">
        <w:rPr>
          <w:rFonts w:ascii="Arial Narrow" w:eastAsia="Times New Roman" w:hAnsi="Arial Narrow" w:cs="Arial"/>
          <w:sz w:val="24"/>
          <w:szCs w:val="24"/>
          <w:lang w:val="sr-Cyrl-CS"/>
        </w:rPr>
        <w:t xml:space="preserve">Контрола обавезних резерви  деривата нафте у складиштима Дирекције </w:t>
      </w:r>
      <w:r w:rsidR="00F57559" w:rsidRPr="00425794">
        <w:rPr>
          <w:rFonts w:ascii="Arial Narrow" w:eastAsia="Times New Roman" w:hAnsi="Arial Narrow" w:cs="Arial"/>
          <w:b/>
          <w:sz w:val="24"/>
          <w:szCs w:val="24"/>
          <w:lang w:val="sr-Cyrl-CS"/>
        </w:rPr>
        <w:t>ЈН бр. 2/2018-03</w:t>
      </w:r>
      <w:r w:rsidRPr="00425794">
        <w:rPr>
          <w:rFonts w:ascii="Arial Narrow" w:hAnsi="Arial Narrow" w:cs="Arial"/>
          <w:b/>
          <w:sz w:val="24"/>
          <w:szCs w:val="24"/>
        </w:rPr>
        <w:t>- НЕ ОТВАРАТИ”.</w:t>
      </w:r>
    </w:p>
    <w:p w:rsidR="00772421" w:rsidRPr="00425794" w:rsidRDefault="00772421" w:rsidP="00772421">
      <w:pPr>
        <w:jc w:val="both"/>
        <w:rPr>
          <w:rFonts w:ascii="Arial Narrow" w:hAnsi="Arial Narrow" w:cs="Arial"/>
          <w:sz w:val="24"/>
          <w:szCs w:val="24"/>
        </w:rPr>
      </w:pPr>
      <w:r w:rsidRPr="00425794">
        <w:rPr>
          <w:rFonts w:ascii="Arial Narrow" w:eastAsia="TimesNewRomanPSMT" w:hAnsi="Arial Narrow" w:cs="Arial"/>
          <w:bCs/>
          <w:sz w:val="24"/>
          <w:szCs w:val="24"/>
        </w:rPr>
        <w:t>На полеђини коверте или на кутији навести назив</w:t>
      </w:r>
      <w:r w:rsidRPr="00425794">
        <w:rPr>
          <w:rFonts w:ascii="Arial Narrow" w:eastAsia="TimesNewRomanPSMT" w:hAnsi="Arial Narrow" w:cs="Arial"/>
          <w:bCs/>
          <w:sz w:val="24"/>
          <w:szCs w:val="24"/>
          <w:lang w:val="sr-Cyrl-CS"/>
        </w:rPr>
        <w:t xml:space="preserve"> и адресу</w:t>
      </w:r>
      <w:r w:rsidRPr="00425794">
        <w:rPr>
          <w:rFonts w:ascii="Arial Narrow" w:eastAsia="TimesNewRomanPSMT" w:hAnsi="Arial Narrow" w:cs="Arial"/>
          <w:bCs/>
          <w:sz w:val="24"/>
          <w:szCs w:val="24"/>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2421" w:rsidRPr="00425794" w:rsidRDefault="00772421" w:rsidP="00772421">
      <w:pPr>
        <w:jc w:val="both"/>
        <w:rPr>
          <w:rFonts w:ascii="Arial Narrow" w:hAnsi="Arial Narrow" w:cs="Arial"/>
          <w:sz w:val="24"/>
          <w:szCs w:val="24"/>
        </w:rPr>
      </w:pPr>
      <w:r w:rsidRPr="00425794">
        <w:rPr>
          <w:rFonts w:ascii="Arial Narrow" w:hAnsi="Arial Narrow" w:cs="Arial"/>
          <w:sz w:val="24"/>
          <w:szCs w:val="24"/>
        </w:rPr>
        <w:t>По истеку рока за подношење понуда понуђач не може да повуче нити да мења своју понуду.</w:t>
      </w:r>
    </w:p>
    <w:p w:rsidR="00772421" w:rsidRPr="00425794" w:rsidRDefault="00A90FF6" w:rsidP="00772421">
      <w:pPr>
        <w:jc w:val="both"/>
        <w:rPr>
          <w:rFonts w:ascii="Arial Narrow" w:hAnsi="Arial Narrow" w:cs="Arial"/>
          <w:b/>
          <w:bCs/>
          <w:iCs/>
          <w:sz w:val="24"/>
          <w:szCs w:val="24"/>
          <w:lang w:val="sr-Cyrl-RS"/>
        </w:rPr>
      </w:pPr>
      <w:r w:rsidRPr="00425794">
        <w:rPr>
          <w:rFonts w:ascii="Arial Narrow" w:hAnsi="Arial Narrow" w:cs="Arial"/>
          <w:b/>
          <w:bCs/>
          <w:i/>
          <w:iCs/>
          <w:sz w:val="24"/>
          <w:szCs w:val="24"/>
        </w:rPr>
        <w:t>5</w:t>
      </w:r>
      <w:r w:rsidR="00772421" w:rsidRPr="00425794">
        <w:rPr>
          <w:rFonts w:ascii="Arial Narrow" w:hAnsi="Arial Narrow" w:cs="Arial"/>
          <w:b/>
          <w:bCs/>
          <w:i/>
          <w:iCs/>
          <w:sz w:val="24"/>
          <w:szCs w:val="24"/>
        </w:rPr>
        <w:t xml:space="preserve">. </w:t>
      </w:r>
      <w:r w:rsidR="00772421" w:rsidRPr="00425794">
        <w:rPr>
          <w:rFonts w:ascii="Arial Narrow" w:hAnsi="Arial Narrow" w:cs="Arial"/>
          <w:b/>
          <w:bCs/>
          <w:i/>
          <w:iCs/>
          <w:sz w:val="24"/>
          <w:szCs w:val="24"/>
          <w:lang w:val="sr-Cyrl-RS"/>
        </w:rPr>
        <w:t>ОБАВЕШТЕЊЕ:</w:t>
      </w:r>
      <w:r w:rsidR="00772421" w:rsidRPr="00425794">
        <w:rPr>
          <w:rFonts w:ascii="Arial Narrow" w:hAnsi="Arial Narrow" w:cs="Arial"/>
          <w:b/>
          <w:bCs/>
          <w:iCs/>
          <w:sz w:val="24"/>
          <w:szCs w:val="24"/>
          <w:lang w:val="sr-Cyrl-RS"/>
        </w:rPr>
        <w:t xml:space="preserve"> </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 xml:space="preserve">Понуђач који је самостално поднео понуду не може истовремено да учествује у заједничкој понуди или као подизвођач, нити </w:t>
      </w:r>
      <w:r w:rsidRPr="00425794">
        <w:rPr>
          <w:rFonts w:ascii="Arial Narrow" w:hAnsi="Arial Narrow" w:cs="Arial"/>
          <w:iCs/>
          <w:sz w:val="24"/>
          <w:szCs w:val="24"/>
          <w:lang w:val="sr-Cyrl-RS"/>
        </w:rPr>
        <w:t xml:space="preserve">да </w:t>
      </w:r>
      <w:r w:rsidRPr="00425794">
        <w:rPr>
          <w:rFonts w:ascii="Arial Narrow" w:hAnsi="Arial Narrow" w:cs="Arial"/>
          <w:iCs/>
          <w:sz w:val="24"/>
          <w:szCs w:val="24"/>
        </w:rPr>
        <w:t>учествује у више заједничких понуда.</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72421" w:rsidRPr="00425794" w:rsidRDefault="00772421" w:rsidP="00772421">
      <w:pPr>
        <w:jc w:val="both"/>
        <w:rPr>
          <w:rFonts w:ascii="Arial Narrow" w:hAnsi="Arial Narrow" w:cs="Arial"/>
          <w:bCs/>
          <w:iCs/>
          <w:sz w:val="24"/>
          <w:szCs w:val="24"/>
        </w:rPr>
      </w:pPr>
      <w:r w:rsidRPr="00425794">
        <w:rPr>
          <w:rFonts w:ascii="Arial Narrow" w:hAnsi="Arial Narrow" w:cs="Arial"/>
          <w:bCs/>
          <w:iCs/>
          <w:sz w:val="24"/>
          <w:szCs w:val="24"/>
        </w:rPr>
        <w:t>Понуђач може да поднесе само једну понуду.</w:t>
      </w:r>
    </w:p>
    <w:p w:rsidR="00772421" w:rsidRPr="00425794" w:rsidRDefault="00A90FF6" w:rsidP="00772421">
      <w:pPr>
        <w:jc w:val="both"/>
        <w:rPr>
          <w:rFonts w:ascii="Arial Narrow" w:hAnsi="Arial Narrow" w:cs="Arial"/>
          <w:iCs/>
          <w:sz w:val="24"/>
          <w:szCs w:val="24"/>
        </w:rPr>
      </w:pPr>
      <w:r w:rsidRPr="00425794">
        <w:rPr>
          <w:rFonts w:ascii="Arial Narrow" w:hAnsi="Arial Narrow" w:cs="Arial"/>
          <w:b/>
          <w:bCs/>
          <w:i/>
          <w:iCs/>
          <w:sz w:val="24"/>
          <w:szCs w:val="24"/>
        </w:rPr>
        <w:lastRenderedPageBreak/>
        <w:t>6</w:t>
      </w:r>
      <w:r w:rsidR="00772421" w:rsidRPr="00425794">
        <w:rPr>
          <w:rFonts w:ascii="Arial Narrow" w:hAnsi="Arial Narrow" w:cs="Arial"/>
          <w:b/>
          <w:bCs/>
          <w:i/>
          <w:iCs/>
          <w:sz w:val="24"/>
          <w:szCs w:val="24"/>
        </w:rPr>
        <w:t>. ПОНУДА СА ПОДИЗВОЂАЧЕМ</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Уколико понуђач подноси понуду са подизвођачем дужан је да у Обрасцу понуде наведе да понуду подноси са по</w:t>
      </w:r>
      <w:r w:rsidRPr="00425794">
        <w:rPr>
          <w:rFonts w:ascii="Arial Narrow" w:hAnsi="Arial Narrow" w:cs="Arial"/>
          <w:iCs/>
          <w:sz w:val="24"/>
          <w:szCs w:val="24"/>
          <w:lang w:val="sr-Cyrl-RS"/>
        </w:rPr>
        <w:t>д</w:t>
      </w:r>
      <w:r w:rsidRPr="00425794">
        <w:rPr>
          <w:rFonts w:ascii="Arial Narrow" w:hAnsi="Arial Narrow" w:cs="Arial"/>
          <w:iCs/>
          <w:sz w:val="24"/>
          <w:szCs w:val="24"/>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2421" w:rsidRPr="00425794" w:rsidRDefault="00772421" w:rsidP="00772421">
      <w:pPr>
        <w:jc w:val="both"/>
        <w:rPr>
          <w:rFonts w:ascii="Arial Narrow" w:hAnsi="Arial Narrow" w:cs="Arial"/>
          <w:iCs/>
          <w:sz w:val="24"/>
          <w:szCs w:val="24"/>
          <w:lang w:val="sr-Cyrl-RS"/>
        </w:rPr>
      </w:pPr>
      <w:r w:rsidRPr="00425794">
        <w:rPr>
          <w:rFonts w:ascii="Arial Narrow" w:hAnsi="Arial Narrow" w:cs="Arial"/>
          <w:iCs/>
          <w:sz w:val="24"/>
          <w:szCs w:val="24"/>
        </w:rPr>
        <w:t>Понуђач у Обрасцу понуде</w:t>
      </w:r>
      <w:r w:rsidRPr="00425794">
        <w:rPr>
          <w:rFonts w:ascii="Arial Narrow" w:hAnsi="Arial Narrow" w:cs="Arial"/>
          <w:i/>
          <w:iCs/>
          <w:sz w:val="24"/>
          <w:szCs w:val="24"/>
        </w:rPr>
        <w:t xml:space="preserve"> </w:t>
      </w:r>
      <w:r w:rsidRPr="00425794">
        <w:rPr>
          <w:rFonts w:ascii="Arial Narrow" w:hAnsi="Arial Narrow" w:cs="Arial"/>
          <w:iCs/>
          <w:sz w:val="24"/>
          <w:szCs w:val="24"/>
        </w:rPr>
        <w:t>нав</w:t>
      </w:r>
      <w:r w:rsidRPr="00425794">
        <w:rPr>
          <w:rFonts w:ascii="Arial Narrow" w:hAnsi="Arial Narrow" w:cs="Arial"/>
          <w:iCs/>
          <w:sz w:val="24"/>
          <w:szCs w:val="24"/>
          <w:lang w:val="sr-Cyrl-RS"/>
        </w:rPr>
        <w:t>о</w:t>
      </w:r>
      <w:r w:rsidRPr="00425794">
        <w:rPr>
          <w:rFonts w:ascii="Arial Narrow" w:hAnsi="Arial Narrow" w:cs="Arial"/>
          <w:iCs/>
          <w:sz w:val="24"/>
          <w:szCs w:val="24"/>
        </w:rPr>
        <w:t>д</w:t>
      </w:r>
      <w:r w:rsidRPr="00425794">
        <w:rPr>
          <w:rFonts w:ascii="Arial Narrow" w:hAnsi="Arial Narrow" w:cs="Arial"/>
          <w:iCs/>
          <w:sz w:val="24"/>
          <w:szCs w:val="24"/>
          <w:lang w:val="sr-Cyrl-RS"/>
        </w:rPr>
        <w:t>и</w:t>
      </w:r>
      <w:r w:rsidRPr="00425794">
        <w:rPr>
          <w:rFonts w:ascii="Arial Narrow" w:hAnsi="Arial Narrow" w:cs="Arial"/>
          <w:iCs/>
          <w:sz w:val="24"/>
          <w:szCs w:val="24"/>
        </w:rPr>
        <w:t xml:space="preserve"> назив и седиште подизвођача, уколико ће делимично извршење набавке поверити подизвођачу. </w:t>
      </w:r>
    </w:p>
    <w:p w:rsidR="00772421" w:rsidRPr="00425794" w:rsidRDefault="00772421" w:rsidP="00772421">
      <w:pPr>
        <w:jc w:val="both"/>
        <w:rPr>
          <w:rFonts w:ascii="Arial Narrow" w:eastAsia="TimesNewRomanPSMT" w:hAnsi="Arial Narrow" w:cs="Arial"/>
          <w:bCs/>
          <w:sz w:val="24"/>
          <w:szCs w:val="24"/>
        </w:rPr>
      </w:pPr>
      <w:r w:rsidRPr="00425794">
        <w:rPr>
          <w:rFonts w:ascii="Arial Narrow" w:hAnsi="Arial Narrow" w:cs="Arial"/>
          <w:iCs/>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25794">
        <w:rPr>
          <w:rFonts w:ascii="Arial Narrow" w:eastAsia="TimesNewRomanPSMT" w:hAnsi="Arial Narrow"/>
          <w:bCs/>
          <w:sz w:val="24"/>
          <w:szCs w:val="24"/>
        </w:rPr>
        <w:t xml:space="preserve"> </w:t>
      </w:r>
    </w:p>
    <w:p w:rsidR="00772421" w:rsidRPr="00425794" w:rsidRDefault="00772421" w:rsidP="00772421">
      <w:pPr>
        <w:jc w:val="both"/>
        <w:rPr>
          <w:rFonts w:ascii="Arial Narrow" w:eastAsia="Arial Unicode MS" w:hAnsi="Arial Narrow" w:cs="Arial"/>
          <w:iCs/>
          <w:color w:val="FF0000"/>
          <w:sz w:val="24"/>
          <w:szCs w:val="24"/>
          <w:lang w:val="sr-Cyrl-RS"/>
        </w:rPr>
      </w:pPr>
      <w:r w:rsidRPr="00425794">
        <w:rPr>
          <w:rFonts w:ascii="Arial Narrow" w:eastAsia="TimesNewRomanPSMT" w:hAnsi="Arial Narrow" w:cs="Arial"/>
          <w:bCs/>
          <w:sz w:val="24"/>
          <w:szCs w:val="24"/>
        </w:rPr>
        <w:t>Понуђач је дужан да за подизвођаче достави доказе о испуњености услова који су наведени у конкурсн</w:t>
      </w:r>
      <w:r w:rsidRPr="00425794">
        <w:rPr>
          <w:rFonts w:ascii="Arial Narrow" w:eastAsia="TimesNewRomanPSMT" w:hAnsi="Arial Narrow" w:cs="Arial"/>
          <w:bCs/>
          <w:sz w:val="24"/>
          <w:szCs w:val="24"/>
          <w:lang w:val="sr-Cyrl-RS"/>
        </w:rPr>
        <w:t>ој</w:t>
      </w:r>
      <w:r w:rsidRPr="00425794">
        <w:rPr>
          <w:rFonts w:ascii="Arial Narrow" w:eastAsia="TimesNewRomanPSMT" w:hAnsi="Arial Narrow" w:cs="Arial"/>
          <w:bCs/>
          <w:sz w:val="24"/>
          <w:szCs w:val="24"/>
        </w:rPr>
        <w:t xml:space="preserve"> документациј</w:t>
      </w:r>
      <w:r w:rsidRPr="00425794">
        <w:rPr>
          <w:rFonts w:ascii="Arial Narrow" w:eastAsia="TimesNewRomanPSMT" w:hAnsi="Arial Narrow" w:cs="Arial"/>
          <w:bCs/>
          <w:sz w:val="24"/>
          <w:szCs w:val="24"/>
          <w:lang w:val="sr-Cyrl-RS"/>
        </w:rPr>
        <w:t>и, у складу са упутством како се доказује испуњеност услова</w:t>
      </w:r>
      <w:r w:rsidRPr="00425794">
        <w:rPr>
          <w:rFonts w:ascii="Arial Narrow" w:eastAsia="TimesNewRomanPSMT" w:hAnsi="Arial Narrow" w:cs="Arial"/>
          <w:bCs/>
          <w:sz w:val="24"/>
          <w:szCs w:val="24"/>
        </w:rPr>
        <w:t>.</w:t>
      </w:r>
    </w:p>
    <w:p w:rsidR="00772421" w:rsidRPr="00425794" w:rsidRDefault="00772421" w:rsidP="00772421">
      <w:pPr>
        <w:jc w:val="both"/>
        <w:rPr>
          <w:rFonts w:ascii="Arial Narrow" w:hAnsi="Arial Narrow" w:cs="Arial"/>
          <w:iCs/>
          <w:color w:val="000000"/>
          <w:sz w:val="24"/>
          <w:szCs w:val="24"/>
        </w:rPr>
      </w:pPr>
      <w:r w:rsidRPr="00425794">
        <w:rPr>
          <w:rFonts w:ascii="Arial Narrow" w:hAnsi="Arial Narrow" w:cs="Arial"/>
          <w:iCs/>
          <w:sz w:val="24"/>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72421" w:rsidRPr="00425794" w:rsidRDefault="00772421" w:rsidP="00772421">
      <w:pPr>
        <w:jc w:val="both"/>
        <w:rPr>
          <w:rFonts w:ascii="Arial Narrow" w:hAnsi="Arial Narrow" w:cs="Arial"/>
          <w:sz w:val="24"/>
          <w:szCs w:val="24"/>
        </w:rPr>
      </w:pPr>
      <w:r w:rsidRPr="00425794">
        <w:rPr>
          <w:rFonts w:ascii="Arial Narrow" w:hAnsi="Arial Narrow" w:cs="Arial"/>
          <w:iCs/>
          <w:sz w:val="24"/>
          <w:szCs w:val="24"/>
        </w:rPr>
        <w:t>Понуђач је дужан да наручиоцу, на његов захтев, омогући приступ код подизвођача, ради утврђивања испуњености тражених услова.</w:t>
      </w:r>
    </w:p>
    <w:p w:rsidR="00772421" w:rsidRPr="00425794" w:rsidRDefault="00772421" w:rsidP="00772421">
      <w:pPr>
        <w:jc w:val="both"/>
        <w:rPr>
          <w:rFonts w:ascii="Arial Narrow" w:hAnsi="Arial Narrow" w:cs="Arial"/>
          <w:color w:val="FF0000"/>
          <w:sz w:val="24"/>
          <w:szCs w:val="24"/>
          <w:lang w:val="sr-Cyrl-RS"/>
        </w:rPr>
      </w:pPr>
    </w:p>
    <w:p w:rsidR="00772421" w:rsidRPr="00425794" w:rsidRDefault="00A90FF6" w:rsidP="00772421">
      <w:pPr>
        <w:jc w:val="both"/>
        <w:rPr>
          <w:rFonts w:ascii="Arial Narrow" w:hAnsi="Arial Narrow" w:cs="Arial"/>
          <w:color w:val="000000"/>
          <w:sz w:val="24"/>
          <w:szCs w:val="24"/>
        </w:rPr>
      </w:pPr>
      <w:r w:rsidRPr="00425794">
        <w:rPr>
          <w:rFonts w:ascii="Arial Narrow" w:hAnsi="Arial Narrow" w:cs="Arial"/>
          <w:b/>
          <w:i/>
          <w:sz w:val="24"/>
          <w:szCs w:val="24"/>
        </w:rPr>
        <w:t>7</w:t>
      </w:r>
      <w:r w:rsidR="00772421" w:rsidRPr="00425794">
        <w:rPr>
          <w:rFonts w:ascii="Arial Narrow" w:hAnsi="Arial Narrow" w:cs="Arial"/>
          <w:b/>
          <w:i/>
          <w:sz w:val="24"/>
          <w:szCs w:val="24"/>
        </w:rPr>
        <w:t>. ЗАЈЕДНИЧКА ПОНУДА</w:t>
      </w:r>
    </w:p>
    <w:p w:rsidR="00772421" w:rsidRPr="00425794" w:rsidRDefault="00772421" w:rsidP="00772421">
      <w:pPr>
        <w:jc w:val="both"/>
        <w:rPr>
          <w:rFonts w:ascii="Arial Narrow" w:hAnsi="Arial Narrow" w:cs="Arial"/>
          <w:sz w:val="24"/>
          <w:szCs w:val="24"/>
        </w:rPr>
      </w:pPr>
      <w:r w:rsidRPr="00425794">
        <w:rPr>
          <w:rFonts w:ascii="Arial Narrow" w:hAnsi="Arial Narrow" w:cs="Arial"/>
          <w:sz w:val="24"/>
          <w:szCs w:val="24"/>
        </w:rPr>
        <w:t>Понуду може поднети група понуђача.</w:t>
      </w:r>
    </w:p>
    <w:p w:rsidR="00772421" w:rsidRPr="00425794" w:rsidRDefault="00772421" w:rsidP="00772421">
      <w:pPr>
        <w:jc w:val="both"/>
        <w:rPr>
          <w:rFonts w:ascii="Arial Narrow" w:hAnsi="Arial Narrow" w:cs="Arial"/>
          <w:sz w:val="24"/>
          <w:szCs w:val="24"/>
        </w:rPr>
      </w:pPr>
      <w:r w:rsidRPr="00425794">
        <w:rPr>
          <w:rFonts w:ascii="Arial Narrow" w:hAnsi="Arial Narrow" w:cs="Arial"/>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425794">
        <w:rPr>
          <w:rFonts w:ascii="Arial Narrow" w:hAnsi="Arial Narrow" w:cs="Arial"/>
          <w:sz w:val="24"/>
          <w:szCs w:val="24"/>
          <w:lang w:val="sr-Cyrl-CS"/>
        </w:rPr>
        <w:t>.</w:t>
      </w:r>
      <w:r w:rsidRPr="00425794">
        <w:rPr>
          <w:rFonts w:ascii="Arial Narrow" w:hAnsi="Arial Narrow" w:cs="Arial"/>
          <w:sz w:val="24"/>
          <w:szCs w:val="24"/>
        </w:rPr>
        <w:t xml:space="preserve"> 4. тач</w:t>
      </w:r>
      <w:r w:rsidRPr="00425794">
        <w:rPr>
          <w:rFonts w:ascii="Arial Narrow" w:hAnsi="Arial Narrow" w:cs="Arial"/>
          <w:sz w:val="24"/>
          <w:szCs w:val="24"/>
          <w:lang w:val="sr-Cyrl-CS"/>
        </w:rPr>
        <w:t>.</w:t>
      </w:r>
      <w:r w:rsidRPr="00425794">
        <w:rPr>
          <w:rFonts w:ascii="Arial Narrow" w:hAnsi="Arial Narrow" w:cs="Arial"/>
          <w:sz w:val="24"/>
          <w:szCs w:val="24"/>
        </w:rPr>
        <w:t xml:space="preserve"> 1</w:t>
      </w:r>
      <w:r w:rsidRPr="00425794">
        <w:rPr>
          <w:rFonts w:ascii="Arial Narrow" w:hAnsi="Arial Narrow" w:cs="Arial"/>
          <w:sz w:val="24"/>
          <w:szCs w:val="24"/>
          <w:lang w:val="sr-Cyrl-CS"/>
        </w:rPr>
        <w:t xml:space="preserve">) </w:t>
      </w:r>
      <w:r w:rsidRPr="00425794">
        <w:rPr>
          <w:rFonts w:ascii="Arial Narrow" w:hAnsi="Arial Narrow" w:cs="Arial"/>
          <w:sz w:val="24"/>
          <w:szCs w:val="24"/>
          <w:lang w:val="sr-Cyrl-RS"/>
        </w:rPr>
        <w:t>и 2</w:t>
      </w:r>
      <w:r w:rsidRPr="00425794">
        <w:rPr>
          <w:rFonts w:ascii="Arial Narrow" w:hAnsi="Arial Narrow" w:cs="Arial"/>
          <w:sz w:val="24"/>
          <w:szCs w:val="24"/>
          <w:lang w:val="sr-Cyrl-CS"/>
        </w:rPr>
        <w:t xml:space="preserve">) </w:t>
      </w:r>
      <w:r w:rsidRPr="00425794">
        <w:rPr>
          <w:rFonts w:ascii="Arial Narrow" w:hAnsi="Arial Narrow" w:cs="Arial"/>
          <w:sz w:val="24"/>
          <w:szCs w:val="24"/>
        </w:rPr>
        <w:t xml:space="preserve">ЗЈН и то податке о: </w:t>
      </w:r>
    </w:p>
    <w:p w:rsidR="00772421" w:rsidRPr="00425794" w:rsidRDefault="00772421" w:rsidP="00772421">
      <w:pPr>
        <w:numPr>
          <w:ilvl w:val="0"/>
          <w:numId w:val="23"/>
        </w:numPr>
        <w:suppressAutoHyphens/>
        <w:spacing w:after="0" w:line="100" w:lineRule="atLeast"/>
        <w:jc w:val="both"/>
        <w:rPr>
          <w:rFonts w:ascii="Arial Narrow" w:hAnsi="Arial Narrow" w:cs="Arial"/>
          <w:sz w:val="24"/>
          <w:szCs w:val="24"/>
        </w:rPr>
      </w:pPr>
      <w:r w:rsidRPr="00425794">
        <w:rPr>
          <w:rFonts w:ascii="Arial Narrow" w:hAnsi="Arial Narrow" w:cs="Arial"/>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772421" w:rsidRPr="00425794" w:rsidRDefault="00772421" w:rsidP="00772421">
      <w:pPr>
        <w:pStyle w:val="ListParagraph"/>
        <w:numPr>
          <w:ilvl w:val="0"/>
          <w:numId w:val="23"/>
        </w:numPr>
        <w:jc w:val="both"/>
        <w:rPr>
          <w:rFonts w:ascii="Arial Narrow" w:eastAsia="TimesNewRomanPSMT" w:hAnsi="Arial Narrow" w:cs="Arial"/>
          <w:bCs/>
        </w:rPr>
      </w:pPr>
      <w:r w:rsidRPr="00425794">
        <w:rPr>
          <w:rFonts w:ascii="Arial Narrow" w:hAnsi="Arial Narrow" w:cs="Arial"/>
          <w:lang w:val="sr-Cyrl-RS"/>
        </w:rPr>
        <w:t>опису послова сваког од понуђача из групе понуђача у извршењу уговора.</w:t>
      </w:r>
    </w:p>
    <w:p w:rsidR="00772421" w:rsidRPr="00425794" w:rsidRDefault="00772421" w:rsidP="00772421">
      <w:pPr>
        <w:pStyle w:val="ListParagraph"/>
        <w:jc w:val="both"/>
        <w:rPr>
          <w:rFonts w:ascii="Arial Narrow" w:eastAsia="TimesNewRomanPSMT" w:hAnsi="Arial Narrow" w:cs="Arial"/>
          <w:bCs/>
        </w:rPr>
      </w:pPr>
    </w:p>
    <w:p w:rsidR="00772421" w:rsidRPr="00425794" w:rsidRDefault="00772421" w:rsidP="00772421">
      <w:pPr>
        <w:jc w:val="both"/>
        <w:rPr>
          <w:rFonts w:ascii="Arial Narrow" w:eastAsia="Arial Unicode MS" w:hAnsi="Arial Narrow" w:cs="Arial"/>
          <w:color w:val="FF0000"/>
          <w:sz w:val="24"/>
          <w:szCs w:val="24"/>
          <w:lang w:val="sr-Cyrl-RS"/>
        </w:rPr>
      </w:pPr>
      <w:r w:rsidRPr="00425794">
        <w:rPr>
          <w:rFonts w:ascii="Arial Narrow" w:eastAsia="TimesNewRomanPSMT" w:hAnsi="Arial Narrow" w:cs="Arial"/>
          <w:bCs/>
          <w:sz w:val="24"/>
          <w:szCs w:val="24"/>
        </w:rPr>
        <w:t>Група понуђача је дужна да достави све доказе о испуњености услова који су наведени у конкурсн</w:t>
      </w:r>
      <w:r w:rsidRPr="00425794">
        <w:rPr>
          <w:rFonts w:ascii="Arial Narrow" w:eastAsia="TimesNewRomanPSMT" w:hAnsi="Arial Narrow" w:cs="Arial"/>
          <w:bCs/>
          <w:sz w:val="24"/>
          <w:szCs w:val="24"/>
          <w:lang w:val="sr-Cyrl-RS"/>
        </w:rPr>
        <w:t>ој</w:t>
      </w:r>
      <w:r w:rsidRPr="00425794">
        <w:rPr>
          <w:rFonts w:ascii="Arial Narrow" w:eastAsia="TimesNewRomanPSMT" w:hAnsi="Arial Narrow" w:cs="Arial"/>
          <w:bCs/>
          <w:sz w:val="24"/>
          <w:szCs w:val="24"/>
        </w:rPr>
        <w:t xml:space="preserve"> документациј</w:t>
      </w:r>
      <w:r w:rsidRPr="00425794">
        <w:rPr>
          <w:rFonts w:ascii="Arial Narrow" w:eastAsia="TimesNewRomanPSMT" w:hAnsi="Arial Narrow" w:cs="Arial"/>
          <w:bCs/>
          <w:sz w:val="24"/>
          <w:szCs w:val="24"/>
          <w:lang w:val="sr-Cyrl-RS"/>
        </w:rPr>
        <w:t>и, у складу са упутством како се доказује испуњеност услова</w:t>
      </w:r>
      <w:r w:rsidRPr="00425794">
        <w:rPr>
          <w:rFonts w:ascii="Arial Narrow" w:eastAsia="TimesNewRomanPSMT" w:hAnsi="Arial Narrow" w:cs="Arial"/>
          <w:bCs/>
          <w:sz w:val="24"/>
          <w:szCs w:val="24"/>
        </w:rPr>
        <w:t>.</w:t>
      </w:r>
    </w:p>
    <w:p w:rsidR="00772421" w:rsidRPr="00425794" w:rsidRDefault="00772421" w:rsidP="00772421">
      <w:pPr>
        <w:jc w:val="both"/>
        <w:rPr>
          <w:rFonts w:ascii="Arial Narrow" w:hAnsi="Arial Narrow" w:cs="Arial"/>
          <w:sz w:val="24"/>
          <w:szCs w:val="24"/>
          <w:lang w:val="sr-Cyrl-RS"/>
        </w:rPr>
      </w:pPr>
      <w:r w:rsidRPr="00425794">
        <w:rPr>
          <w:rFonts w:ascii="Arial Narrow" w:hAnsi="Arial Narrow" w:cs="Arial"/>
          <w:sz w:val="24"/>
          <w:szCs w:val="24"/>
        </w:rPr>
        <w:t xml:space="preserve">Понуђачи из групе понуђача одговарају неограничено солидарно према наручиоцу. </w:t>
      </w:r>
    </w:p>
    <w:p w:rsidR="00772421" w:rsidRPr="00425794" w:rsidRDefault="00772421" w:rsidP="00772421">
      <w:pPr>
        <w:jc w:val="both"/>
        <w:rPr>
          <w:rFonts w:ascii="Arial Narrow" w:hAnsi="Arial Narrow" w:cs="Arial"/>
          <w:sz w:val="24"/>
          <w:szCs w:val="24"/>
          <w:lang w:val="sr-Cyrl-RS"/>
        </w:rPr>
      </w:pPr>
      <w:r w:rsidRPr="00425794">
        <w:rPr>
          <w:rFonts w:ascii="Arial Narrow" w:hAnsi="Arial Narrow" w:cs="Arial"/>
          <w:sz w:val="24"/>
          <w:szCs w:val="24"/>
          <w:lang w:val="sr-Cyrl-RS"/>
        </w:rPr>
        <w:t>Задруга може поднети понуду самостално, у своје име, а за рачун задругара или заједничку понуду у име задругара.</w:t>
      </w:r>
    </w:p>
    <w:p w:rsidR="00772421" w:rsidRPr="00425794" w:rsidRDefault="00772421" w:rsidP="00772421">
      <w:pPr>
        <w:jc w:val="both"/>
        <w:rPr>
          <w:rFonts w:ascii="Arial Narrow" w:hAnsi="Arial Narrow" w:cs="Arial"/>
          <w:sz w:val="24"/>
          <w:szCs w:val="24"/>
          <w:lang w:val="sr-Cyrl-RS"/>
        </w:rPr>
      </w:pPr>
      <w:r w:rsidRPr="00425794">
        <w:rPr>
          <w:rFonts w:ascii="Arial Narrow" w:hAnsi="Arial Narrow" w:cs="Arial"/>
          <w:sz w:val="24"/>
          <w:szCs w:val="24"/>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72421" w:rsidRPr="00425794" w:rsidRDefault="00772421" w:rsidP="00772421">
      <w:pPr>
        <w:jc w:val="both"/>
        <w:rPr>
          <w:rFonts w:ascii="Arial Narrow" w:hAnsi="Arial Narrow" w:cs="Arial"/>
          <w:color w:val="000000"/>
          <w:sz w:val="24"/>
          <w:szCs w:val="24"/>
          <w:lang w:val="sr-Cyrl-RS"/>
        </w:rPr>
      </w:pPr>
      <w:r w:rsidRPr="00425794">
        <w:rPr>
          <w:rFonts w:ascii="Arial Narrow" w:hAnsi="Arial Narrow" w:cs="Arial"/>
          <w:sz w:val="24"/>
          <w:szCs w:val="24"/>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72421" w:rsidRPr="00425794" w:rsidRDefault="00645606" w:rsidP="00772421">
      <w:pPr>
        <w:jc w:val="both"/>
        <w:rPr>
          <w:rFonts w:ascii="Arial Narrow" w:hAnsi="Arial Narrow" w:cs="Arial"/>
          <w:sz w:val="24"/>
          <w:szCs w:val="24"/>
        </w:rPr>
      </w:pPr>
      <w:r w:rsidRPr="00425794">
        <w:rPr>
          <w:rFonts w:ascii="Arial Narrow" w:hAnsi="Arial Narrow" w:cs="Arial"/>
          <w:b/>
          <w:bCs/>
          <w:i/>
          <w:iCs/>
          <w:sz w:val="24"/>
          <w:szCs w:val="24"/>
        </w:rPr>
        <w:t>8</w:t>
      </w:r>
      <w:r w:rsidR="00772421" w:rsidRPr="00425794">
        <w:rPr>
          <w:rFonts w:ascii="Arial Narrow" w:hAnsi="Arial Narrow" w:cs="Arial"/>
          <w:b/>
          <w:bCs/>
          <w:i/>
          <w:iCs/>
          <w:sz w:val="24"/>
          <w:szCs w:val="24"/>
        </w:rPr>
        <w:t>. НАЧИН И УСЛОВ</w:t>
      </w:r>
      <w:r w:rsidR="00772421" w:rsidRPr="00425794">
        <w:rPr>
          <w:rFonts w:ascii="Arial Narrow" w:hAnsi="Arial Narrow" w:cs="Arial"/>
          <w:b/>
          <w:bCs/>
          <w:i/>
          <w:iCs/>
          <w:sz w:val="24"/>
          <w:szCs w:val="24"/>
          <w:lang w:val="sr-Cyrl-CS"/>
        </w:rPr>
        <w:t>И</w:t>
      </w:r>
      <w:r w:rsidR="00772421" w:rsidRPr="00425794">
        <w:rPr>
          <w:rFonts w:ascii="Arial Narrow" w:hAnsi="Arial Narrow" w:cs="Arial"/>
          <w:b/>
          <w:bCs/>
          <w:i/>
          <w:iCs/>
          <w:sz w:val="24"/>
          <w:szCs w:val="24"/>
        </w:rPr>
        <w:t xml:space="preserve"> ПЛАЋАЊА, ГАРАНТНИ РОК, КАО И ДРУГЕ ОКОЛНОСТИ ОД КОЈИХ ЗАВИСИ ПРИХВАТЉИВОСТ ПОНУДЕ</w:t>
      </w:r>
    </w:p>
    <w:p w:rsidR="00772421" w:rsidRPr="00425794" w:rsidRDefault="00645606" w:rsidP="00772421">
      <w:pPr>
        <w:jc w:val="both"/>
        <w:rPr>
          <w:rFonts w:ascii="Arial Narrow" w:hAnsi="Arial Narrow" w:cs="Arial"/>
          <w:iCs/>
          <w:sz w:val="24"/>
          <w:szCs w:val="24"/>
        </w:rPr>
      </w:pPr>
      <w:r w:rsidRPr="00425794">
        <w:rPr>
          <w:rFonts w:ascii="Arial Narrow" w:hAnsi="Arial Narrow" w:cs="Arial"/>
          <w:b/>
          <w:bCs/>
          <w:i/>
          <w:iCs/>
          <w:sz w:val="24"/>
          <w:szCs w:val="24"/>
          <w:lang w:val="sr-Cyrl-RS"/>
        </w:rPr>
        <w:t>8</w:t>
      </w:r>
      <w:r w:rsidR="00772421" w:rsidRPr="00425794">
        <w:rPr>
          <w:rFonts w:ascii="Arial Narrow" w:hAnsi="Arial Narrow" w:cs="Arial"/>
          <w:b/>
          <w:bCs/>
          <w:i/>
          <w:iCs/>
          <w:sz w:val="24"/>
          <w:szCs w:val="24"/>
        </w:rPr>
        <w:t>.1</w:t>
      </w:r>
      <w:r w:rsidR="00772421" w:rsidRPr="00425794">
        <w:rPr>
          <w:rFonts w:ascii="Arial Narrow" w:hAnsi="Arial Narrow" w:cs="Arial"/>
          <w:b/>
          <w:bCs/>
          <w:i/>
          <w:iCs/>
          <w:sz w:val="24"/>
          <w:szCs w:val="24"/>
          <w:u w:val="single"/>
        </w:rPr>
        <w:t xml:space="preserve">. </w:t>
      </w:r>
      <w:r w:rsidR="00772421" w:rsidRPr="00425794">
        <w:rPr>
          <w:rFonts w:ascii="Arial Narrow" w:hAnsi="Arial Narrow" w:cs="Arial"/>
          <w:iCs/>
          <w:sz w:val="24"/>
          <w:szCs w:val="24"/>
          <w:u w:val="single"/>
        </w:rPr>
        <w:t>Захтеви у погледу начина, рока и услова плаћања</w:t>
      </w:r>
      <w:r w:rsidR="00772421" w:rsidRPr="00425794">
        <w:rPr>
          <w:rFonts w:ascii="Arial Narrow" w:hAnsi="Arial Narrow" w:cs="Arial"/>
          <w:i/>
          <w:iCs/>
          <w:sz w:val="24"/>
          <w:szCs w:val="24"/>
          <w:u w:val="single"/>
        </w:rPr>
        <w:t>.</w:t>
      </w:r>
    </w:p>
    <w:p w:rsidR="007876FD" w:rsidRPr="00425794" w:rsidRDefault="00CD7CA4" w:rsidP="007876FD">
      <w:pPr>
        <w:jc w:val="both"/>
        <w:rPr>
          <w:rFonts w:ascii="Arial Narrow" w:hAnsi="Arial Narrow" w:cs="Arial"/>
          <w:iCs/>
          <w:sz w:val="24"/>
          <w:szCs w:val="24"/>
          <w:lang w:val="sr-Cyrl-RS"/>
        </w:rPr>
      </w:pPr>
      <w:r w:rsidRPr="00425794">
        <w:rPr>
          <w:rFonts w:ascii="Arial Narrow" w:hAnsi="Arial Narrow" w:cs="Arial"/>
          <w:iCs/>
          <w:sz w:val="24"/>
          <w:szCs w:val="24"/>
        </w:rPr>
        <w:t>Плаћање ће се вршити у року од 45 дана [у складу са Законом о роковима измирења новчаних обавеза у комерцијалним трансакцијама („Сл. гласник РС” бр. 119/2012)],</w:t>
      </w:r>
      <w:r w:rsidRPr="00425794">
        <w:rPr>
          <w:rFonts w:ascii="Arial Narrow" w:hAnsi="Arial Narrow" w:cs="Arial"/>
          <w:iCs/>
          <w:sz w:val="24"/>
          <w:szCs w:val="24"/>
          <w:lang w:val="sr-Cyrl-RS"/>
        </w:rPr>
        <w:t xml:space="preserve"> </w:t>
      </w:r>
      <w:r w:rsidRPr="00425794">
        <w:rPr>
          <w:rFonts w:ascii="Arial Narrow" w:hAnsi="Arial Narrow" w:cs="Arial"/>
          <w:iCs/>
          <w:sz w:val="24"/>
          <w:szCs w:val="24"/>
        </w:rPr>
        <w:t>од дана пријема исправног рачуна са пратећом документацијом (</w:t>
      </w:r>
      <w:r w:rsidR="007876FD" w:rsidRPr="00425794">
        <w:rPr>
          <w:rFonts w:ascii="Arial Narrow" w:hAnsi="Arial Narrow" w:cs="Arial"/>
          <w:bCs/>
          <w:iCs/>
          <w:sz w:val="24"/>
          <w:szCs w:val="24"/>
          <w:lang w:val="ru-RU"/>
        </w:rPr>
        <w:t xml:space="preserve">извештај </w:t>
      </w:r>
      <w:r w:rsidR="007876FD" w:rsidRPr="00425794">
        <w:rPr>
          <w:rFonts w:ascii="Arial Narrow" w:hAnsi="Arial Narrow" w:cs="Arial"/>
          <w:bCs/>
          <w:iCs/>
          <w:sz w:val="24"/>
          <w:szCs w:val="24"/>
          <w:lang w:val="sr-Cyrl-RS"/>
        </w:rPr>
        <w:t>о испитивању квантитета, извештај о  испитивању квалитета са п</w:t>
      </w:r>
      <w:r w:rsidR="007876FD" w:rsidRPr="00425794">
        <w:rPr>
          <w:rFonts w:ascii="Arial Narrow" w:hAnsi="Arial Narrow" w:cs="Arial"/>
          <w:iCs/>
          <w:sz w:val="24"/>
          <w:szCs w:val="24"/>
          <w:lang w:val="sr-Cyrl-RS"/>
        </w:rPr>
        <w:t xml:space="preserve">отврдом о усаглашености квалитета течних горива). </w:t>
      </w:r>
    </w:p>
    <w:p w:rsidR="00CD7CA4" w:rsidRPr="00425794" w:rsidRDefault="00CD7CA4" w:rsidP="00CD7CA4">
      <w:pPr>
        <w:jc w:val="both"/>
        <w:rPr>
          <w:rFonts w:ascii="Arial Narrow" w:hAnsi="Arial Narrow" w:cs="Arial"/>
          <w:iCs/>
          <w:sz w:val="24"/>
          <w:szCs w:val="24"/>
        </w:rPr>
      </w:pPr>
      <w:r w:rsidRPr="00425794">
        <w:rPr>
          <w:rFonts w:ascii="Arial Narrow" w:hAnsi="Arial Narrow" w:cs="Arial"/>
          <w:iCs/>
          <w:sz w:val="24"/>
          <w:szCs w:val="24"/>
        </w:rPr>
        <w:t>Плаћање се врши уплатом на рачун понуђача.</w:t>
      </w:r>
    </w:p>
    <w:p w:rsidR="00CD7CA4" w:rsidRPr="00425794" w:rsidRDefault="00CD7CA4" w:rsidP="00CD7CA4">
      <w:pPr>
        <w:jc w:val="both"/>
        <w:rPr>
          <w:rFonts w:ascii="Arial Narrow" w:hAnsi="Arial Narrow" w:cs="Arial"/>
          <w:b/>
          <w:bCs/>
          <w:i/>
          <w:iCs/>
          <w:sz w:val="24"/>
          <w:szCs w:val="24"/>
          <w:lang w:val="sr-Cyrl-RS"/>
        </w:rPr>
      </w:pPr>
      <w:r w:rsidRPr="00425794">
        <w:rPr>
          <w:rFonts w:ascii="Arial Narrow" w:hAnsi="Arial Narrow" w:cs="Arial"/>
          <w:iCs/>
          <w:sz w:val="24"/>
          <w:szCs w:val="24"/>
        </w:rPr>
        <w:t>Понуђачу није дозвољено да захтева аванс.</w:t>
      </w:r>
    </w:p>
    <w:p w:rsidR="00772421" w:rsidRPr="00425794" w:rsidRDefault="00645606" w:rsidP="00772421">
      <w:pPr>
        <w:jc w:val="both"/>
        <w:rPr>
          <w:rFonts w:ascii="Arial Narrow" w:hAnsi="Arial Narrow" w:cs="Arial"/>
          <w:iCs/>
          <w:sz w:val="24"/>
          <w:szCs w:val="24"/>
        </w:rPr>
      </w:pPr>
      <w:r w:rsidRPr="00425794">
        <w:rPr>
          <w:rFonts w:ascii="Arial Narrow" w:hAnsi="Arial Narrow" w:cs="Arial"/>
          <w:b/>
          <w:bCs/>
          <w:iCs/>
          <w:sz w:val="24"/>
          <w:szCs w:val="24"/>
          <w:u w:val="single"/>
          <w:lang w:val="sr-Cyrl-RS"/>
        </w:rPr>
        <w:lastRenderedPageBreak/>
        <w:t>8</w:t>
      </w:r>
      <w:r w:rsidR="00772421" w:rsidRPr="00425794">
        <w:rPr>
          <w:rFonts w:ascii="Arial Narrow" w:hAnsi="Arial Narrow" w:cs="Arial"/>
          <w:b/>
          <w:bCs/>
          <w:iCs/>
          <w:sz w:val="24"/>
          <w:szCs w:val="24"/>
          <w:u w:val="single"/>
        </w:rPr>
        <w:t>.</w:t>
      </w:r>
      <w:r w:rsidR="00772421" w:rsidRPr="00425794">
        <w:rPr>
          <w:rFonts w:ascii="Arial Narrow" w:hAnsi="Arial Narrow" w:cs="Arial"/>
          <w:b/>
          <w:bCs/>
          <w:iCs/>
          <w:sz w:val="24"/>
          <w:szCs w:val="24"/>
          <w:u w:val="single"/>
          <w:lang w:val="sr-Cyrl-RS"/>
        </w:rPr>
        <w:t>2</w:t>
      </w:r>
      <w:r w:rsidR="00772421" w:rsidRPr="00425794">
        <w:rPr>
          <w:rFonts w:ascii="Arial Narrow" w:hAnsi="Arial Narrow" w:cs="Arial"/>
          <w:b/>
          <w:bCs/>
          <w:iCs/>
          <w:sz w:val="24"/>
          <w:szCs w:val="24"/>
          <w:u w:val="single"/>
        </w:rPr>
        <w:t xml:space="preserve">. </w:t>
      </w:r>
      <w:r w:rsidR="00772421" w:rsidRPr="00425794">
        <w:rPr>
          <w:rFonts w:ascii="Arial Narrow" w:hAnsi="Arial Narrow" w:cs="Arial"/>
          <w:iCs/>
          <w:sz w:val="24"/>
          <w:szCs w:val="24"/>
          <w:u w:val="single"/>
        </w:rPr>
        <w:t>Захтев у погледу рока важења понуде</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 xml:space="preserve">Рок важења понуде не може бити краћи од </w:t>
      </w:r>
      <w:r w:rsidRPr="00425794">
        <w:rPr>
          <w:rFonts w:ascii="Arial Narrow" w:hAnsi="Arial Narrow" w:cs="Arial"/>
          <w:iCs/>
          <w:sz w:val="24"/>
          <w:szCs w:val="24"/>
          <w:lang w:val="sr-Cyrl-RS"/>
        </w:rPr>
        <w:t>6</w:t>
      </w:r>
      <w:r w:rsidRPr="00425794">
        <w:rPr>
          <w:rFonts w:ascii="Arial Narrow" w:hAnsi="Arial Narrow" w:cs="Arial"/>
          <w:iCs/>
          <w:sz w:val="24"/>
          <w:szCs w:val="24"/>
        </w:rPr>
        <w:t>0 дана од дана отварања понуда.</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772421" w:rsidRPr="00425794" w:rsidRDefault="00772421" w:rsidP="00772421">
      <w:pPr>
        <w:jc w:val="both"/>
        <w:rPr>
          <w:rFonts w:ascii="Arial Narrow" w:hAnsi="Arial Narrow" w:cs="Arial"/>
          <w:iCs/>
          <w:sz w:val="24"/>
          <w:szCs w:val="24"/>
        </w:rPr>
      </w:pPr>
      <w:r w:rsidRPr="00425794">
        <w:rPr>
          <w:rFonts w:ascii="Arial Narrow" w:hAnsi="Arial Narrow" w:cs="Arial"/>
          <w:iCs/>
          <w:sz w:val="24"/>
          <w:szCs w:val="24"/>
        </w:rPr>
        <w:t>Понуђач који прихвати захтев за продужење рока важења понуде на може мењати понуду.</w:t>
      </w:r>
    </w:p>
    <w:p w:rsidR="00654F1C" w:rsidRPr="00425794" w:rsidRDefault="00654F1C" w:rsidP="00654F1C">
      <w:pPr>
        <w:suppressAutoHyphens/>
        <w:spacing w:after="0" w:line="100" w:lineRule="atLeast"/>
        <w:jc w:val="both"/>
        <w:rPr>
          <w:rFonts w:ascii="Arial Narrow" w:eastAsia="Arial Unicode MS" w:hAnsi="Arial Narrow" w:cs="Arial"/>
          <w:b/>
          <w:bCs/>
          <w:i/>
          <w:iCs/>
          <w:color w:val="000000"/>
          <w:kern w:val="2"/>
          <w:sz w:val="24"/>
          <w:szCs w:val="24"/>
          <w:lang w:eastAsia="ar-SA"/>
        </w:rPr>
      </w:pPr>
      <w:r w:rsidRPr="00425794">
        <w:rPr>
          <w:rFonts w:ascii="Arial Narrow" w:eastAsia="Arial Unicode MS" w:hAnsi="Arial Narrow" w:cs="Arial"/>
          <w:b/>
          <w:bCs/>
          <w:i/>
          <w:iCs/>
          <w:color w:val="000000"/>
          <w:kern w:val="2"/>
          <w:sz w:val="24"/>
          <w:szCs w:val="24"/>
          <w:lang w:eastAsia="ar-SA"/>
        </w:rPr>
        <w:t>9. ВАЛУТА И НАЧИН НА КОЈИ МОРА ДА БУДЕ НАВЕДЕНА И ИЗРАЖЕНА ЦЕНА У ПОНУДИ</w:t>
      </w:r>
    </w:p>
    <w:p w:rsidR="00654F1C" w:rsidRPr="00425794" w:rsidRDefault="00654F1C" w:rsidP="00654F1C">
      <w:pPr>
        <w:suppressAutoHyphens/>
        <w:spacing w:after="0" w:line="100" w:lineRule="atLeast"/>
        <w:jc w:val="both"/>
        <w:rPr>
          <w:rFonts w:ascii="Arial Narrow" w:eastAsia="Arial Unicode MS" w:hAnsi="Arial Narrow" w:cs="Arial"/>
          <w:iCs/>
          <w:color w:val="000000"/>
          <w:kern w:val="2"/>
          <w:sz w:val="24"/>
          <w:szCs w:val="24"/>
          <w:lang w:eastAsia="ar-SA"/>
        </w:rPr>
      </w:pPr>
      <w:r w:rsidRPr="00425794">
        <w:rPr>
          <w:rFonts w:ascii="Arial Narrow" w:eastAsia="Arial Unicode MS" w:hAnsi="Arial Narrow" w:cs="Arial"/>
          <w:iCs/>
          <w:color w:val="000000"/>
          <w:kern w:val="2"/>
          <w:sz w:val="24"/>
          <w:szCs w:val="24"/>
          <w:lang w:eastAsia="ar-SA"/>
        </w:rPr>
        <w:t xml:space="preserve">Цена мора бити исказана у динарима, са и </w:t>
      </w:r>
      <w:r w:rsidRPr="00425794">
        <w:rPr>
          <w:rFonts w:ascii="Arial Narrow" w:eastAsia="Arial Unicode MS" w:hAnsi="Arial Narrow" w:cs="Arial"/>
          <w:iCs/>
          <w:color w:val="00000A"/>
          <w:kern w:val="2"/>
          <w:sz w:val="24"/>
          <w:szCs w:val="24"/>
          <w:lang w:eastAsia="ar-SA"/>
        </w:rPr>
        <w:t>без пореза на додату вредност,</w:t>
      </w:r>
      <w:r w:rsidRPr="00425794">
        <w:rPr>
          <w:rFonts w:ascii="Arial Narrow" w:eastAsia="Arial Unicode MS" w:hAnsi="Arial Narrow" w:cs="Arial"/>
          <w:color w:val="00000A"/>
          <w:kern w:val="2"/>
          <w:sz w:val="24"/>
          <w:szCs w:val="24"/>
          <w:lang w:eastAsia="ar-SA"/>
        </w:rPr>
        <w:t xml:space="preserve"> </w:t>
      </w:r>
      <w:r w:rsidRPr="00425794">
        <w:rPr>
          <w:rFonts w:ascii="Arial Narrow" w:eastAsia="Arial Unicode MS" w:hAnsi="Arial Narrow" w:cs="Arial"/>
          <w:color w:val="000000"/>
          <w:kern w:val="2"/>
          <w:sz w:val="24"/>
          <w:szCs w:val="24"/>
          <w:lang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54F1C" w:rsidRPr="00425794" w:rsidRDefault="00654F1C" w:rsidP="00654F1C">
      <w:pPr>
        <w:suppressAutoHyphens/>
        <w:spacing w:after="0" w:line="100" w:lineRule="atLeast"/>
        <w:jc w:val="both"/>
        <w:rPr>
          <w:rFonts w:ascii="Arial Narrow" w:eastAsia="Arial Unicode MS" w:hAnsi="Arial Narrow" w:cs="Arial"/>
          <w:iCs/>
          <w:color w:val="000000"/>
          <w:kern w:val="2"/>
          <w:sz w:val="24"/>
          <w:szCs w:val="24"/>
          <w:u w:val="single"/>
          <w:lang w:eastAsia="ar-SA"/>
        </w:rPr>
      </w:pPr>
      <w:r w:rsidRPr="00425794">
        <w:rPr>
          <w:rFonts w:ascii="Arial Narrow" w:eastAsia="Arial Unicode MS" w:hAnsi="Arial Narrow" w:cs="Arial"/>
          <w:iCs/>
          <w:color w:val="000000"/>
          <w:kern w:val="2"/>
          <w:sz w:val="24"/>
          <w:szCs w:val="24"/>
          <w:u w:val="single"/>
          <w:lang w:eastAsia="ar-SA"/>
        </w:rPr>
        <w:t>Цена је фиксна и не може се мењати.</w:t>
      </w:r>
    </w:p>
    <w:p w:rsidR="00654F1C" w:rsidRPr="00425794" w:rsidRDefault="00654F1C" w:rsidP="00654F1C">
      <w:pPr>
        <w:suppressAutoHyphens/>
        <w:spacing w:after="0" w:line="100" w:lineRule="atLeast"/>
        <w:jc w:val="both"/>
        <w:rPr>
          <w:rFonts w:ascii="Arial Narrow" w:eastAsia="Arial Unicode MS" w:hAnsi="Arial Narrow" w:cs="Arial"/>
          <w:iCs/>
          <w:color w:val="000000"/>
          <w:kern w:val="2"/>
          <w:sz w:val="24"/>
          <w:szCs w:val="24"/>
          <w:lang w:eastAsia="ar-SA"/>
        </w:rPr>
      </w:pPr>
      <w:r w:rsidRPr="00425794">
        <w:rPr>
          <w:rFonts w:ascii="Arial Narrow" w:eastAsia="Arial Unicode MS" w:hAnsi="Arial Narrow" w:cs="Arial"/>
          <w:color w:val="000000"/>
          <w:kern w:val="2"/>
          <w:sz w:val="24"/>
          <w:szCs w:val="24"/>
          <w:lang w:eastAsia="ar-SA"/>
        </w:rPr>
        <w:t>Ако је у понуди исказана неуобичајено ниска цена, наручилац ће поступити у складу са чланом 92. Закона.</w:t>
      </w:r>
    </w:p>
    <w:p w:rsidR="007342DB" w:rsidRPr="00425794" w:rsidRDefault="007342DB" w:rsidP="00755F01">
      <w:pPr>
        <w:jc w:val="both"/>
        <w:rPr>
          <w:rFonts w:ascii="Arial Narrow" w:hAnsi="Arial Narrow" w:cs="Arial"/>
          <w:b/>
          <w:i/>
          <w:iCs/>
          <w:sz w:val="24"/>
          <w:szCs w:val="24"/>
          <w:u w:val="single"/>
        </w:rPr>
      </w:pPr>
    </w:p>
    <w:p w:rsidR="00755F01" w:rsidRPr="00425794" w:rsidRDefault="00755F01" w:rsidP="00755F01">
      <w:pPr>
        <w:jc w:val="both"/>
        <w:rPr>
          <w:rFonts w:ascii="Arial Narrow" w:hAnsi="Arial Narrow" w:cs="Arial"/>
          <w:b/>
          <w:i/>
          <w:iCs/>
          <w:sz w:val="24"/>
          <w:szCs w:val="24"/>
          <w:u w:val="single"/>
        </w:rPr>
      </w:pPr>
      <w:r w:rsidRPr="00425794">
        <w:rPr>
          <w:rFonts w:ascii="Arial Narrow" w:hAnsi="Arial Narrow" w:cs="Arial"/>
          <w:b/>
          <w:i/>
          <w:iCs/>
          <w:sz w:val="24"/>
          <w:szCs w:val="24"/>
          <w:u w:val="single"/>
        </w:rPr>
        <w:t>1</w:t>
      </w:r>
      <w:r w:rsidRPr="00425794">
        <w:rPr>
          <w:rFonts w:ascii="Arial Narrow" w:hAnsi="Arial Narrow" w:cs="Arial"/>
          <w:b/>
          <w:i/>
          <w:iCs/>
          <w:sz w:val="24"/>
          <w:szCs w:val="24"/>
          <w:u w:val="single"/>
          <w:lang w:val="sr-Cyrl-RS"/>
        </w:rPr>
        <w:t>0</w:t>
      </w:r>
      <w:r w:rsidRPr="00425794">
        <w:rPr>
          <w:rFonts w:ascii="Arial Narrow" w:hAnsi="Arial Narrow" w:cs="Arial"/>
          <w:b/>
          <w:i/>
          <w:iCs/>
          <w:sz w:val="24"/>
          <w:szCs w:val="24"/>
          <w:u w:val="single"/>
        </w:rPr>
        <w:t>. ПОДАЦИ О ВРСТИ, САДРЖИНИ, НАЧИНУ ПОДНОШЕЊА, ВИСИНИ И РОКОВИМА ОБЕЗБЕЂЕЊА</w:t>
      </w:r>
      <w:r w:rsidRPr="00425794">
        <w:rPr>
          <w:rFonts w:ascii="Arial Narrow" w:hAnsi="Arial Narrow" w:cs="Arial"/>
          <w:b/>
          <w:i/>
          <w:iCs/>
          <w:sz w:val="24"/>
          <w:szCs w:val="24"/>
          <w:u w:val="single"/>
          <w:lang w:val="sr-Cyrl-RS"/>
        </w:rPr>
        <w:t xml:space="preserve"> ФИНАНСИЈСКОГ</w:t>
      </w:r>
      <w:r w:rsidRPr="00425794">
        <w:rPr>
          <w:rFonts w:ascii="Arial Narrow" w:hAnsi="Arial Narrow" w:cs="Arial"/>
          <w:b/>
          <w:i/>
          <w:iCs/>
          <w:sz w:val="24"/>
          <w:szCs w:val="24"/>
          <w:u w:val="single"/>
        </w:rPr>
        <w:t xml:space="preserve"> ИСПУЊЕЊА ОБАВЕЗА ПОНУЂАЧА</w:t>
      </w:r>
    </w:p>
    <w:p w:rsidR="00755F01" w:rsidRPr="00425794" w:rsidRDefault="00755F01" w:rsidP="00755F01">
      <w:pPr>
        <w:jc w:val="both"/>
        <w:rPr>
          <w:rFonts w:ascii="Arial Narrow" w:hAnsi="Arial Narrow" w:cs="Arial"/>
          <w:b/>
          <w:i/>
          <w:iCs/>
          <w:sz w:val="24"/>
          <w:szCs w:val="24"/>
          <w:u w:val="single"/>
          <w:lang w:val="sr-Cyrl-RS"/>
        </w:rPr>
      </w:pPr>
      <w:r w:rsidRPr="00425794">
        <w:rPr>
          <w:rFonts w:ascii="Arial Narrow" w:hAnsi="Arial Narrow" w:cs="Arial"/>
          <w:b/>
          <w:i/>
          <w:iCs/>
          <w:sz w:val="24"/>
          <w:szCs w:val="24"/>
          <w:u w:val="single"/>
          <w:lang w:val="sr-Cyrl-RS"/>
        </w:rPr>
        <w:t>10.1</w:t>
      </w:r>
      <w:r w:rsidRPr="00425794">
        <w:rPr>
          <w:rFonts w:ascii="Arial Narrow" w:hAnsi="Arial Narrow" w:cs="Arial"/>
          <w:b/>
          <w:iCs/>
          <w:sz w:val="24"/>
          <w:szCs w:val="24"/>
          <w:u w:val="single"/>
          <w:lang w:val="sr-Cyrl-RS"/>
        </w:rPr>
        <w:t xml:space="preserve">. </w:t>
      </w:r>
      <w:r w:rsidRPr="00425794">
        <w:rPr>
          <w:rFonts w:ascii="Arial Narrow" w:hAnsi="Arial Narrow" w:cs="Arial"/>
          <w:b/>
          <w:bCs/>
          <w:i/>
          <w:iCs/>
          <w:sz w:val="24"/>
          <w:szCs w:val="24"/>
          <w:u w:val="single"/>
          <w:lang w:val="sr-Cyrl-RS"/>
        </w:rPr>
        <w:t xml:space="preserve"> </w:t>
      </w:r>
      <w:r w:rsidRPr="00425794">
        <w:rPr>
          <w:rFonts w:ascii="Arial Narrow" w:hAnsi="Arial Narrow" w:cs="Arial"/>
          <w:b/>
          <w:bCs/>
          <w:i/>
          <w:iCs/>
          <w:sz w:val="24"/>
          <w:szCs w:val="24"/>
          <w:u w:val="single"/>
        </w:rPr>
        <w:t>Понуђач је дужан да у</w:t>
      </w:r>
      <w:r w:rsidRPr="00425794">
        <w:rPr>
          <w:rFonts w:ascii="Arial Narrow" w:hAnsi="Arial Narrow" w:cs="Arial"/>
          <w:b/>
          <w:bCs/>
          <w:i/>
          <w:iCs/>
          <w:sz w:val="24"/>
          <w:szCs w:val="24"/>
          <w:u w:val="single"/>
          <w:lang w:val="sr-Cyrl-RS"/>
        </w:rPr>
        <w:t>з</w:t>
      </w:r>
      <w:r w:rsidRPr="00425794">
        <w:rPr>
          <w:rFonts w:ascii="Arial Narrow" w:hAnsi="Arial Narrow" w:cs="Arial"/>
          <w:b/>
          <w:bCs/>
          <w:i/>
          <w:iCs/>
          <w:sz w:val="24"/>
          <w:szCs w:val="24"/>
          <w:u w:val="single"/>
        </w:rPr>
        <w:t xml:space="preserve"> понуди достави </w:t>
      </w:r>
      <w:r w:rsidRPr="00425794">
        <w:rPr>
          <w:rFonts w:ascii="Arial Narrow" w:hAnsi="Arial Narrow" w:cs="Arial"/>
          <w:b/>
          <w:bCs/>
          <w:i/>
          <w:iCs/>
          <w:sz w:val="24"/>
          <w:szCs w:val="24"/>
          <w:u w:val="single"/>
          <w:lang w:val="sr-Cyrl-RS"/>
        </w:rPr>
        <w:t xml:space="preserve"> </w:t>
      </w:r>
      <w:r w:rsidRPr="00425794">
        <w:rPr>
          <w:rFonts w:ascii="Arial Narrow" w:hAnsi="Arial Narrow" w:cs="Arial"/>
          <w:b/>
          <w:i/>
          <w:iCs/>
          <w:sz w:val="24"/>
          <w:szCs w:val="24"/>
          <w:u w:val="single"/>
          <w:lang w:val="sr-Cyrl-RS"/>
        </w:rPr>
        <w:t>банкарску гаранцију за озбиљност понуде:</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Сваки понуђач је дужан  да уз понуду достави банкарску гаранцију за озбиљност понуде , која се издаје у висини од 1.000.000,00 динара без ПДВ-а. Банкарска гаранција за озбиљност понуде мора бити  са клаузулом :“ </w:t>
      </w:r>
      <w:r w:rsidRPr="00425794">
        <w:rPr>
          <w:rFonts w:ascii="Arial Narrow" w:hAnsi="Arial Narrow" w:cs="Arial"/>
          <w:b/>
          <w:sz w:val="24"/>
          <w:szCs w:val="24"/>
          <w:lang w:val="sr-Cyrl-RS"/>
        </w:rPr>
        <w:t>неопозиво и безусловно “ „на први позив</w:t>
      </w:r>
      <w:r w:rsidRPr="00425794">
        <w:rPr>
          <w:rFonts w:ascii="Arial Narrow" w:hAnsi="Arial Narrow" w:cs="Arial"/>
          <w:sz w:val="24"/>
          <w:szCs w:val="24"/>
          <w:lang w:val="sr-Cyrl-RS"/>
        </w:rPr>
        <w:t xml:space="preserve"> </w:t>
      </w:r>
      <w:r w:rsidRPr="00425794">
        <w:rPr>
          <w:rFonts w:ascii="Arial Narrow" w:hAnsi="Arial Narrow" w:cs="Arial"/>
          <w:b/>
          <w:sz w:val="24"/>
          <w:szCs w:val="24"/>
          <w:lang w:val="sr-Cyrl-RS"/>
        </w:rPr>
        <w:t>и без приговора“</w:t>
      </w:r>
      <w:r w:rsidRPr="00425794">
        <w:rPr>
          <w:rFonts w:ascii="Arial Narrow" w:hAnsi="Arial Narrow" w:cs="Arial"/>
          <w:sz w:val="24"/>
          <w:szCs w:val="24"/>
          <w:lang w:val="sr-Cyrl-RS"/>
        </w:rPr>
        <w:t xml:space="preserve"> и трајати 5 (пет) дана дуже од рока за важење понуде.Понуђач је дужан да уз банкарску гаранцију достави картон депонованих потписа овлашћених лица за потписивање банкарске.</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Наручилац ће уновчити банкарску гаранцију дату уз понуду у следећим случајевима:</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-уколико понуђач након истека рока за подношење понуде повуче,опозове или измени своју понуду;</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Уколико понуђач коме је додељен уговор благовремено не потпише уговор о јавној набавци;</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Уколико понуђач који је потписао уговор не достави средство обезбеђења за извршење уговорних обавеза у складу са захтевима из конкурсне документације </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Наручилац ће вратити банкарску гаранцију понуђачима са којима није закључен уговор,  одмах по закључењу уговора са изабраним понуђачем</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Уколико  понуђач не достави банкарску гаранцију понуда ће бити одбијена као неприхватљива.</w:t>
      </w:r>
    </w:p>
    <w:p w:rsidR="00327C76" w:rsidRPr="00425794" w:rsidRDefault="00755F01" w:rsidP="00327C76">
      <w:pPr>
        <w:jc w:val="both"/>
        <w:rPr>
          <w:rFonts w:ascii="Arial Narrow" w:hAnsi="Arial Narrow" w:cs="Arial"/>
          <w:b/>
          <w:bCs/>
          <w:i/>
          <w:iCs/>
          <w:sz w:val="24"/>
          <w:szCs w:val="24"/>
          <w:u w:val="single"/>
        </w:rPr>
      </w:pPr>
      <w:r w:rsidRPr="00425794">
        <w:rPr>
          <w:rFonts w:ascii="Arial Narrow" w:hAnsi="Arial Narrow" w:cs="Arial"/>
          <w:b/>
          <w:i/>
          <w:iCs/>
          <w:sz w:val="24"/>
          <w:szCs w:val="24"/>
          <w:u w:val="single"/>
          <w:lang w:val="sr-Cyrl-RS"/>
        </w:rPr>
        <w:t>10.2</w:t>
      </w:r>
      <w:r w:rsidR="00327C76" w:rsidRPr="00425794">
        <w:rPr>
          <w:rFonts w:ascii="Arial Narrow" w:hAnsi="Arial Narrow" w:cs="Arial"/>
          <w:b/>
          <w:iCs/>
          <w:sz w:val="24"/>
          <w:szCs w:val="24"/>
          <w:u w:val="single"/>
          <w:lang w:val="sr-Cyrl-RS"/>
        </w:rPr>
        <w:t xml:space="preserve">. </w:t>
      </w:r>
      <w:r w:rsidR="00327C76" w:rsidRPr="00425794">
        <w:rPr>
          <w:rFonts w:ascii="Arial Narrow" w:hAnsi="Arial Narrow" w:cs="Arial"/>
          <w:b/>
          <w:bCs/>
          <w:i/>
          <w:iCs/>
          <w:sz w:val="24"/>
          <w:szCs w:val="24"/>
          <w:u w:val="single"/>
        </w:rPr>
        <w:t>Банкарску гаранцију за и</w:t>
      </w:r>
      <w:r w:rsidR="006F35DB" w:rsidRPr="00425794">
        <w:rPr>
          <w:rFonts w:ascii="Arial Narrow" w:hAnsi="Arial Narrow" w:cs="Arial"/>
          <w:b/>
          <w:bCs/>
          <w:i/>
          <w:iCs/>
          <w:sz w:val="24"/>
          <w:szCs w:val="24"/>
          <w:u w:val="single"/>
          <w:lang w:val="sr-Cyrl-RS"/>
        </w:rPr>
        <w:t>звршење</w:t>
      </w:r>
      <w:r w:rsidR="00327C76" w:rsidRPr="00425794">
        <w:rPr>
          <w:rFonts w:ascii="Arial Narrow" w:hAnsi="Arial Narrow" w:cs="Arial"/>
          <w:b/>
          <w:bCs/>
          <w:i/>
          <w:iCs/>
          <w:sz w:val="24"/>
          <w:szCs w:val="24"/>
          <w:u w:val="single"/>
        </w:rPr>
        <w:t xml:space="preserve"> уговорних обавеза:</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Изабрани понуђач се обавезује да у року од 20 дана  од дана закључења уговора преда нарочиоцу банкарску гаранцију за </w:t>
      </w:r>
      <w:r w:rsidR="006F35DB" w:rsidRPr="00425794">
        <w:rPr>
          <w:rFonts w:ascii="Arial Narrow" w:hAnsi="Arial Narrow" w:cs="Arial"/>
          <w:sz w:val="24"/>
          <w:szCs w:val="24"/>
          <w:lang w:val="sr-Cyrl-RS"/>
        </w:rPr>
        <w:t>извршење</w:t>
      </w:r>
      <w:r w:rsidRPr="00425794">
        <w:rPr>
          <w:rFonts w:ascii="Arial Narrow" w:hAnsi="Arial Narrow" w:cs="Arial"/>
          <w:sz w:val="24"/>
          <w:szCs w:val="24"/>
          <w:lang w:val="sr-Cyrl-RS"/>
        </w:rPr>
        <w:t xml:space="preserve"> уговорних обавеза која ће бити са  са клаузулом :“неопозиво и безусловнона „ „ на први позив и без приговора“. </w:t>
      </w:r>
    </w:p>
    <w:p w:rsidR="00755F01" w:rsidRPr="00425794" w:rsidRDefault="00327C76"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 Изабрани </w:t>
      </w:r>
      <w:r w:rsidR="00755F01" w:rsidRPr="00425794">
        <w:rPr>
          <w:rFonts w:ascii="Arial Narrow" w:hAnsi="Arial Narrow" w:cs="Arial"/>
          <w:sz w:val="24"/>
          <w:szCs w:val="24"/>
          <w:lang w:val="sr-Cyrl-RS"/>
        </w:rPr>
        <w:t>Понуђач је дужан да уз банкарску гаранцију достави картон депонованих потписа овлашћених лица за потписивање банкарске гаранције.</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Банкарска гаранција за </w:t>
      </w:r>
      <w:r w:rsidR="006F35DB" w:rsidRPr="00425794">
        <w:rPr>
          <w:rFonts w:ascii="Arial Narrow" w:hAnsi="Arial Narrow" w:cs="Arial"/>
          <w:sz w:val="24"/>
          <w:szCs w:val="24"/>
          <w:lang w:val="sr-Cyrl-RS"/>
        </w:rPr>
        <w:t>извршење</w:t>
      </w:r>
      <w:r w:rsidRPr="00425794">
        <w:rPr>
          <w:rFonts w:ascii="Arial Narrow" w:hAnsi="Arial Narrow" w:cs="Arial"/>
          <w:sz w:val="24"/>
          <w:szCs w:val="24"/>
          <w:lang w:val="sr-Cyrl-RS"/>
        </w:rPr>
        <w:t xml:space="preserve"> уговорних обавеза издаје се у висини од 10% од укупне вредности уговора без  ПДВ-</w:t>
      </w:r>
      <w:r w:rsidR="00327C76" w:rsidRPr="00425794">
        <w:rPr>
          <w:rFonts w:ascii="Arial Narrow" w:hAnsi="Arial Narrow" w:cs="Arial"/>
          <w:sz w:val="24"/>
          <w:szCs w:val="24"/>
          <w:lang w:val="sr-Cyrl-RS"/>
        </w:rPr>
        <w:t>а, са роком важења  30 дана дужим</w:t>
      </w:r>
      <w:r w:rsidRPr="00425794">
        <w:rPr>
          <w:rFonts w:ascii="Arial Narrow" w:hAnsi="Arial Narrow" w:cs="Arial"/>
          <w:sz w:val="24"/>
          <w:szCs w:val="24"/>
          <w:lang w:val="sr-Cyrl-RS"/>
        </w:rPr>
        <w:t xml:space="preserve">  од дана истека рока важења уговора.</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Ако се за време трајања уговора промене рокови за извршење уговорне обавезе , важност банкарске гаранције за  </w:t>
      </w:r>
      <w:r w:rsidR="006F35DB" w:rsidRPr="00425794">
        <w:rPr>
          <w:rFonts w:ascii="Arial Narrow" w:hAnsi="Arial Narrow" w:cs="Arial"/>
          <w:sz w:val="24"/>
          <w:szCs w:val="24"/>
          <w:lang w:val="sr-Cyrl-RS"/>
        </w:rPr>
        <w:t>извршење</w:t>
      </w:r>
      <w:r w:rsidRPr="00425794">
        <w:rPr>
          <w:rFonts w:ascii="Arial Narrow" w:hAnsi="Arial Narrow" w:cs="Arial"/>
          <w:sz w:val="24"/>
          <w:szCs w:val="24"/>
          <w:lang w:val="sr-Cyrl-RS"/>
        </w:rPr>
        <w:t xml:space="preserve"> уговорних обавеза мора да се продужи.</w:t>
      </w:r>
    </w:p>
    <w:p w:rsidR="00755F01" w:rsidRPr="00425794" w:rsidRDefault="00755F01" w:rsidP="00D44E70">
      <w:pPr>
        <w:jc w:val="both"/>
        <w:rPr>
          <w:rFonts w:ascii="Arial Narrow" w:hAnsi="Arial Narrow" w:cs="Arial"/>
          <w:sz w:val="24"/>
          <w:szCs w:val="24"/>
          <w:lang w:val="sr-Cyrl-RS"/>
        </w:rPr>
      </w:pPr>
      <w:r w:rsidRPr="00425794">
        <w:rPr>
          <w:rFonts w:ascii="Arial Narrow" w:hAnsi="Arial Narrow" w:cs="Arial"/>
          <w:sz w:val="24"/>
          <w:szCs w:val="24"/>
          <w:lang w:val="sr-Cyrl-RS"/>
        </w:rPr>
        <w:t xml:space="preserve">Наручилац ће наплатити банкарску гаранцију за </w:t>
      </w:r>
      <w:r w:rsidR="006F35DB" w:rsidRPr="00425794">
        <w:rPr>
          <w:rFonts w:ascii="Arial Narrow" w:hAnsi="Arial Narrow" w:cs="Arial"/>
          <w:sz w:val="24"/>
          <w:szCs w:val="24"/>
          <w:lang w:val="sr-Cyrl-RS"/>
        </w:rPr>
        <w:t>извршење</w:t>
      </w:r>
      <w:r w:rsidRPr="00425794">
        <w:rPr>
          <w:rFonts w:ascii="Arial Narrow" w:hAnsi="Arial Narrow" w:cs="Arial"/>
          <w:sz w:val="24"/>
          <w:szCs w:val="24"/>
          <w:lang w:val="sr-Cyrl-RS"/>
        </w:rPr>
        <w:t xml:space="preserve"> уговорних обавеза у случају  да </w:t>
      </w:r>
      <w:r w:rsidR="00327C76" w:rsidRPr="00425794">
        <w:rPr>
          <w:rFonts w:ascii="Arial Narrow" w:hAnsi="Arial Narrow" w:cs="Arial"/>
          <w:sz w:val="24"/>
          <w:szCs w:val="24"/>
          <w:lang w:val="sr-Cyrl-RS"/>
        </w:rPr>
        <w:t xml:space="preserve"> изабрани П</w:t>
      </w:r>
      <w:r w:rsidRPr="00425794">
        <w:rPr>
          <w:rFonts w:ascii="Arial Narrow" w:hAnsi="Arial Narrow" w:cs="Arial"/>
          <w:sz w:val="24"/>
          <w:szCs w:val="24"/>
          <w:lang w:val="sr-Cyrl-RS"/>
        </w:rPr>
        <w:t xml:space="preserve">онуђач не буде извршавао своје уговорне обавезе у роковима и на начин предвиђен уговором.Поднета банкарска гаранција не може да садржи додатне услове за исплату,краће рокове,мањи износ. </w:t>
      </w:r>
    </w:p>
    <w:p w:rsidR="005C15B8" w:rsidRPr="00425794" w:rsidRDefault="005C15B8" w:rsidP="005C15B8">
      <w:pPr>
        <w:suppressAutoHyphens/>
        <w:spacing w:after="0" w:line="100" w:lineRule="atLeast"/>
        <w:jc w:val="both"/>
        <w:rPr>
          <w:rFonts w:ascii="Arial Narrow" w:eastAsia="Arial Unicode MS" w:hAnsi="Arial Narrow" w:cs="Times New Roman"/>
          <w:color w:val="000000"/>
          <w:kern w:val="2"/>
          <w:sz w:val="24"/>
          <w:szCs w:val="24"/>
          <w:lang w:val="sr-Cyrl-RS" w:eastAsia="ar-SA"/>
        </w:rPr>
      </w:pPr>
      <w:r w:rsidRPr="00425794">
        <w:rPr>
          <w:rFonts w:ascii="Arial Narrow" w:eastAsia="Arial Unicode MS" w:hAnsi="Arial Narrow" w:cs="Arial"/>
          <w:b/>
          <w:bCs/>
          <w:i/>
          <w:color w:val="000000"/>
          <w:kern w:val="2"/>
          <w:sz w:val="24"/>
          <w:szCs w:val="24"/>
          <w:lang w:eastAsia="ar-SA"/>
        </w:rPr>
        <w:lastRenderedPageBreak/>
        <w:t>1</w:t>
      </w:r>
      <w:r w:rsidRPr="00425794">
        <w:rPr>
          <w:rFonts w:ascii="Arial Narrow" w:eastAsia="Arial Unicode MS" w:hAnsi="Arial Narrow" w:cs="Arial"/>
          <w:b/>
          <w:bCs/>
          <w:i/>
          <w:color w:val="000000"/>
          <w:kern w:val="2"/>
          <w:sz w:val="24"/>
          <w:szCs w:val="24"/>
          <w:lang w:val="sr-Cyrl-RS" w:eastAsia="ar-SA"/>
        </w:rPr>
        <w:t>1</w:t>
      </w:r>
      <w:r w:rsidRPr="00425794">
        <w:rPr>
          <w:rFonts w:ascii="Arial Narrow" w:eastAsia="Arial Unicode MS" w:hAnsi="Arial Narrow" w:cs="Arial"/>
          <w:b/>
          <w:bCs/>
          <w:i/>
          <w:color w:val="000000"/>
          <w:kern w:val="2"/>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5C15B8" w:rsidRPr="00425794" w:rsidRDefault="005C15B8" w:rsidP="005C15B8">
      <w:pPr>
        <w:suppressAutoHyphens/>
        <w:spacing w:before="120" w:after="120" w:line="100" w:lineRule="atLeast"/>
        <w:jc w:val="both"/>
        <w:rPr>
          <w:rFonts w:ascii="Arial Narrow" w:eastAsia="Arial Unicode MS" w:hAnsi="Arial Narrow" w:cs="Arial"/>
          <w:b/>
          <w:i/>
          <w:color w:val="000000"/>
          <w:kern w:val="2"/>
          <w:sz w:val="24"/>
          <w:szCs w:val="24"/>
          <w:lang w:eastAsia="ar-SA"/>
        </w:rPr>
      </w:pPr>
      <w:r w:rsidRPr="00425794">
        <w:rPr>
          <w:rFonts w:ascii="Arial Narrow" w:eastAsia="Arial Unicode MS" w:hAnsi="Arial Narrow" w:cs="Arial"/>
          <w:color w:val="000000"/>
          <w:kern w:val="2"/>
          <w:sz w:val="24"/>
          <w:szCs w:val="24"/>
          <w:lang w:eastAsia="ar-SA"/>
        </w:rPr>
        <w:t>Предметна набавка не садржи поверљиве информације које наручилац ставља на располагање.</w:t>
      </w:r>
    </w:p>
    <w:p w:rsidR="005C15B8" w:rsidRPr="00425794" w:rsidRDefault="005C15B8" w:rsidP="005C15B8">
      <w:pPr>
        <w:suppressAutoHyphens/>
        <w:spacing w:after="0" w:line="100" w:lineRule="atLeast"/>
        <w:jc w:val="both"/>
        <w:rPr>
          <w:rFonts w:ascii="Arial Narrow" w:eastAsia="Arial Unicode MS" w:hAnsi="Arial Narrow" w:cs="Arial"/>
          <w:b/>
          <w:bCs/>
          <w:i/>
          <w:color w:val="000000"/>
          <w:kern w:val="2"/>
          <w:sz w:val="24"/>
          <w:szCs w:val="24"/>
          <w:lang w:eastAsia="ar-SA"/>
        </w:rPr>
      </w:pPr>
      <w:r w:rsidRPr="00425794">
        <w:rPr>
          <w:rFonts w:ascii="Arial Narrow" w:eastAsia="Arial Unicode MS" w:hAnsi="Arial Narrow" w:cs="Arial"/>
          <w:b/>
          <w:bCs/>
          <w:i/>
          <w:color w:val="000000"/>
          <w:kern w:val="2"/>
          <w:sz w:val="24"/>
          <w:szCs w:val="24"/>
          <w:lang w:eastAsia="ar-SA"/>
        </w:rPr>
        <w:t>1</w:t>
      </w:r>
      <w:r w:rsidRPr="00425794">
        <w:rPr>
          <w:rFonts w:ascii="Arial Narrow" w:eastAsia="Arial Unicode MS" w:hAnsi="Arial Narrow" w:cs="Arial"/>
          <w:b/>
          <w:bCs/>
          <w:i/>
          <w:color w:val="000000"/>
          <w:kern w:val="2"/>
          <w:sz w:val="24"/>
          <w:szCs w:val="24"/>
          <w:lang w:val="sr-Cyrl-RS" w:eastAsia="ar-SA"/>
        </w:rPr>
        <w:t>2</w:t>
      </w:r>
      <w:r w:rsidRPr="00425794">
        <w:rPr>
          <w:rFonts w:ascii="Arial Narrow" w:eastAsia="Arial Unicode MS" w:hAnsi="Arial Narrow" w:cs="Arial"/>
          <w:b/>
          <w:bCs/>
          <w:i/>
          <w:color w:val="000000"/>
          <w:kern w:val="2"/>
          <w:sz w:val="24"/>
          <w:szCs w:val="24"/>
          <w:lang w:eastAsia="ar-SA"/>
        </w:rPr>
        <w:t>. ДОДАТНЕ ИНФОРМАЦИЈЕ ИЛИ ПОЈАШЊЕЊА У ВЕЗИ СА ПРИПРЕМАЊЕМ ПОНУДЕ</w:t>
      </w:r>
    </w:p>
    <w:p w:rsidR="005C15B8" w:rsidRPr="00425794" w:rsidRDefault="005C15B8" w:rsidP="005C15B8">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Заинтересовано лице може, у писаном облику путем поште</w:t>
      </w:r>
      <w:r w:rsidRPr="00425794">
        <w:rPr>
          <w:rFonts w:ascii="Arial Narrow" w:eastAsia="Arial Unicode MS" w:hAnsi="Arial Narrow" w:cs="Arial"/>
          <w:color w:val="000000"/>
          <w:kern w:val="2"/>
          <w:sz w:val="24"/>
          <w:szCs w:val="24"/>
          <w:lang w:val="sr-Cyrl-CS" w:eastAsia="ar-SA"/>
        </w:rPr>
        <w:t xml:space="preserve"> на адресу наручиоца: Републичка дирекција за робне резерве, Дечанска 8а, Београд</w:t>
      </w:r>
      <w:r w:rsidRPr="00425794">
        <w:rPr>
          <w:rFonts w:ascii="Arial Narrow" w:eastAsia="Arial Unicode MS" w:hAnsi="Arial Narrow" w:cs="Arial"/>
          <w:color w:val="000000"/>
          <w:kern w:val="2"/>
          <w:sz w:val="24"/>
          <w:szCs w:val="24"/>
          <w:lang w:eastAsia="ar-SA"/>
        </w:rPr>
        <w:t>, електронске поште</w:t>
      </w:r>
      <w:r w:rsidRPr="00425794">
        <w:rPr>
          <w:rFonts w:ascii="Arial Narrow" w:eastAsia="Arial Unicode MS" w:hAnsi="Arial Narrow" w:cs="Arial"/>
          <w:color w:val="000000"/>
          <w:kern w:val="2"/>
          <w:sz w:val="24"/>
          <w:szCs w:val="24"/>
          <w:lang w:val="sr-Cyrl-CS" w:eastAsia="ar-SA"/>
        </w:rPr>
        <w:t xml:space="preserve"> на </w:t>
      </w:r>
      <w:r w:rsidRPr="00425794">
        <w:rPr>
          <w:rFonts w:ascii="Arial Narrow" w:eastAsia="Arial Unicode MS" w:hAnsi="Arial Narrow" w:cs="Arial"/>
          <w:iCs/>
          <w:color w:val="000000"/>
          <w:kern w:val="2"/>
          <w:sz w:val="24"/>
          <w:szCs w:val="24"/>
          <w:lang w:val="en-US" w:eastAsia="ar-SA"/>
        </w:rPr>
        <w:t>e</w:t>
      </w:r>
      <w:r w:rsidRPr="00425794">
        <w:rPr>
          <w:rFonts w:ascii="Arial Narrow" w:eastAsia="Arial Unicode MS" w:hAnsi="Arial Narrow" w:cs="Arial"/>
          <w:iCs/>
          <w:color w:val="000000"/>
          <w:kern w:val="2"/>
          <w:sz w:val="24"/>
          <w:szCs w:val="24"/>
          <w:lang w:val="ru-RU" w:eastAsia="ar-SA"/>
        </w:rPr>
        <w:t>-</w:t>
      </w:r>
      <w:r w:rsidRPr="00425794">
        <w:rPr>
          <w:rFonts w:ascii="Arial Narrow" w:eastAsia="Arial Unicode MS" w:hAnsi="Arial Narrow" w:cs="Arial"/>
          <w:iCs/>
          <w:color w:val="000000"/>
          <w:kern w:val="2"/>
          <w:sz w:val="24"/>
          <w:szCs w:val="24"/>
          <w:lang w:eastAsia="ar-SA"/>
        </w:rPr>
        <w:t xml:space="preserve">      m</w:t>
      </w:r>
      <w:r w:rsidRPr="00425794">
        <w:rPr>
          <w:rFonts w:ascii="Arial Narrow" w:eastAsia="Arial Unicode MS" w:hAnsi="Arial Narrow" w:cs="Arial"/>
          <w:iCs/>
          <w:color w:val="000000"/>
          <w:kern w:val="2"/>
          <w:sz w:val="24"/>
          <w:szCs w:val="24"/>
          <w:lang w:val="en-US" w:eastAsia="ar-SA"/>
        </w:rPr>
        <w:t>ail</w:t>
      </w:r>
      <w:r w:rsidRPr="00425794">
        <w:rPr>
          <w:rFonts w:ascii="Arial Narrow" w:eastAsia="Arial Unicode MS" w:hAnsi="Arial Narrow" w:cs="Arial"/>
          <w:iCs/>
          <w:color w:val="000000"/>
          <w:kern w:val="2"/>
          <w:sz w:val="24"/>
          <w:szCs w:val="24"/>
          <w:lang w:val="sr-Cyrl-RS" w:eastAsia="ar-SA"/>
        </w:rPr>
        <w:t>:</w:t>
      </w:r>
      <w:hyperlink r:id="rId16" w:history="1">
        <w:r w:rsidRPr="00425794">
          <w:rPr>
            <w:rFonts w:ascii="Arial Narrow" w:eastAsia="Arial Unicode MS" w:hAnsi="Arial Narrow" w:cs="Arial"/>
            <w:iCs/>
            <w:color w:val="0000FF"/>
            <w:kern w:val="2"/>
            <w:sz w:val="24"/>
            <w:szCs w:val="24"/>
            <w:u w:val="single"/>
            <w:lang w:eastAsia="ar-SA"/>
          </w:rPr>
          <w:t>zoran.jovanovic@rdrr.gov.rs</w:t>
        </w:r>
      </w:hyperlink>
      <w:r w:rsidRPr="00425794">
        <w:rPr>
          <w:rFonts w:ascii="Arial Narrow" w:eastAsia="Arial Unicode MS" w:hAnsi="Arial Narrow" w:cs="Arial"/>
          <w:color w:val="000000"/>
          <w:kern w:val="2"/>
          <w:sz w:val="24"/>
          <w:szCs w:val="24"/>
          <w:lang w:eastAsia="ar-SA"/>
        </w:rPr>
        <w:t>;</w:t>
      </w:r>
      <w:hyperlink r:id="rId17" w:history="1">
        <w:r w:rsidR="00F57559" w:rsidRPr="00425794">
          <w:rPr>
            <w:rStyle w:val="Hyperlink"/>
            <w:rFonts w:ascii="Arial Narrow" w:eastAsia="Arial Unicode MS" w:hAnsi="Arial Narrow" w:cs="Arial"/>
            <w:kern w:val="2"/>
            <w:sz w:val="24"/>
            <w:szCs w:val="24"/>
            <w:lang w:eastAsia="ar-SA"/>
          </w:rPr>
          <w:t>mirjana.janjic@rdrr.gov.rs</w:t>
        </w:r>
      </w:hyperlink>
      <w:r w:rsidRPr="00425794">
        <w:rPr>
          <w:rFonts w:ascii="Arial Narrow" w:eastAsia="Arial Unicode MS" w:hAnsi="Arial Narrow" w:cs="Arial"/>
          <w:color w:val="000000"/>
          <w:kern w:val="2"/>
          <w:sz w:val="24"/>
          <w:szCs w:val="24"/>
          <w:lang w:eastAsia="ar-SA"/>
        </w:rPr>
        <w:t>;</w:t>
      </w:r>
      <w:hyperlink r:id="rId18" w:history="1">
        <w:r w:rsidRPr="00425794">
          <w:rPr>
            <w:rFonts w:ascii="Arial Narrow" w:eastAsia="Arial Unicode MS" w:hAnsi="Arial Narrow" w:cs="Arial"/>
            <w:color w:val="0000FF"/>
            <w:kern w:val="2"/>
            <w:sz w:val="24"/>
            <w:szCs w:val="24"/>
            <w:u w:val="single"/>
            <w:lang w:eastAsia="ar-SA"/>
          </w:rPr>
          <w:t>nebojsa.dimitrijevic@rdrr.gov.rs</w:t>
        </w:r>
      </w:hyperlink>
      <w:r w:rsidRPr="00425794">
        <w:rPr>
          <w:rFonts w:ascii="Arial Narrow" w:eastAsia="Arial Unicode MS" w:hAnsi="Arial Narrow" w:cs="Arial"/>
          <w:bCs/>
          <w:color w:val="000000"/>
          <w:kern w:val="2"/>
          <w:sz w:val="24"/>
          <w:szCs w:val="24"/>
          <w:lang w:eastAsia="ar-SA"/>
        </w:rPr>
        <w:t xml:space="preserve">  </w:t>
      </w:r>
      <w:r w:rsidRPr="00425794">
        <w:rPr>
          <w:rFonts w:ascii="Arial Narrow" w:eastAsia="Arial Unicode MS" w:hAnsi="Arial Narrow" w:cs="Arial"/>
          <w:color w:val="000000"/>
          <w:kern w:val="2"/>
          <w:sz w:val="24"/>
          <w:szCs w:val="24"/>
          <w:lang w:eastAsia="ar-SA"/>
        </w:rPr>
        <w:t>или факсом</w:t>
      </w:r>
      <w:r w:rsidRPr="00425794">
        <w:rPr>
          <w:rFonts w:ascii="Arial Narrow" w:eastAsia="Arial Unicode MS" w:hAnsi="Arial Narrow" w:cs="Arial"/>
          <w:color w:val="000000"/>
          <w:kern w:val="2"/>
          <w:sz w:val="24"/>
          <w:szCs w:val="24"/>
          <w:lang w:val="sr-Cyrl-CS" w:eastAsia="ar-SA"/>
        </w:rPr>
        <w:t xml:space="preserve"> на број</w:t>
      </w:r>
      <w:r w:rsidRPr="00425794">
        <w:rPr>
          <w:rFonts w:ascii="Arial Narrow" w:eastAsia="Arial Unicode MS" w:hAnsi="Arial Narrow" w:cs="Arial"/>
          <w:i/>
          <w:color w:val="000000"/>
          <w:kern w:val="2"/>
          <w:sz w:val="24"/>
          <w:szCs w:val="24"/>
          <w:lang w:val="sr-Cyrl-CS" w:eastAsia="ar-SA"/>
        </w:rPr>
        <w:t xml:space="preserve">: </w:t>
      </w:r>
      <w:r w:rsidRPr="00425794">
        <w:rPr>
          <w:rFonts w:ascii="Arial Narrow" w:eastAsia="Arial Unicode MS" w:hAnsi="Arial Narrow" w:cs="Arial"/>
          <w:bCs/>
          <w:color w:val="000000"/>
          <w:kern w:val="2"/>
          <w:sz w:val="24"/>
          <w:szCs w:val="24"/>
          <w:lang w:eastAsia="ar-SA"/>
        </w:rPr>
        <w:t xml:space="preserve">011/3239-140, </w:t>
      </w:r>
      <w:r w:rsidRPr="00425794">
        <w:rPr>
          <w:rFonts w:ascii="Arial Narrow" w:eastAsia="Arial Unicode MS" w:hAnsi="Arial Narrow" w:cs="Arial"/>
          <w:color w:val="000000"/>
          <w:kern w:val="2"/>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5C15B8" w:rsidRPr="00425794" w:rsidRDefault="005C15B8" w:rsidP="005C15B8">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Наручилац </w:t>
      </w:r>
      <w:r w:rsidRPr="00425794">
        <w:rPr>
          <w:rFonts w:ascii="Arial Narrow" w:eastAsia="Arial Unicode MS" w:hAnsi="Arial Narrow" w:cs="Arial"/>
          <w:color w:val="000000"/>
          <w:kern w:val="2"/>
          <w:sz w:val="24"/>
          <w:szCs w:val="24"/>
          <w:lang w:val="sr-Cyrl-RS" w:eastAsia="ar-SA"/>
        </w:rPr>
        <w:t xml:space="preserve">ће </w:t>
      </w:r>
      <w:r w:rsidRPr="00425794">
        <w:rPr>
          <w:rFonts w:ascii="Arial Narrow" w:eastAsia="Arial Unicode MS" w:hAnsi="Arial Narrow" w:cs="Arial"/>
          <w:color w:val="000000"/>
          <w:kern w:val="2"/>
          <w:sz w:val="24"/>
          <w:szCs w:val="24"/>
          <w:lang w:eastAsia="ar-SA"/>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5C15B8" w:rsidRPr="00425794" w:rsidRDefault="005C15B8" w:rsidP="005C15B8">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425794">
        <w:rPr>
          <w:rFonts w:ascii="Arial Narrow" w:eastAsia="TimesNewRomanPS-BoldMT" w:hAnsi="Arial Narrow" w:cs="Arial"/>
          <w:b/>
          <w:bCs/>
          <w:color w:val="000000"/>
          <w:kern w:val="2"/>
          <w:sz w:val="24"/>
          <w:szCs w:val="24"/>
          <w:lang w:eastAsia="ar-SA"/>
        </w:rPr>
        <w:t xml:space="preserve"> ЈН бр</w:t>
      </w:r>
      <w:r w:rsidRPr="00425794">
        <w:rPr>
          <w:rFonts w:ascii="Arial Narrow" w:eastAsia="TimesNewRomanPS-BoldMT" w:hAnsi="Arial Narrow" w:cs="Arial"/>
          <w:b/>
          <w:bCs/>
          <w:color w:val="000000"/>
          <w:kern w:val="2"/>
          <w:sz w:val="24"/>
          <w:szCs w:val="24"/>
          <w:lang w:val="sr-Cyrl-RS" w:eastAsia="ar-SA"/>
        </w:rPr>
        <w:t xml:space="preserve">ој </w:t>
      </w:r>
      <w:r w:rsidR="00F57559" w:rsidRPr="00425794">
        <w:rPr>
          <w:rFonts w:ascii="Arial Narrow" w:eastAsia="TimesNewRomanPS-BoldMT" w:hAnsi="Arial Narrow" w:cs="Arial"/>
          <w:b/>
          <w:bCs/>
          <w:color w:val="000000"/>
          <w:kern w:val="2"/>
          <w:sz w:val="24"/>
          <w:szCs w:val="24"/>
          <w:lang w:eastAsia="ar-SA"/>
        </w:rPr>
        <w:t>2</w:t>
      </w:r>
      <w:r w:rsidRPr="00425794">
        <w:rPr>
          <w:rFonts w:ascii="Arial Narrow" w:eastAsia="TimesNewRomanPS-BoldMT" w:hAnsi="Arial Narrow" w:cs="Arial"/>
          <w:b/>
          <w:bCs/>
          <w:color w:val="000000"/>
          <w:kern w:val="2"/>
          <w:sz w:val="24"/>
          <w:szCs w:val="24"/>
          <w:lang w:eastAsia="ar-SA"/>
        </w:rPr>
        <w:t>/201</w:t>
      </w:r>
      <w:r w:rsidR="00F57559" w:rsidRPr="00425794">
        <w:rPr>
          <w:rFonts w:ascii="Arial Narrow" w:eastAsia="TimesNewRomanPS-BoldMT" w:hAnsi="Arial Narrow" w:cs="Arial"/>
          <w:b/>
          <w:bCs/>
          <w:color w:val="000000"/>
          <w:kern w:val="2"/>
          <w:sz w:val="24"/>
          <w:szCs w:val="24"/>
          <w:lang w:val="sr-Cyrl-RS" w:eastAsia="ar-SA"/>
        </w:rPr>
        <w:t>8</w:t>
      </w:r>
      <w:r w:rsidRPr="00425794">
        <w:rPr>
          <w:rFonts w:ascii="Arial Narrow" w:eastAsia="TimesNewRomanPS-BoldMT" w:hAnsi="Arial Narrow" w:cs="Arial"/>
          <w:b/>
          <w:bCs/>
          <w:color w:val="000000"/>
          <w:kern w:val="2"/>
          <w:sz w:val="24"/>
          <w:szCs w:val="24"/>
          <w:lang w:val="sr-Cyrl-RS" w:eastAsia="ar-SA"/>
        </w:rPr>
        <w:t>-0</w:t>
      </w:r>
      <w:r w:rsidRPr="00425794">
        <w:rPr>
          <w:rFonts w:ascii="Arial Narrow" w:eastAsia="TimesNewRomanPS-BoldMT" w:hAnsi="Arial Narrow" w:cs="Arial"/>
          <w:b/>
          <w:bCs/>
          <w:color w:val="000000"/>
          <w:kern w:val="2"/>
          <w:sz w:val="24"/>
          <w:szCs w:val="24"/>
          <w:lang w:eastAsia="ar-SA"/>
        </w:rPr>
        <w:t>3</w:t>
      </w:r>
      <w:r w:rsidRPr="00425794">
        <w:rPr>
          <w:rFonts w:ascii="Arial Narrow" w:eastAsia="Arial Unicode MS" w:hAnsi="Arial Narrow" w:cs="Arial"/>
          <w:color w:val="000000"/>
          <w:kern w:val="2"/>
          <w:sz w:val="24"/>
          <w:szCs w:val="24"/>
          <w:lang w:val="ru-RU" w:eastAsia="ar-SA"/>
        </w:rPr>
        <w:t>”</w:t>
      </w:r>
      <w:r w:rsidRPr="00425794">
        <w:rPr>
          <w:rFonts w:ascii="Arial Narrow" w:eastAsia="Arial Unicode MS" w:hAnsi="Arial Narrow" w:cs="Arial"/>
          <w:color w:val="000000"/>
          <w:kern w:val="2"/>
          <w:sz w:val="24"/>
          <w:szCs w:val="24"/>
          <w:lang w:eastAsia="ar-SA"/>
        </w:rPr>
        <w:t>.</w:t>
      </w:r>
    </w:p>
    <w:p w:rsidR="005C15B8" w:rsidRPr="00425794" w:rsidRDefault="005C15B8" w:rsidP="005C15B8">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Ако наручилац измени или допуни конкурсну документацију 8</w:t>
      </w:r>
      <w:r w:rsidRPr="00425794">
        <w:rPr>
          <w:rFonts w:ascii="Arial Narrow" w:eastAsia="Arial Unicode MS" w:hAnsi="Arial Narrow" w:cs="Arial"/>
          <w:color w:val="000000"/>
          <w:kern w:val="2"/>
          <w:sz w:val="24"/>
          <w:szCs w:val="24"/>
          <w:lang w:val="sr-Cyrl-RS" w:eastAsia="ar-SA"/>
        </w:rPr>
        <w:t xml:space="preserve"> (осам)</w:t>
      </w:r>
      <w:r w:rsidRPr="00425794">
        <w:rPr>
          <w:rFonts w:ascii="Arial Narrow" w:eastAsia="Arial Unicode MS" w:hAnsi="Arial Narrow" w:cs="Arial"/>
          <w:color w:val="000000"/>
          <w:kern w:val="2"/>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5C15B8" w:rsidRPr="00425794" w:rsidRDefault="005C15B8" w:rsidP="005C15B8">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По истеку рока предвиђеног за подношење понуда н</w:t>
      </w:r>
      <w:r w:rsidRPr="00425794">
        <w:rPr>
          <w:rFonts w:ascii="Arial Narrow" w:eastAsia="Arial Unicode MS" w:hAnsi="Arial Narrow" w:cs="Arial"/>
          <w:color w:val="000000"/>
          <w:kern w:val="2"/>
          <w:sz w:val="24"/>
          <w:szCs w:val="24"/>
          <w:lang w:val="sr-Cyrl-CS" w:eastAsia="ar-SA"/>
        </w:rPr>
        <w:t>а</w:t>
      </w:r>
      <w:r w:rsidRPr="00425794">
        <w:rPr>
          <w:rFonts w:ascii="Arial Narrow" w:eastAsia="Arial Unicode MS" w:hAnsi="Arial Narrow" w:cs="Arial"/>
          <w:color w:val="000000"/>
          <w:kern w:val="2"/>
          <w:sz w:val="24"/>
          <w:szCs w:val="24"/>
          <w:lang w:eastAsia="ar-SA"/>
        </w:rPr>
        <w:t xml:space="preserve">ручилац не може да мења нити да допуњује конкурсну документацију. </w:t>
      </w:r>
    </w:p>
    <w:p w:rsidR="005C15B8" w:rsidRPr="00425794" w:rsidRDefault="005C15B8" w:rsidP="005C15B8">
      <w:pPr>
        <w:suppressAutoHyphens/>
        <w:spacing w:after="0" w:line="100" w:lineRule="atLeast"/>
        <w:jc w:val="both"/>
        <w:rPr>
          <w:rFonts w:ascii="Arial Narrow" w:eastAsia="Arial Unicode MS" w:hAnsi="Arial Narrow" w:cs="Arial"/>
          <w:bCs/>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Тражење додатних информација или појашњења у вези са припремањем понуде телефоном није дозвољено. </w:t>
      </w:r>
    </w:p>
    <w:p w:rsidR="00772421" w:rsidRPr="00425794" w:rsidRDefault="005C15B8" w:rsidP="007E4497">
      <w:pPr>
        <w:suppressAutoHyphens/>
        <w:spacing w:after="120" w:line="100" w:lineRule="atLeast"/>
        <w:jc w:val="both"/>
        <w:rPr>
          <w:rFonts w:ascii="Arial Narrow" w:hAnsi="Arial Narrow" w:cs="Arial"/>
          <w:color w:val="000000"/>
          <w:sz w:val="24"/>
          <w:szCs w:val="24"/>
          <w:lang w:val="sr-Cyrl-RS"/>
        </w:rPr>
      </w:pPr>
      <w:r w:rsidRPr="00425794">
        <w:rPr>
          <w:rFonts w:ascii="Arial Narrow" w:eastAsia="Arial Unicode MS" w:hAnsi="Arial Narrow" w:cs="Arial"/>
          <w:bCs/>
          <w:color w:val="000000"/>
          <w:kern w:val="2"/>
          <w:sz w:val="24"/>
          <w:szCs w:val="24"/>
          <w:lang w:eastAsia="ar-SA"/>
        </w:rPr>
        <w:t>Комуникација у поступку јавне набавке врши се искључиво на начин одређен чланом 20. Закона.</w:t>
      </w:r>
    </w:p>
    <w:p w:rsidR="00BC7279" w:rsidRPr="00425794" w:rsidRDefault="00BC7279" w:rsidP="00BC7279">
      <w:pPr>
        <w:suppressAutoHyphens/>
        <w:spacing w:after="0" w:line="100" w:lineRule="atLeast"/>
        <w:jc w:val="both"/>
        <w:rPr>
          <w:rFonts w:ascii="Arial Narrow" w:eastAsia="Arial Unicode MS" w:hAnsi="Arial Narrow" w:cs="Arial"/>
          <w:b/>
          <w:bCs/>
          <w:i/>
          <w:color w:val="000000"/>
          <w:kern w:val="2"/>
          <w:sz w:val="24"/>
          <w:szCs w:val="24"/>
          <w:lang w:eastAsia="ar-SA"/>
        </w:rPr>
      </w:pPr>
      <w:r w:rsidRPr="00425794">
        <w:rPr>
          <w:rFonts w:ascii="Arial Narrow" w:eastAsia="Arial Unicode MS" w:hAnsi="Arial Narrow" w:cs="Arial"/>
          <w:b/>
          <w:bCs/>
          <w:i/>
          <w:color w:val="000000"/>
          <w:kern w:val="2"/>
          <w:sz w:val="24"/>
          <w:szCs w:val="24"/>
          <w:lang w:eastAsia="ar-SA"/>
        </w:rPr>
        <w:t xml:space="preserve">13. ДОДАТНА ОБЈАШЊЕЊА ОД ПОНУЂАЧА ПОСЛЕ ОТВАРАЊА ПОНУДА И КОНТРОЛА КОД ПОНУЂАЧА ОДНОСНО ЊЕГОВОГ ПОДИЗВОЂАЧА </w:t>
      </w:r>
    </w:p>
    <w:p w:rsidR="00BC7279" w:rsidRPr="00425794" w:rsidRDefault="00BC7279" w:rsidP="00BC7279">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BC7279" w:rsidRPr="00425794" w:rsidRDefault="00BC7279" w:rsidP="00BC7279">
      <w:pPr>
        <w:tabs>
          <w:tab w:val="left" w:pos="-135"/>
          <w:tab w:val="left" w:pos="0"/>
          <w:tab w:val="left" w:pos="120"/>
        </w:tabs>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TimesNewRomanPSMT" w:hAnsi="Arial Narrow" w:cs="Arial"/>
          <w:bCs/>
          <w:color w:val="000000"/>
          <w:kern w:val="2"/>
          <w:sz w:val="24"/>
          <w:szCs w:val="24"/>
          <w:lang w:eastAsia="ar-SA"/>
        </w:rPr>
        <w:t>Уколико наручилац оцени да су потребна додатна објашњења или је потребно извршити</w:t>
      </w:r>
      <w:r w:rsidRPr="00425794">
        <w:rPr>
          <w:rFonts w:ascii="Arial Narrow" w:eastAsia="Arial Unicode MS" w:hAnsi="Arial Narrow" w:cs="Arial"/>
          <w:color w:val="000000"/>
          <w:kern w:val="2"/>
          <w:sz w:val="24"/>
          <w:szCs w:val="24"/>
          <w:lang w:eastAsia="ar-SA"/>
        </w:rPr>
        <w:t xml:space="preserve"> контролу (увид) код понуђача, односно његовог подизвођача</w:t>
      </w:r>
      <w:r w:rsidRPr="00425794">
        <w:rPr>
          <w:rFonts w:ascii="Arial Narrow" w:eastAsia="TimesNewRomanPSMT" w:hAnsi="Arial Narrow" w:cs="Arial"/>
          <w:bCs/>
          <w:color w:val="000000"/>
          <w:kern w:val="2"/>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C7279" w:rsidRPr="00425794" w:rsidRDefault="00BC7279" w:rsidP="00BC7279">
      <w:pPr>
        <w:tabs>
          <w:tab w:val="left" w:pos="-135"/>
          <w:tab w:val="left" w:pos="0"/>
          <w:tab w:val="left" w:pos="120"/>
        </w:tabs>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C7279" w:rsidRPr="00425794" w:rsidRDefault="00BC7279" w:rsidP="00BC7279">
      <w:pPr>
        <w:tabs>
          <w:tab w:val="left" w:pos="-135"/>
          <w:tab w:val="left" w:pos="0"/>
          <w:tab w:val="left" w:pos="120"/>
        </w:tabs>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У случају разлике између јединичне и укупне цене, меродавна је јединична цена.</w:t>
      </w:r>
    </w:p>
    <w:p w:rsidR="00BC7279" w:rsidRPr="00425794" w:rsidRDefault="00BC7279" w:rsidP="00BC7279">
      <w:pPr>
        <w:suppressAutoHyphens/>
        <w:spacing w:after="0" w:line="100" w:lineRule="atLeast"/>
        <w:jc w:val="both"/>
        <w:rPr>
          <w:rFonts w:ascii="Arial Narrow" w:eastAsia="Arial Unicode MS" w:hAnsi="Arial Narrow" w:cs="Arial"/>
          <w:color w:val="000000"/>
          <w:kern w:val="2"/>
          <w:sz w:val="24"/>
          <w:szCs w:val="24"/>
          <w:lang w:eastAsia="ar-SA"/>
        </w:rPr>
      </w:pPr>
      <w:r w:rsidRPr="00425794">
        <w:rPr>
          <w:rFonts w:ascii="Arial Narrow" w:eastAsia="Arial Unicode MS" w:hAnsi="Arial Narrow" w:cs="Arial"/>
          <w:color w:val="000000"/>
          <w:kern w:val="2"/>
          <w:sz w:val="24"/>
          <w:szCs w:val="24"/>
          <w:lang w:eastAsia="ar-SA"/>
        </w:rPr>
        <w:t>Ако се понуђач не сагласи са исправком рачунских грешака, наручил</w:t>
      </w:r>
      <w:r w:rsidRPr="00425794">
        <w:rPr>
          <w:rFonts w:ascii="Arial Narrow" w:eastAsia="Arial Unicode MS" w:hAnsi="Arial Narrow" w:cs="Arial"/>
          <w:color w:val="000000"/>
          <w:kern w:val="2"/>
          <w:sz w:val="24"/>
          <w:szCs w:val="24"/>
          <w:lang w:val="sr-Cyrl-CS" w:eastAsia="ar-SA"/>
        </w:rPr>
        <w:t>а</w:t>
      </w:r>
      <w:r w:rsidRPr="00425794">
        <w:rPr>
          <w:rFonts w:ascii="Arial Narrow" w:eastAsia="Arial Unicode MS" w:hAnsi="Arial Narrow" w:cs="Arial"/>
          <w:color w:val="000000"/>
          <w:kern w:val="2"/>
          <w:sz w:val="24"/>
          <w:szCs w:val="24"/>
          <w:lang w:eastAsia="ar-SA"/>
        </w:rPr>
        <w:t xml:space="preserve">ц ће његову понуду одбити као неприхватљиву. </w:t>
      </w:r>
    </w:p>
    <w:p w:rsidR="00BC7279" w:rsidRPr="00425794" w:rsidRDefault="00BC7279" w:rsidP="00BC7279">
      <w:pPr>
        <w:suppressAutoHyphens/>
        <w:spacing w:after="0" w:line="100" w:lineRule="atLeast"/>
        <w:jc w:val="both"/>
        <w:rPr>
          <w:rFonts w:ascii="Arial Narrow" w:eastAsia="Arial Unicode MS" w:hAnsi="Arial Narrow" w:cs="Arial"/>
          <w:b/>
          <w:bCs/>
          <w:color w:val="00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Arial Unicode MS" w:hAnsi="Arial Narrow" w:cs="Arial"/>
          <w:b/>
          <w:bCs/>
          <w:color w:val="000000"/>
          <w:kern w:val="2"/>
          <w:sz w:val="24"/>
          <w:szCs w:val="24"/>
          <w:lang w:eastAsia="ar-SA"/>
        </w:rPr>
      </w:pPr>
      <w:r w:rsidRPr="00425794">
        <w:rPr>
          <w:rFonts w:ascii="Arial Narrow" w:eastAsia="Arial Unicode MS" w:hAnsi="Arial Narrow" w:cs="Arial"/>
          <w:b/>
          <w:bCs/>
          <w:color w:val="000000"/>
          <w:kern w:val="2"/>
          <w:sz w:val="24"/>
          <w:szCs w:val="24"/>
          <w:lang w:eastAsia="ar-SA"/>
        </w:rPr>
        <w:t>14. НЕГАТИВН</w:t>
      </w:r>
      <w:r w:rsidRPr="00425794">
        <w:rPr>
          <w:rFonts w:ascii="Arial Narrow" w:eastAsia="Arial Unicode MS" w:hAnsi="Arial Narrow" w:cs="Arial"/>
          <w:b/>
          <w:bCs/>
          <w:color w:val="000000"/>
          <w:kern w:val="2"/>
          <w:sz w:val="24"/>
          <w:szCs w:val="24"/>
          <w:lang w:val="sr-Cyrl-RS" w:eastAsia="ar-SA"/>
        </w:rPr>
        <w:t>А</w:t>
      </w:r>
      <w:r w:rsidRPr="00425794">
        <w:rPr>
          <w:rFonts w:ascii="Arial Narrow" w:eastAsia="Arial Unicode MS" w:hAnsi="Arial Narrow" w:cs="Arial"/>
          <w:b/>
          <w:bCs/>
          <w:color w:val="000000"/>
          <w:kern w:val="2"/>
          <w:sz w:val="24"/>
          <w:szCs w:val="24"/>
          <w:lang w:eastAsia="ar-SA"/>
        </w:rPr>
        <w:t xml:space="preserve"> РЕФЕРЕНЦ</w:t>
      </w:r>
      <w:r w:rsidRPr="00425794">
        <w:rPr>
          <w:rFonts w:ascii="Arial Narrow" w:eastAsia="Arial Unicode MS" w:hAnsi="Arial Narrow" w:cs="Arial"/>
          <w:b/>
          <w:bCs/>
          <w:color w:val="000000"/>
          <w:kern w:val="2"/>
          <w:sz w:val="24"/>
          <w:szCs w:val="24"/>
          <w:lang w:val="sr-Cyrl-RS" w:eastAsia="ar-SA"/>
        </w:rPr>
        <w:t>А</w:t>
      </w:r>
    </w:p>
    <w:p w:rsidR="005E3354" w:rsidRPr="00425794" w:rsidRDefault="005E3354" w:rsidP="005E3354">
      <w:pPr>
        <w:suppressAutoHyphens/>
        <w:spacing w:after="0" w:line="100" w:lineRule="atLeast"/>
        <w:jc w:val="both"/>
        <w:rPr>
          <w:rFonts w:ascii="Arial Narrow" w:eastAsia="TimesNewRomanPSMT" w:hAnsi="Arial Narrow" w:cs="Arial"/>
          <w:bCs/>
          <w:iCs/>
          <w:color w:val="000000"/>
          <w:kern w:val="2"/>
          <w:sz w:val="24"/>
          <w:szCs w:val="24"/>
          <w:lang w:val="sr-Cyrl-RS" w:eastAsia="ar-SA"/>
        </w:rPr>
      </w:pPr>
      <w:r w:rsidRPr="00425794">
        <w:rPr>
          <w:rFonts w:ascii="Arial Narrow" w:eastAsia="TimesNewRomanPSMT" w:hAnsi="Arial Narrow" w:cs="Arial"/>
          <w:bCs/>
          <w:iCs/>
          <w:color w:val="000000"/>
          <w:kern w:val="2"/>
          <w:sz w:val="24"/>
          <w:szCs w:val="24"/>
          <w:lang w:val="sr-Cyrl-RS" w:eastAsia="ar-SA"/>
        </w:rPr>
        <w:t>Наручилац може одбити понуду , уколико поседује доказе из чл.82. закона.</w:t>
      </w:r>
    </w:p>
    <w:p w:rsidR="00BC7279" w:rsidRPr="00425794" w:rsidRDefault="00BC7279" w:rsidP="005E3354">
      <w:pPr>
        <w:suppressAutoHyphens/>
        <w:spacing w:after="0" w:line="100" w:lineRule="atLeast"/>
        <w:jc w:val="both"/>
        <w:rPr>
          <w:rFonts w:ascii="Arial Narrow" w:eastAsia="TimesNewRomanPSMT" w:hAnsi="Arial Narrow" w:cs="Arial"/>
          <w:bCs/>
          <w:iCs/>
          <w:color w:val="00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Arial Unicode MS" w:hAnsi="Arial Narrow" w:cs="Arial"/>
          <w:b/>
          <w:i/>
          <w:color w:val="000000"/>
          <w:kern w:val="2"/>
          <w:sz w:val="24"/>
          <w:szCs w:val="24"/>
          <w:lang w:eastAsia="ar-SA"/>
        </w:rPr>
      </w:pPr>
      <w:r w:rsidRPr="00425794">
        <w:rPr>
          <w:rFonts w:ascii="Arial Narrow" w:eastAsia="Arial Unicode MS" w:hAnsi="Arial Narrow" w:cs="Arial"/>
          <w:b/>
          <w:i/>
          <w:color w:val="000000"/>
          <w:kern w:val="2"/>
          <w:sz w:val="24"/>
          <w:szCs w:val="24"/>
          <w:lang w:val="sr-Cyrl-RS" w:eastAsia="ar-SA"/>
        </w:rPr>
        <w:t>15.</w:t>
      </w:r>
      <w:r w:rsidRPr="00425794">
        <w:rPr>
          <w:rFonts w:ascii="Arial Narrow" w:eastAsia="Arial Unicode MS" w:hAnsi="Arial Narrow" w:cs="Arial"/>
          <w:b/>
          <w:i/>
          <w:color w:val="000000"/>
          <w:kern w:val="2"/>
          <w:sz w:val="24"/>
          <w:szCs w:val="24"/>
          <w:lang w:eastAsia="ar-SA"/>
        </w:rPr>
        <w:t xml:space="preserve"> КОРИШЋЕЊЕ ПАТЕН</w:t>
      </w:r>
      <w:r w:rsidRPr="00425794">
        <w:rPr>
          <w:rFonts w:ascii="Arial Narrow" w:eastAsia="Arial Unicode MS" w:hAnsi="Arial Narrow" w:cs="Arial"/>
          <w:b/>
          <w:i/>
          <w:color w:val="000000"/>
          <w:kern w:val="2"/>
          <w:sz w:val="24"/>
          <w:szCs w:val="24"/>
          <w:lang w:val="sr-Cyrl-RS" w:eastAsia="ar-SA"/>
        </w:rPr>
        <w:t>А</w:t>
      </w:r>
      <w:r w:rsidRPr="00425794">
        <w:rPr>
          <w:rFonts w:ascii="Arial Narrow" w:eastAsia="Arial Unicode MS" w:hAnsi="Arial Narrow" w:cs="Arial"/>
          <w:b/>
          <w:i/>
          <w:color w:val="000000"/>
          <w:kern w:val="2"/>
          <w:sz w:val="24"/>
          <w:szCs w:val="24"/>
          <w:lang w:eastAsia="ar-SA"/>
        </w:rPr>
        <w:t>ТА И ОДГОВОРНОСТ ЗА ПОВРЕДУ ЗАШТИЋЕНИХ ПРАВА ИНТЕЛЕКТУАЛНЕ СВОЈИНЕ ТРЕЋИХ ЛИЦА</w:t>
      </w:r>
    </w:p>
    <w:p w:rsidR="00BC7279" w:rsidRPr="00425794" w:rsidRDefault="00BC7279" w:rsidP="005E3354">
      <w:pPr>
        <w:suppressAutoHyphens/>
        <w:spacing w:after="0" w:line="100" w:lineRule="atLeast"/>
        <w:jc w:val="both"/>
        <w:rPr>
          <w:rFonts w:ascii="Arial Narrow" w:eastAsia="Arial Unicode MS" w:hAnsi="Arial Narrow" w:cs="Arial"/>
          <w:b/>
          <w:i/>
          <w:color w:val="00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TimesNewRomanPSMT" w:hAnsi="Arial Narrow" w:cs="Arial"/>
          <w:bCs/>
          <w:iCs/>
          <w:color w:val="000000"/>
          <w:kern w:val="2"/>
          <w:sz w:val="24"/>
          <w:szCs w:val="24"/>
          <w:lang w:eastAsia="ar-SA"/>
        </w:rPr>
      </w:pPr>
      <w:r w:rsidRPr="00425794">
        <w:rPr>
          <w:rFonts w:ascii="Arial Narrow" w:eastAsia="TimesNewRomanPSMT" w:hAnsi="Arial Narrow" w:cs="Arial"/>
          <w:bCs/>
          <w:iCs/>
          <w:color w:val="000000"/>
          <w:kern w:val="2"/>
          <w:sz w:val="24"/>
          <w:szCs w:val="24"/>
          <w:lang w:val="sr-Cyrl-RS" w:eastAsia="ar-SA"/>
        </w:rPr>
        <w:t>Н</w:t>
      </w:r>
      <w:r w:rsidRPr="00425794">
        <w:rPr>
          <w:rFonts w:ascii="Arial Narrow" w:eastAsia="TimesNewRomanPSMT" w:hAnsi="Arial Narrow" w:cs="Arial"/>
          <w:bCs/>
          <w:iCs/>
          <w:color w:val="000000"/>
          <w:kern w:val="2"/>
          <w:sz w:val="24"/>
          <w:szCs w:val="24"/>
          <w:lang w:eastAsia="ar-SA"/>
        </w:rPr>
        <w:t>акнаду за коришћење патената, као и одговорност за повреду заштићених права интелектуалне својине трећих лица сноси понуђач.</w:t>
      </w:r>
    </w:p>
    <w:p w:rsidR="00BC7279" w:rsidRPr="00425794" w:rsidRDefault="00BC7279" w:rsidP="005E3354">
      <w:pPr>
        <w:suppressAutoHyphens/>
        <w:spacing w:after="0" w:line="100" w:lineRule="atLeast"/>
        <w:jc w:val="both"/>
        <w:rPr>
          <w:rFonts w:ascii="Arial Narrow" w:eastAsia="Arial Unicode MS" w:hAnsi="Arial Narrow" w:cs="Arial"/>
          <w:b/>
          <w:color w:val="000000"/>
          <w:kern w:val="2"/>
          <w:sz w:val="24"/>
          <w:szCs w:val="24"/>
          <w:lang w:eastAsia="ar-SA"/>
        </w:rPr>
      </w:pPr>
    </w:p>
    <w:p w:rsidR="005E3354" w:rsidRPr="00425794" w:rsidRDefault="005E3354" w:rsidP="005E3354">
      <w:pPr>
        <w:suppressAutoHyphens/>
        <w:spacing w:after="0" w:line="100" w:lineRule="atLeast"/>
        <w:jc w:val="both"/>
        <w:rPr>
          <w:rFonts w:ascii="Arial Narrow" w:eastAsia="Arial Unicode MS" w:hAnsi="Arial Narrow" w:cs="Arial"/>
          <w:b/>
          <w:bCs/>
          <w:i/>
          <w:color w:val="000000"/>
          <w:kern w:val="2"/>
          <w:sz w:val="24"/>
          <w:szCs w:val="24"/>
          <w:lang w:val="sr-Cyrl-RS" w:eastAsia="ar-SA"/>
        </w:rPr>
      </w:pPr>
      <w:r w:rsidRPr="00425794">
        <w:rPr>
          <w:rFonts w:ascii="Arial Narrow" w:eastAsia="Arial Unicode MS" w:hAnsi="Arial Narrow" w:cs="Arial"/>
          <w:b/>
          <w:bCs/>
          <w:i/>
          <w:color w:val="000000"/>
          <w:kern w:val="2"/>
          <w:sz w:val="24"/>
          <w:szCs w:val="24"/>
          <w:lang w:val="sr-Cyrl-RS" w:eastAsia="ar-SA"/>
        </w:rPr>
        <w:t>16</w:t>
      </w:r>
      <w:r w:rsidRPr="00425794">
        <w:rPr>
          <w:rFonts w:ascii="Arial Narrow" w:eastAsia="Arial Unicode MS" w:hAnsi="Arial Narrow" w:cs="Arial"/>
          <w:b/>
          <w:bCs/>
          <w:i/>
          <w:color w:val="000000"/>
          <w:kern w:val="2"/>
          <w:sz w:val="24"/>
          <w:szCs w:val="24"/>
          <w:lang w:eastAsia="ar-SA"/>
        </w:rPr>
        <w:t xml:space="preserve">. НАЧИН И РОК ЗА ПОДНОШЕЊЕ ЗАХТЕВА ЗА ЗАШТИТУ ПРАВА ПОНУЂАЧА </w:t>
      </w:r>
      <w:r w:rsidRPr="00425794">
        <w:rPr>
          <w:rFonts w:ascii="Arial Narrow" w:eastAsia="Arial Unicode MS" w:hAnsi="Arial Narrow" w:cs="Arial"/>
          <w:b/>
          <w:bCs/>
          <w:i/>
          <w:color w:val="000000"/>
          <w:kern w:val="2"/>
          <w:sz w:val="24"/>
          <w:szCs w:val="24"/>
          <w:lang w:val="sr-Cyrl-RS" w:eastAsia="ar-SA"/>
        </w:rPr>
        <w:t xml:space="preserve">СА ДЕТАЉНИМ УПУТСТВОМ О САДРЖИНИ ПОТПУНОГ ЗАХТЕВА </w:t>
      </w:r>
    </w:p>
    <w:p w:rsidR="00BC7279" w:rsidRPr="00425794" w:rsidRDefault="00BC7279" w:rsidP="005E3354">
      <w:pPr>
        <w:suppressAutoHyphens/>
        <w:spacing w:after="0" w:line="100" w:lineRule="atLeast"/>
        <w:jc w:val="both"/>
        <w:rPr>
          <w:rFonts w:ascii="Arial Narrow" w:eastAsia="Arial Unicode MS" w:hAnsi="Arial Narrow" w:cs="Arial"/>
          <w:b/>
          <w:bCs/>
          <w:i/>
          <w:color w:val="FF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Arial Unicode MS" w:hAnsi="Arial Narrow" w:cs="Arial"/>
          <w:b/>
          <w:bCs/>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Захтев за заштиту права може да поднесе понуђач, односно свако </w:t>
      </w:r>
      <w:r w:rsidRPr="00425794">
        <w:rPr>
          <w:rFonts w:ascii="Arial Narrow" w:eastAsia="Arial Unicode MS" w:hAnsi="Arial Narrow" w:cs="Arial"/>
          <w:color w:val="000000"/>
          <w:kern w:val="2"/>
          <w:sz w:val="24"/>
          <w:szCs w:val="24"/>
          <w:lang w:val="sr-Cyrl-RS" w:eastAsia="ar-SA"/>
        </w:rPr>
        <w:t>з</w:t>
      </w:r>
      <w:r w:rsidRPr="00425794">
        <w:rPr>
          <w:rFonts w:ascii="Arial Narrow" w:eastAsia="Arial Unicode MS" w:hAnsi="Arial Narrow" w:cs="Arial"/>
          <w:color w:val="000000"/>
          <w:kern w:val="2"/>
          <w:sz w:val="24"/>
          <w:szCs w:val="24"/>
          <w:lang w:eastAsia="ar-SA"/>
        </w:rPr>
        <w:t>аинтересовано лице</w:t>
      </w:r>
      <w:r w:rsidRPr="00425794">
        <w:rPr>
          <w:rFonts w:ascii="Arial Narrow" w:eastAsia="Arial Unicode MS" w:hAnsi="Arial Narrow" w:cs="Arial"/>
          <w:color w:val="000000"/>
          <w:kern w:val="2"/>
          <w:sz w:val="24"/>
          <w:szCs w:val="24"/>
          <w:lang w:val="sr-Cyrl-RS" w:eastAsia="ar-SA"/>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0C3C3D"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w:t>
      </w:r>
      <w:r w:rsidRPr="00425794">
        <w:rPr>
          <w:rFonts w:ascii="Arial Narrow" w:eastAsia="Arial Unicode MS" w:hAnsi="Arial Narrow" w:cs="Arial"/>
          <w:color w:val="000000"/>
          <w:kern w:val="2"/>
          <w:sz w:val="24"/>
          <w:szCs w:val="24"/>
          <w:lang w:val="sr-Cyrl-RS" w:eastAsia="ar-SA"/>
        </w:rPr>
        <w:t xml:space="preserve"> (у даљем тексту: Републичка комисија)</w:t>
      </w:r>
      <w:r w:rsidRPr="00425794">
        <w:rPr>
          <w:rFonts w:ascii="Arial Narrow" w:eastAsia="Arial Unicode MS" w:hAnsi="Arial Narrow" w:cs="Arial"/>
          <w:color w:val="000000"/>
          <w:kern w:val="2"/>
          <w:sz w:val="24"/>
          <w:szCs w:val="24"/>
          <w:lang w:eastAsia="ar-SA"/>
        </w:rPr>
        <w:t>.</w:t>
      </w:r>
      <w:r w:rsidRPr="00425794">
        <w:rPr>
          <w:rFonts w:ascii="Arial Narrow" w:eastAsia="Arial Unicode MS" w:hAnsi="Arial Narrow" w:cs="Arial"/>
          <w:color w:val="000000"/>
          <w:kern w:val="2"/>
          <w:sz w:val="24"/>
          <w:szCs w:val="24"/>
          <w:lang w:val="sr-Cyrl-RS" w:eastAsia="ar-SA"/>
        </w:rPr>
        <w:t xml:space="preserve"> </w:t>
      </w:r>
    </w:p>
    <w:p w:rsidR="005E3354" w:rsidRPr="00425794" w:rsidRDefault="005E3354" w:rsidP="000C3C3D">
      <w:pPr>
        <w:suppressAutoHyphens/>
        <w:spacing w:after="0" w:line="100" w:lineRule="atLeast"/>
        <w:ind w:left="-142"/>
        <w:jc w:val="both"/>
        <w:rPr>
          <w:rFonts w:ascii="Arial Narrow" w:eastAsia="Arial Unicode MS" w:hAnsi="Arial Narrow" w:cs="Times New Roman"/>
          <w:color w:val="000000"/>
          <w:kern w:val="2"/>
          <w:sz w:val="24"/>
          <w:szCs w:val="24"/>
          <w:lang w:eastAsia="ar-SA"/>
        </w:rPr>
      </w:pPr>
      <w:r w:rsidRPr="00425794">
        <w:rPr>
          <w:rFonts w:ascii="Arial Narrow" w:eastAsia="TimesNewRomanPSMT" w:hAnsi="Arial Narrow" w:cs="Arial"/>
          <w:bCs/>
          <w:color w:val="000000"/>
          <w:kern w:val="2"/>
          <w:sz w:val="24"/>
          <w:szCs w:val="24"/>
          <w:lang w:eastAsia="ar-SA"/>
        </w:rPr>
        <w:lastRenderedPageBreak/>
        <w:t>Захтев</w:t>
      </w:r>
      <w:r w:rsidR="000C3C3D" w:rsidRPr="00425794">
        <w:rPr>
          <w:rFonts w:ascii="Arial Narrow" w:eastAsia="TimesNewRomanPSMT" w:hAnsi="Arial Narrow" w:cs="Arial"/>
          <w:bCs/>
          <w:color w:val="000000"/>
          <w:kern w:val="2"/>
          <w:sz w:val="24"/>
          <w:szCs w:val="24"/>
          <w:lang w:eastAsia="ar-SA"/>
        </w:rPr>
        <w:t xml:space="preserve"> </w:t>
      </w:r>
      <w:r w:rsidRPr="00425794">
        <w:rPr>
          <w:rFonts w:ascii="Arial Narrow" w:eastAsia="TimesNewRomanPSMT" w:hAnsi="Arial Narrow" w:cs="Arial"/>
          <w:bCs/>
          <w:color w:val="000000"/>
          <w:kern w:val="2"/>
          <w:sz w:val="24"/>
          <w:szCs w:val="24"/>
          <w:lang w:eastAsia="ar-SA"/>
        </w:rPr>
        <w:t>за заштиту права</w:t>
      </w:r>
      <w:r w:rsidR="000C3C3D" w:rsidRPr="00425794">
        <w:rPr>
          <w:rFonts w:ascii="Arial Narrow" w:eastAsia="TimesNewRomanPSMT" w:hAnsi="Arial Narrow" w:cs="Arial"/>
          <w:bCs/>
          <w:color w:val="000000"/>
          <w:kern w:val="2"/>
          <w:sz w:val="24"/>
          <w:szCs w:val="24"/>
          <w:lang w:eastAsia="ar-SA"/>
        </w:rPr>
        <w:t xml:space="preserve"> </w:t>
      </w:r>
      <w:r w:rsidRPr="00425794">
        <w:rPr>
          <w:rFonts w:ascii="Arial Narrow" w:eastAsia="TimesNewRomanPSMT" w:hAnsi="Arial Narrow" w:cs="Arial"/>
          <w:bCs/>
          <w:color w:val="000000"/>
          <w:kern w:val="2"/>
          <w:sz w:val="24"/>
          <w:szCs w:val="24"/>
          <w:lang w:eastAsia="ar-SA"/>
        </w:rPr>
        <w:t>се доставља</w:t>
      </w:r>
      <w:r w:rsidRPr="00425794">
        <w:rPr>
          <w:rFonts w:ascii="Arial Narrow" w:eastAsia="TimesNewRomanPSMT" w:hAnsi="Arial Narrow" w:cs="Arial"/>
          <w:bCs/>
          <w:color w:val="FF0000"/>
          <w:kern w:val="2"/>
          <w:sz w:val="24"/>
          <w:szCs w:val="24"/>
          <w:lang w:val="sr-Cyrl-RS" w:eastAsia="ar-SA"/>
        </w:rPr>
        <w:t xml:space="preserve"> </w:t>
      </w:r>
      <w:r w:rsidRPr="00425794">
        <w:rPr>
          <w:rFonts w:ascii="Arial Narrow" w:eastAsia="TimesNewRomanPSMT" w:hAnsi="Arial Narrow" w:cs="Arial"/>
          <w:bCs/>
          <w:color w:val="000000"/>
          <w:kern w:val="2"/>
          <w:sz w:val="24"/>
          <w:szCs w:val="24"/>
          <w:lang w:val="sr-Cyrl-RS" w:eastAsia="ar-SA"/>
        </w:rPr>
        <w:t>наручиоцу</w:t>
      </w:r>
      <w:r w:rsidRPr="00425794">
        <w:rPr>
          <w:rFonts w:ascii="Arial Narrow" w:eastAsia="TimesNewRomanPSMT" w:hAnsi="Arial Narrow" w:cs="Arial"/>
          <w:bCs/>
          <w:color w:val="000000"/>
          <w:kern w:val="2"/>
          <w:sz w:val="24"/>
          <w:szCs w:val="24"/>
          <w:lang w:eastAsia="ar-SA"/>
        </w:rPr>
        <w:t xml:space="preserve"> непосредно,</w:t>
      </w:r>
      <w:r w:rsidR="00B54365" w:rsidRPr="00425794">
        <w:rPr>
          <w:rFonts w:ascii="Arial Narrow" w:eastAsia="TimesNewRomanPSMT" w:hAnsi="Arial Narrow" w:cs="Arial"/>
          <w:bCs/>
          <w:color w:val="000000"/>
          <w:kern w:val="2"/>
          <w:sz w:val="24"/>
          <w:szCs w:val="24"/>
          <w:lang w:eastAsia="ar-SA"/>
        </w:rPr>
        <w:t xml:space="preserve"> </w:t>
      </w:r>
      <w:r w:rsidRPr="00425794">
        <w:rPr>
          <w:rFonts w:ascii="Arial Narrow" w:eastAsia="TimesNewRomanPSMT" w:hAnsi="Arial Narrow" w:cs="Arial"/>
          <w:bCs/>
          <w:color w:val="000000"/>
          <w:kern w:val="2"/>
          <w:sz w:val="24"/>
          <w:szCs w:val="24"/>
          <w:lang w:eastAsia="ar-SA"/>
        </w:rPr>
        <w:t>електронском поштом</w:t>
      </w:r>
      <w:r w:rsidRPr="00425794">
        <w:rPr>
          <w:rFonts w:ascii="Arial Narrow" w:eastAsia="Arial Unicode MS" w:hAnsi="Arial Narrow" w:cs="Arial"/>
          <w:color w:val="000000"/>
          <w:kern w:val="2"/>
          <w:sz w:val="24"/>
          <w:szCs w:val="24"/>
          <w:lang w:val="sr-Cyrl-CS" w:eastAsia="ar-SA"/>
        </w:rPr>
        <w:t xml:space="preserve"> на</w:t>
      </w:r>
      <w:r w:rsidR="000C3C3D" w:rsidRPr="00425794">
        <w:rPr>
          <w:rFonts w:ascii="Arial Narrow" w:eastAsia="Arial Unicode MS" w:hAnsi="Arial Narrow" w:cs="Arial"/>
          <w:color w:val="000000"/>
          <w:kern w:val="2"/>
          <w:sz w:val="24"/>
          <w:szCs w:val="24"/>
          <w:lang w:eastAsia="ar-SA"/>
        </w:rPr>
        <w:t xml:space="preserve">   </w:t>
      </w:r>
      <w:r w:rsidR="00B54365" w:rsidRPr="00425794">
        <w:rPr>
          <w:rFonts w:ascii="Arial Narrow" w:eastAsia="Arial Unicode MS" w:hAnsi="Arial Narrow" w:cs="Arial"/>
          <w:color w:val="000000"/>
          <w:kern w:val="2"/>
          <w:sz w:val="24"/>
          <w:szCs w:val="24"/>
          <w:lang w:eastAsia="ar-SA"/>
        </w:rPr>
        <w:t>e-mail:</w:t>
      </w:r>
      <w:r w:rsidR="00B54365" w:rsidRPr="00425794">
        <w:rPr>
          <w:rFonts w:ascii="Arial Narrow" w:hAnsi="Arial Narrow"/>
          <w:sz w:val="24"/>
          <w:szCs w:val="24"/>
        </w:rPr>
        <w:t xml:space="preserve"> </w:t>
      </w:r>
      <w:r w:rsidR="00B54365" w:rsidRPr="00425794">
        <w:rPr>
          <w:rFonts w:ascii="Arial Narrow" w:eastAsia="Arial Unicode MS" w:hAnsi="Arial Narrow" w:cs="Arial"/>
          <w:color w:val="000000"/>
          <w:kern w:val="2"/>
          <w:sz w:val="24"/>
          <w:szCs w:val="24"/>
          <w:lang w:eastAsia="ar-SA"/>
        </w:rPr>
        <w:t>zora</w:t>
      </w:r>
      <w:r w:rsidR="00F57559" w:rsidRPr="00425794">
        <w:rPr>
          <w:rFonts w:ascii="Arial Narrow" w:eastAsia="Arial Unicode MS" w:hAnsi="Arial Narrow" w:cs="Arial"/>
          <w:color w:val="000000"/>
          <w:kern w:val="2"/>
          <w:sz w:val="24"/>
          <w:szCs w:val="24"/>
          <w:lang w:eastAsia="ar-SA"/>
        </w:rPr>
        <w:t>n.jovanovic@rdrr.gov.rs;mirjana.janj</w:t>
      </w:r>
      <w:r w:rsidR="00B54365" w:rsidRPr="00425794">
        <w:rPr>
          <w:rFonts w:ascii="Arial Narrow" w:eastAsia="Arial Unicode MS" w:hAnsi="Arial Narrow" w:cs="Arial"/>
          <w:color w:val="000000"/>
          <w:kern w:val="2"/>
          <w:sz w:val="24"/>
          <w:szCs w:val="24"/>
          <w:lang w:eastAsia="ar-SA"/>
        </w:rPr>
        <w:t xml:space="preserve">ic@rdrr.gov.rs;nebojsa.dimitrijevic@rdrr.gov.             </w:t>
      </w:r>
      <w:r w:rsidRPr="00425794">
        <w:rPr>
          <w:rFonts w:ascii="Arial Narrow" w:eastAsia="Arial Unicode MS" w:hAnsi="Arial Narrow" w:cs="Arial"/>
          <w:color w:val="000000"/>
          <w:kern w:val="2"/>
          <w:sz w:val="24"/>
          <w:szCs w:val="24"/>
          <w:lang w:eastAsia="ar-SA"/>
        </w:rPr>
        <w:t>или факсом</w:t>
      </w:r>
      <w:r w:rsidRPr="00425794">
        <w:rPr>
          <w:rFonts w:ascii="Arial Narrow" w:eastAsia="Arial Unicode MS" w:hAnsi="Arial Narrow" w:cs="Arial"/>
          <w:color w:val="000000"/>
          <w:kern w:val="2"/>
          <w:sz w:val="24"/>
          <w:szCs w:val="24"/>
          <w:lang w:val="sr-Cyrl-CS" w:eastAsia="ar-SA"/>
        </w:rPr>
        <w:t xml:space="preserve"> на број</w:t>
      </w:r>
      <w:r w:rsidRPr="00425794">
        <w:rPr>
          <w:rFonts w:ascii="Arial Narrow" w:eastAsia="Arial Unicode MS" w:hAnsi="Arial Narrow" w:cs="Arial"/>
          <w:i/>
          <w:color w:val="000000"/>
          <w:kern w:val="2"/>
          <w:sz w:val="24"/>
          <w:szCs w:val="24"/>
          <w:lang w:val="sr-Cyrl-CS" w:eastAsia="ar-SA"/>
        </w:rPr>
        <w:t xml:space="preserve">: </w:t>
      </w:r>
      <w:r w:rsidRPr="00425794">
        <w:rPr>
          <w:rFonts w:ascii="Arial Narrow" w:eastAsia="Arial Unicode MS" w:hAnsi="Arial Narrow" w:cs="Arial"/>
          <w:bCs/>
          <w:color w:val="000000"/>
          <w:kern w:val="2"/>
          <w:sz w:val="24"/>
          <w:szCs w:val="24"/>
          <w:lang w:eastAsia="ar-SA"/>
        </w:rPr>
        <w:t>011/3239-140</w:t>
      </w:r>
      <w:r w:rsidRPr="00425794">
        <w:rPr>
          <w:rFonts w:ascii="Arial Narrow" w:eastAsia="Arial Unicode MS" w:hAnsi="Arial Narrow" w:cs="Arial"/>
          <w:bCs/>
          <w:color w:val="000000"/>
          <w:kern w:val="2"/>
          <w:sz w:val="24"/>
          <w:szCs w:val="24"/>
          <w:lang w:val="sr-Cyrl-RS" w:eastAsia="ar-SA"/>
        </w:rPr>
        <w:t xml:space="preserve"> </w:t>
      </w:r>
      <w:r w:rsidRPr="00425794">
        <w:rPr>
          <w:rFonts w:ascii="Arial Narrow" w:eastAsia="TimesNewRomanPSMT" w:hAnsi="Arial Narrow" w:cs="Arial"/>
          <w:bCs/>
          <w:color w:val="000000"/>
          <w:kern w:val="2"/>
          <w:sz w:val="24"/>
          <w:szCs w:val="24"/>
          <w:lang w:eastAsia="ar-SA"/>
        </w:rPr>
        <w:t>или препорученом пошиљком са повратницом.</w:t>
      </w:r>
      <w:r w:rsidRPr="00425794">
        <w:rPr>
          <w:rFonts w:ascii="Arial Narrow" w:eastAsia="TimesNewRomanPSMT" w:hAnsi="Arial Narrow" w:cs="Arial"/>
          <w:bCs/>
          <w:color w:val="000000"/>
          <w:kern w:val="2"/>
          <w:sz w:val="24"/>
          <w:szCs w:val="24"/>
          <w:lang w:val="sr-Cyrl-CS" w:eastAsia="ar-SA"/>
        </w:rPr>
        <w:t xml:space="preserve"> </w:t>
      </w:r>
      <w:r w:rsidRPr="00425794">
        <w:rPr>
          <w:rFonts w:ascii="Arial Narrow" w:eastAsia="Arial Unicode MS" w:hAnsi="Arial Narrow" w:cs="Arial"/>
          <w:color w:val="000000"/>
          <w:kern w:val="2"/>
          <w:sz w:val="24"/>
          <w:szCs w:val="24"/>
          <w:lang w:eastAsia="ar-SA"/>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425794">
        <w:rPr>
          <w:rFonts w:ascii="Arial Narrow" w:eastAsia="Arial Unicode MS" w:hAnsi="Arial Narrow" w:cs="Arial"/>
          <w:color w:val="000000"/>
          <w:kern w:val="2"/>
          <w:sz w:val="24"/>
          <w:szCs w:val="24"/>
          <w:lang w:val="sr-Cyrl-CS" w:eastAsia="ar-SA"/>
        </w:rPr>
        <w:t xml:space="preserve"> </w:t>
      </w:r>
      <w:r w:rsidRPr="00425794">
        <w:rPr>
          <w:rFonts w:ascii="Arial Narrow" w:eastAsia="Arial Unicode MS" w:hAnsi="Arial Narrow" w:cs="Arial"/>
          <w:color w:val="000000"/>
          <w:kern w:val="2"/>
          <w:sz w:val="24"/>
          <w:szCs w:val="24"/>
          <w:lang w:eastAsia="ar-SA"/>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425794">
        <w:rPr>
          <w:rFonts w:ascii="Arial Narrow" w:eastAsia="Arial Unicode MS" w:hAnsi="Arial Narrow" w:cs="Arial"/>
          <w:color w:val="FF0000"/>
          <w:kern w:val="2"/>
          <w:sz w:val="24"/>
          <w:szCs w:val="24"/>
          <w:lang w:val="sr-Cyrl-RS" w:eastAsia="ar-SA"/>
        </w:rPr>
        <w:t xml:space="preserve"> </w:t>
      </w:r>
      <w:r w:rsidRPr="00425794">
        <w:rPr>
          <w:rFonts w:ascii="Arial Narrow" w:eastAsia="Arial Unicode MS" w:hAnsi="Arial Narrow" w:cs="Arial"/>
          <w:color w:val="000000"/>
          <w:kern w:val="2"/>
          <w:sz w:val="24"/>
          <w:szCs w:val="24"/>
          <w:lang w:val="sr-Cyrl-RS" w:eastAsia="ar-SA"/>
        </w:rPr>
        <w:t>и на својој интернет страници</w:t>
      </w:r>
      <w:r w:rsidRPr="00425794">
        <w:rPr>
          <w:rFonts w:ascii="Arial Narrow" w:eastAsia="Arial Unicode MS" w:hAnsi="Arial Narrow" w:cs="Arial"/>
          <w:color w:val="000000"/>
          <w:kern w:val="2"/>
          <w:sz w:val="24"/>
          <w:szCs w:val="24"/>
          <w:lang w:eastAsia="ar-SA"/>
        </w:rPr>
        <w:t xml:space="preserve">, најкасније у року од </w:t>
      </w:r>
      <w:r w:rsidRPr="00425794">
        <w:rPr>
          <w:rFonts w:ascii="Arial Narrow" w:eastAsia="Arial Unicode MS" w:hAnsi="Arial Narrow" w:cs="Arial"/>
          <w:color w:val="000000"/>
          <w:kern w:val="2"/>
          <w:sz w:val="24"/>
          <w:szCs w:val="24"/>
          <w:lang w:val="sr-Cyrl-RS" w:eastAsia="ar-SA"/>
        </w:rPr>
        <w:t>два</w:t>
      </w:r>
      <w:r w:rsidRPr="00425794">
        <w:rPr>
          <w:rFonts w:ascii="Arial Narrow" w:eastAsia="Arial Unicode MS" w:hAnsi="Arial Narrow" w:cs="Arial"/>
          <w:color w:val="000000"/>
          <w:kern w:val="2"/>
          <w:sz w:val="24"/>
          <w:szCs w:val="24"/>
          <w:lang w:eastAsia="ar-SA"/>
        </w:rPr>
        <w:t xml:space="preserve"> дана од дана пријема захтева.</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CS" w:eastAsia="ar-SA"/>
        </w:rPr>
      </w:pPr>
      <w:r w:rsidRPr="00425794">
        <w:rPr>
          <w:rFonts w:ascii="Arial Narrow" w:eastAsia="Arial Unicode MS" w:hAnsi="Arial Narrow" w:cs="Arial"/>
          <w:color w:val="000000"/>
          <w:kern w:val="2"/>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425794">
        <w:rPr>
          <w:rFonts w:ascii="Arial Narrow" w:eastAsia="Arial Unicode MS" w:hAnsi="Arial Narrow" w:cs="Arial"/>
          <w:color w:val="000000"/>
          <w:kern w:val="2"/>
          <w:sz w:val="24"/>
          <w:szCs w:val="24"/>
          <w:lang w:val="sr-Cyrl-RS" w:eastAsia="ar-SA"/>
        </w:rPr>
        <w:t xml:space="preserve"> седам</w:t>
      </w:r>
      <w:r w:rsidRPr="00425794">
        <w:rPr>
          <w:rFonts w:ascii="Arial Narrow" w:eastAsia="Arial Unicode MS" w:hAnsi="Arial Narrow" w:cs="Arial"/>
          <w:color w:val="000000"/>
          <w:kern w:val="2"/>
          <w:sz w:val="24"/>
          <w:szCs w:val="24"/>
          <w:lang w:eastAsia="ar-SA"/>
        </w:rPr>
        <w:t xml:space="preserve"> дана пре истека рока за подношење понуда, без обзира на начин достављања</w:t>
      </w:r>
      <w:r w:rsidRPr="00425794">
        <w:rPr>
          <w:rFonts w:ascii="Arial Narrow" w:eastAsia="Arial Unicode MS" w:hAnsi="Arial Narrow" w:cs="Arial"/>
          <w:color w:val="000000"/>
          <w:kern w:val="2"/>
          <w:sz w:val="24"/>
          <w:szCs w:val="24"/>
          <w:lang w:val="sr-Cyrl-RS" w:eastAsia="ar-SA"/>
        </w:rPr>
        <w:t xml:space="preserve"> </w:t>
      </w:r>
      <w:r w:rsidRPr="00425794">
        <w:rPr>
          <w:rFonts w:ascii="Arial Narrow" w:eastAsia="Arial Unicode MS" w:hAnsi="Arial Narrow" w:cs="Arial"/>
          <w:color w:val="000000"/>
          <w:kern w:val="2"/>
          <w:sz w:val="24"/>
          <w:szCs w:val="24"/>
          <w:lang w:eastAsia="ar-SA"/>
        </w:rPr>
        <w:t>и уколико је подносилац захтева у складу са чл</w:t>
      </w:r>
      <w:r w:rsidRPr="00425794">
        <w:rPr>
          <w:rFonts w:ascii="Arial Narrow" w:eastAsia="Arial Unicode MS" w:hAnsi="Arial Narrow" w:cs="Arial"/>
          <w:color w:val="000000"/>
          <w:kern w:val="2"/>
          <w:sz w:val="24"/>
          <w:szCs w:val="24"/>
          <w:lang w:val="sr-Cyrl-RS" w:eastAsia="ar-SA"/>
        </w:rPr>
        <w:t>.</w:t>
      </w:r>
      <w:r w:rsidRPr="00425794">
        <w:rPr>
          <w:rFonts w:ascii="Arial Narrow" w:eastAsia="Arial Unicode MS" w:hAnsi="Arial Narrow" w:cs="Arial"/>
          <w:color w:val="000000"/>
          <w:kern w:val="2"/>
          <w:sz w:val="24"/>
          <w:szCs w:val="24"/>
          <w:lang w:eastAsia="ar-SA"/>
        </w:rPr>
        <w:t xml:space="preserve"> 63. </w:t>
      </w:r>
      <w:r w:rsidRPr="00425794">
        <w:rPr>
          <w:rFonts w:ascii="Arial Narrow" w:eastAsia="Arial Unicode MS" w:hAnsi="Arial Narrow" w:cs="Arial"/>
          <w:color w:val="000000"/>
          <w:kern w:val="2"/>
          <w:sz w:val="24"/>
          <w:szCs w:val="24"/>
          <w:lang w:val="sr-Cyrl-RS" w:eastAsia="ar-SA"/>
        </w:rPr>
        <w:t>с</w:t>
      </w:r>
      <w:r w:rsidRPr="00425794">
        <w:rPr>
          <w:rFonts w:ascii="Arial Narrow" w:eastAsia="Arial Unicode MS" w:hAnsi="Arial Narrow" w:cs="Arial"/>
          <w:color w:val="000000"/>
          <w:kern w:val="2"/>
          <w:sz w:val="24"/>
          <w:szCs w:val="24"/>
          <w:lang w:eastAsia="ar-SA"/>
        </w:rPr>
        <w:t>т</w:t>
      </w:r>
      <w:r w:rsidRPr="00425794">
        <w:rPr>
          <w:rFonts w:ascii="Arial Narrow" w:eastAsia="Arial Unicode MS" w:hAnsi="Arial Narrow" w:cs="Arial"/>
          <w:color w:val="000000"/>
          <w:kern w:val="2"/>
          <w:sz w:val="24"/>
          <w:szCs w:val="24"/>
          <w:lang w:val="sr-Cyrl-RS" w:eastAsia="ar-SA"/>
        </w:rPr>
        <w:t>.</w:t>
      </w:r>
      <w:r w:rsidRPr="00425794">
        <w:rPr>
          <w:rFonts w:ascii="Arial Narrow" w:eastAsia="Arial Unicode MS" w:hAnsi="Arial Narrow" w:cs="Arial"/>
          <w:color w:val="000000"/>
          <w:kern w:val="2"/>
          <w:sz w:val="24"/>
          <w:szCs w:val="24"/>
          <w:lang w:eastAsia="ar-SA"/>
        </w:rPr>
        <w:t xml:space="preserve"> 2. ЗЈН указао </w:t>
      </w:r>
      <w:r w:rsidRPr="00425794">
        <w:rPr>
          <w:rFonts w:ascii="Arial Narrow" w:eastAsia="Arial Unicode MS" w:hAnsi="Arial Narrow" w:cs="Arial"/>
          <w:color w:val="000000"/>
          <w:kern w:val="2"/>
          <w:sz w:val="24"/>
          <w:szCs w:val="24"/>
          <w:lang w:val="sr-Cyrl-RS" w:eastAsia="ar-SA"/>
        </w:rPr>
        <w:t>н</w:t>
      </w:r>
      <w:r w:rsidRPr="00425794">
        <w:rPr>
          <w:rFonts w:ascii="Arial Narrow" w:eastAsia="Arial Unicode MS" w:hAnsi="Arial Narrow" w:cs="Arial"/>
          <w:color w:val="000000"/>
          <w:kern w:val="2"/>
          <w:sz w:val="24"/>
          <w:szCs w:val="24"/>
          <w:lang w:eastAsia="ar-SA"/>
        </w:rPr>
        <w:t>аручиоцу на евентуалне недостатке и неправилности, а наручилац исте није отклонио.</w:t>
      </w:r>
      <w:r w:rsidRPr="00425794">
        <w:rPr>
          <w:rFonts w:ascii="Arial Narrow" w:eastAsia="Arial Unicode MS" w:hAnsi="Arial Narrow" w:cs="Arial"/>
          <w:color w:val="000000"/>
          <w:kern w:val="2"/>
          <w:sz w:val="24"/>
          <w:szCs w:val="24"/>
          <w:lang w:val="sr-Cyrl-CS" w:eastAsia="ar-SA"/>
        </w:rPr>
        <w:t xml:space="preserve"> </w:t>
      </w:r>
    </w:p>
    <w:p w:rsidR="005E3354" w:rsidRPr="00425794" w:rsidRDefault="005E3354" w:rsidP="005E3354">
      <w:pPr>
        <w:suppressAutoHyphens/>
        <w:spacing w:after="0" w:line="100" w:lineRule="atLeast"/>
        <w:jc w:val="both"/>
        <w:rPr>
          <w:rFonts w:ascii="Arial Narrow" w:eastAsia="Arial Unicode MS" w:hAnsi="Arial Narrow" w:cs="Arial"/>
          <w:color w:val="FF0000"/>
          <w:kern w:val="2"/>
          <w:sz w:val="24"/>
          <w:szCs w:val="24"/>
          <w:lang w:val="sr-Cyrl-CS" w:eastAsia="ar-SA"/>
        </w:rPr>
      </w:pPr>
      <w:r w:rsidRPr="00425794">
        <w:rPr>
          <w:rFonts w:ascii="Arial Narrow" w:eastAsia="Arial Unicode MS" w:hAnsi="Arial Narrow" w:cs="Arial"/>
          <w:color w:val="000000"/>
          <w:kern w:val="2"/>
          <w:sz w:val="24"/>
          <w:szCs w:val="24"/>
          <w:lang w:eastAsia="ar-SA"/>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425794">
        <w:rPr>
          <w:rFonts w:ascii="Arial Narrow" w:eastAsia="Arial Unicode MS" w:hAnsi="Arial Narrow" w:cs="Arial"/>
          <w:color w:val="000000"/>
          <w:kern w:val="2"/>
          <w:sz w:val="24"/>
          <w:szCs w:val="24"/>
          <w:lang w:val="sr-Cyrl-CS" w:eastAsia="ar-SA"/>
        </w:rPr>
        <w:t xml:space="preserve">10 </w:t>
      </w:r>
      <w:r w:rsidRPr="00425794">
        <w:rPr>
          <w:rFonts w:ascii="Arial Narrow" w:eastAsia="Arial Unicode MS" w:hAnsi="Arial Narrow" w:cs="Arial"/>
          <w:color w:val="000000"/>
          <w:kern w:val="2"/>
          <w:sz w:val="24"/>
          <w:szCs w:val="24"/>
          <w:lang w:eastAsia="ar-SA"/>
        </w:rPr>
        <w:t xml:space="preserve">дана од дана </w:t>
      </w:r>
      <w:r w:rsidRPr="00425794">
        <w:rPr>
          <w:rFonts w:ascii="Arial Narrow" w:eastAsia="Arial Unicode MS" w:hAnsi="Arial Narrow" w:cs="Arial"/>
          <w:color w:val="000000"/>
          <w:kern w:val="2"/>
          <w:sz w:val="24"/>
          <w:szCs w:val="24"/>
          <w:lang w:val="sr-Cyrl-RS" w:eastAsia="ar-SA"/>
        </w:rPr>
        <w:t xml:space="preserve">објављивања </w:t>
      </w:r>
      <w:r w:rsidRPr="00425794">
        <w:rPr>
          <w:rFonts w:ascii="Arial Narrow" w:eastAsia="Arial Unicode MS" w:hAnsi="Arial Narrow" w:cs="Arial"/>
          <w:color w:val="000000"/>
          <w:kern w:val="2"/>
          <w:sz w:val="24"/>
          <w:szCs w:val="24"/>
          <w:lang w:eastAsia="ar-SA"/>
        </w:rPr>
        <w:t>одлуке</w:t>
      </w:r>
      <w:r w:rsidRPr="00425794">
        <w:rPr>
          <w:rFonts w:ascii="Arial Narrow" w:eastAsia="Arial Unicode MS" w:hAnsi="Arial Narrow" w:cs="Arial"/>
          <w:color w:val="000000"/>
          <w:kern w:val="2"/>
          <w:sz w:val="24"/>
          <w:szCs w:val="24"/>
          <w:lang w:val="sr-Cyrl-CS" w:eastAsia="ar-SA"/>
        </w:rPr>
        <w:t xml:space="preserve"> на Порталу јавних набавки.</w:t>
      </w:r>
      <w:r w:rsidRPr="00425794">
        <w:rPr>
          <w:rFonts w:ascii="Arial Narrow" w:eastAsia="Arial Unicode MS" w:hAnsi="Arial Narrow" w:cs="Arial"/>
          <w:color w:val="FF0000"/>
          <w:kern w:val="2"/>
          <w:sz w:val="24"/>
          <w:szCs w:val="24"/>
          <w:lang w:val="sr-Cyrl-CS" w:eastAsia="ar-SA"/>
        </w:rPr>
        <w:t xml:space="preserve"> </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CS" w:eastAsia="ar-SA"/>
        </w:rPr>
      </w:pPr>
      <w:r w:rsidRPr="00425794">
        <w:rPr>
          <w:rFonts w:ascii="Arial Narrow" w:eastAsia="Arial Unicode MS" w:hAnsi="Arial Narrow" w:cs="Arial"/>
          <w:color w:val="000000"/>
          <w:kern w:val="2"/>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CS" w:eastAsia="ar-SA"/>
        </w:rPr>
      </w:pPr>
      <w:r w:rsidRPr="00425794">
        <w:rPr>
          <w:rFonts w:ascii="Arial Narrow" w:eastAsia="Arial Unicode MS" w:hAnsi="Arial Narrow" w:cs="Arial"/>
          <w:color w:val="000000"/>
          <w:kern w:val="2"/>
          <w:sz w:val="24"/>
          <w:szCs w:val="24"/>
          <w:lang w:eastAsia="ar-SA"/>
        </w:rPr>
        <w:t>Ако је у истом поступку јавне набавке поново поднет захтев за заштиту права од стр</w:t>
      </w:r>
      <w:r w:rsidRPr="00425794">
        <w:rPr>
          <w:rFonts w:ascii="Arial Narrow" w:eastAsia="Arial Unicode MS" w:hAnsi="Arial Narrow" w:cs="Arial"/>
          <w:color w:val="000000"/>
          <w:kern w:val="2"/>
          <w:sz w:val="24"/>
          <w:szCs w:val="24"/>
          <w:lang w:val="sr-Cyrl-CS" w:eastAsia="ar-SA"/>
        </w:rPr>
        <w:t>а</w:t>
      </w:r>
      <w:r w:rsidRPr="00425794">
        <w:rPr>
          <w:rFonts w:ascii="Arial Narrow" w:eastAsia="Arial Unicode MS" w:hAnsi="Arial Narrow" w:cs="Arial"/>
          <w:color w:val="000000"/>
          <w:kern w:val="2"/>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val="sr-Cyrl-RS" w:eastAsia="ar-SA"/>
        </w:rPr>
        <w:t>Захтев за заштиту права не задржава даље активности наручиоца у поступку јавне набавке у складу са одредбама члана 150. овог ЗЈН.</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Захтев за заштиту права мора да садржи: </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назив и адресу подносиоца захтева и лице за контакт; </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назив и адресу наручиоца;</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податке о јавној набавци која је предмет захтева, односно о одлуци наручиоца; </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повреде прописа којима се уређује поступак јавне набавке; </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чињенице и доказе којима се повреде доказују; </w:t>
      </w:r>
    </w:p>
    <w:p w:rsidR="005E3354" w:rsidRPr="00425794" w:rsidRDefault="005E3354" w:rsidP="005E3354">
      <w:pPr>
        <w:numPr>
          <w:ilvl w:val="0"/>
          <w:numId w:val="24"/>
        </w:num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потврду о уплати таксе из члана 156. ЗЈН; </w:t>
      </w:r>
    </w:p>
    <w:p w:rsidR="005E3354" w:rsidRPr="00425794" w:rsidRDefault="005E3354" w:rsidP="005E3354">
      <w:pPr>
        <w:numPr>
          <w:ilvl w:val="0"/>
          <w:numId w:val="24"/>
        </w:numPr>
        <w:suppressAutoHyphens/>
        <w:spacing w:after="120" w:line="360" w:lineRule="auto"/>
        <w:ind w:left="714" w:hanging="357"/>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потпис подносиоца.</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color w:val="000000"/>
          <w:kern w:val="2"/>
          <w:sz w:val="24"/>
          <w:szCs w:val="24"/>
          <w:lang w:eastAsia="ar-SA"/>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1. </w:t>
      </w:r>
      <w:r w:rsidRPr="00425794">
        <w:rPr>
          <w:rFonts w:ascii="Arial Narrow" w:eastAsia="Times New Roman" w:hAnsi="Arial Narrow" w:cs="Arial"/>
          <w:b/>
          <w:bCs/>
          <w:sz w:val="24"/>
          <w:szCs w:val="24"/>
          <w:lang w:val="sr-Cyrl-RS" w:eastAsia="sr-Cyrl-RS"/>
        </w:rPr>
        <w:t xml:space="preserve">Потврда о извршеној уплати таксе </w:t>
      </w:r>
      <w:r w:rsidRPr="00425794">
        <w:rPr>
          <w:rFonts w:ascii="Arial Narrow" w:eastAsia="Times New Roman" w:hAnsi="Arial Narrow" w:cs="Arial"/>
          <w:sz w:val="24"/>
          <w:szCs w:val="24"/>
          <w:lang w:val="sr-Cyrl-RS" w:eastAsia="sr-Cyrl-RS"/>
        </w:rPr>
        <w:t xml:space="preserve">из члана 156. ЗЈН која садржи следеће елементе: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(1) </w:t>
      </w:r>
      <w:r w:rsidRPr="00425794">
        <w:rPr>
          <w:rFonts w:ascii="Arial Narrow" w:eastAsia="Times New Roman" w:hAnsi="Arial Narrow" w:cs="Arial"/>
          <w:sz w:val="24"/>
          <w:szCs w:val="24"/>
          <w:lang w:val="sr-Cyrl-RS" w:eastAsia="sr-Cyrl-RS"/>
        </w:rPr>
        <w:tab/>
        <w:t xml:space="preserve">да буде издата од стране банке и да садржи печат банке;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(2) </w:t>
      </w:r>
      <w:r w:rsidRPr="00425794">
        <w:rPr>
          <w:rFonts w:ascii="Arial Narrow" w:eastAsia="Times New Roman" w:hAnsi="Arial Narrow" w:cs="Arial"/>
          <w:sz w:val="24"/>
          <w:szCs w:val="24"/>
          <w:lang w:val="sr-Cyrl-RS" w:eastAsia="sr-Cyrl-RS"/>
        </w:rPr>
        <w:tab/>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(3) </w:t>
      </w:r>
      <w:r w:rsidRPr="00425794">
        <w:rPr>
          <w:rFonts w:ascii="Arial Narrow" w:eastAsia="Times New Roman" w:hAnsi="Arial Narrow" w:cs="Arial"/>
          <w:sz w:val="24"/>
          <w:szCs w:val="24"/>
          <w:lang w:val="sr-Cyrl-RS" w:eastAsia="sr-Cyrl-RS"/>
        </w:rPr>
        <w:tab/>
        <w:t xml:space="preserve">износ таксе из члана 156. ЗЈН чија се уплата врши – </w:t>
      </w:r>
      <w:r w:rsidRPr="00425794">
        <w:rPr>
          <w:rFonts w:ascii="Arial Narrow" w:eastAsia="Times New Roman" w:hAnsi="Arial Narrow" w:cs="Arial"/>
          <w:sz w:val="24"/>
          <w:szCs w:val="24"/>
          <w:lang w:eastAsia="sr-Cyrl-RS"/>
        </w:rPr>
        <w:t>120</w:t>
      </w:r>
      <w:r w:rsidRPr="00425794">
        <w:rPr>
          <w:rFonts w:ascii="Arial Narrow" w:eastAsia="Times New Roman" w:hAnsi="Arial Narrow" w:cs="Arial"/>
          <w:sz w:val="24"/>
          <w:szCs w:val="24"/>
          <w:lang w:val="sr-Cyrl-RS" w:eastAsia="sr-Cyrl-RS"/>
        </w:rPr>
        <w:t xml:space="preserve">.000,00 динара;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(4) </w:t>
      </w:r>
      <w:r w:rsidRPr="00425794">
        <w:rPr>
          <w:rFonts w:ascii="Arial Narrow" w:eastAsia="Times New Roman" w:hAnsi="Arial Narrow" w:cs="Arial"/>
          <w:sz w:val="24"/>
          <w:szCs w:val="24"/>
          <w:lang w:val="sr-Cyrl-RS" w:eastAsia="sr-Cyrl-RS"/>
        </w:rPr>
        <w:tab/>
        <w:t xml:space="preserve">број рачуна: 840-30678845-06;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(5) </w:t>
      </w:r>
      <w:r w:rsidRPr="00425794">
        <w:rPr>
          <w:rFonts w:ascii="Arial Narrow" w:eastAsia="Times New Roman" w:hAnsi="Arial Narrow" w:cs="Arial"/>
          <w:sz w:val="24"/>
          <w:szCs w:val="24"/>
          <w:lang w:val="sr-Cyrl-RS" w:eastAsia="sr-Cyrl-RS"/>
        </w:rPr>
        <w:tab/>
        <w:t xml:space="preserve">шифру плаћања: 153 или 253;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(6) </w:t>
      </w:r>
      <w:r w:rsidRPr="00425794">
        <w:rPr>
          <w:rFonts w:ascii="Arial Narrow" w:eastAsia="Times New Roman" w:hAnsi="Arial Narrow" w:cs="Arial"/>
          <w:sz w:val="24"/>
          <w:szCs w:val="24"/>
          <w:lang w:val="sr-Cyrl-RS" w:eastAsia="sr-Cyrl-RS"/>
        </w:rPr>
        <w:tab/>
        <w:t xml:space="preserve">позив на број: подаци о броју или ознаци јавне набавке поводом које се подноси захтев за заштиту права;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(7) </w:t>
      </w:r>
      <w:r w:rsidRPr="00425794">
        <w:rPr>
          <w:rFonts w:ascii="Arial Narrow" w:eastAsia="Times New Roman" w:hAnsi="Arial Narrow" w:cs="Arial"/>
          <w:sz w:val="24"/>
          <w:szCs w:val="24"/>
          <w:lang w:val="sr-Cyrl-RS" w:eastAsia="sr-Cyrl-RS"/>
        </w:rPr>
        <w:tab/>
        <w:t>сврха: ЗЗП; назив наручиоца; број или ознакa јавне набавке поводом које се подноси захтев за заштиту права;</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lastRenderedPageBreak/>
        <w:t xml:space="preserve">   (8) </w:t>
      </w:r>
      <w:r w:rsidRPr="00425794">
        <w:rPr>
          <w:rFonts w:ascii="Arial Narrow" w:eastAsia="Times New Roman" w:hAnsi="Arial Narrow" w:cs="Arial"/>
          <w:sz w:val="24"/>
          <w:szCs w:val="24"/>
          <w:lang w:val="sr-Cyrl-RS" w:eastAsia="sr-Cyrl-RS"/>
        </w:rPr>
        <w:tab/>
        <w:t xml:space="preserve">корисник: буџет Републике Србије;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(9) </w:t>
      </w:r>
      <w:r w:rsidRPr="00425794">
        <w:rPr>
          <w:rFonts w:ascii="Arial Narrow" w:eastAsia="Times New Roman" w:hAnsi="Arial Narrow" w:cs="Arial"/>
          <w:sz w:val="24"/>
          <w:szCs w:val="24"/>
          <w:lang w:val="sr-Cyrl-RS" w:eastAsia="sr-Cyrl-RS"/>
        </w:rPr>
        <w:tab/>
        <w:t xml:space="preserve">назив уплатиоца, односно назив подносиоца захтева за заштиту права за којег је извршена уплата таксе; </w:t>
      </w:r>
    </w:p>
    <w:p w:rsidR="005E3354" w:rsidRPr="00425794" w:rsidRDefault="005E3354" w:rsidP="005E3354">
      <w:pPr>
        <w:autoSpaceDE w:val="0"/>
        <w:autoSpaceDN w:val="0"/>
        <w:adjustRightInd w:val="0"/>
        <w:spacing w:after="120" w:line="240" w:lineRule="auto"/>
        <w:rPr>
          <w:rFonts w:ascii="Arial Narrow" w:eastAsia="Times New Roman" w:hAnsi="Arial Narrow" w:cs="Arial"/>
          <w:sz w:val="24"/>
          <w:szCs w:val="24"/>
          <w:lang w:val="sr-Cyrl-RS" w:eastAsia="sr-Cyrl-RS"/>
        </w:rPr>
      </w:pPr>
      <w:r w:rsidRPr="00425794">
        <w:rPr>
          <w:rFonts w:ascii="Arial Narrow" w:eastAsia="Times New Roman" w:hAnsi="Arial Narrow" w:cs="Arial"/>
          <w:sz w:val="24"/>
          <w:szCs w:val="24"/>
          <w:lang w:val="sr-Cyrl-RS" w:eastAsia="sr-Cyrl-RS"/>
        </w:rPr>
        <w:t xml:space="preserve">  (10) </w:t>
      </w:r>
      <w:r w:rsidRPr="00425794">
        <w:rPr>
          <w:rFonts w:ascii="Arial Narrow" w:eastAsia="Times New Roman" w:hAnsi="Arial Narrow" w:cs="Arial"/>
          <w:sz w:val="24"/>
          <w:szCs w:val="24"/>
          <w:lang w:val="sr-Cyrl-RS" w:eastAsia="sr-Cyrl-RS"/>
        </w:rPr>
        <w:tab/>
        <w:t xml:space="preserve">потпис овлашћеног лица банке, </w:t>
      </w:r>
      <w:r w:rsidRPr="00425794">
        <w:rPr>
          <w:rFonts w:ascii="Arial Narrow" w:eastAsia="Times New Roman" w:hAnsi="Arial Narrow" w:cs="Arial"/>
          <w:b/>
          <w:bCs/>
          <w:sz w:val="24"/>
          <w:szCs w:val="24"/>
          <w:lang w:val="sr-Cyrl-RS" w:eastAsia="sr-Cyrl-RS"/>
        </w:rPr>
        <w:t xml:space="preserve">или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b/>
          <w:sz w:val="24"/>
          <w:szCs w:val="24"/>
          <w:lang w:val="sr-Cyrl-RS" w:eastAsia="sr-Cyrl-RS"/>
        </w:rPr>
        <w:t>2</w:t>
      </w:r>
      <w:r w:rsidRPr="00425794">
        <w:rPr>
          <w:rFonts w:ascii="Arial Narrow" w:eastAsia="Times New Roman" w:hAnsi="Arial Narrow" w:cs="Arial"/>
          <w:sz w:val="24"/>
          <w:szCs w:val="24"/>
          <w:lang w:val="sr-Cyrl-RS" w:eastAsia="sr-Cyrl-RS"/>
        </w:rPr>
        <w:t xml:space="preserve">. </w:t>
      </w:r>
      <w:r w:rsidRPr="00425794">
        <w:rPr>
          <w:rFonts w:ascii="Arial Narrow" w:eastAsia="Times New Roman" w:hAnsi="Arial Narrow" w:cs="Arial"/>
          <w:b/>
          <w:bCs/>
          <w:sz w:val="24"/>
          <w:szCs w:val="24"/>
          <w:lang w:val="sr-Cyrl-RS" w:eastAsia="sr-Cyrl-RS"/>
        </w:rPr>
        <w:t>Налог за уплату</w:t>
      </w:r>
      <w:r w:rsidRPr="00425794">
        <w:rPr>
          <w:rFonts w:ascii="Arial Narrow" w:eastAsia="Times New Roman" w:hAnsi="Arial Narrow" w:cs="Arial"/>
          <w:sz w:val="24"/>
          <w:szCs w:val="24"/>
          <w:lang w:val="sr-Cyrl-RS" w:eastAsia="sr-Cyrl-R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425794">
        <w:rPr>
          <w:rFonts w:ascii="Arial Narrow" w:eastAsia="Times New Roman" w:hAnsi="Arial Narrow" w:cs="Arial"/>
          <w:b/>
          <w:bCs/>
          <w:sz w:val="24"/>
          <w:szCs w:val="24"/>
          <w:lang w:val="sr-Cyrl-RS" w:eastAsia="sr-Cyrl-RS"/>
        </w:rPr>
        <w:t xml:space="preserve">или </w:t>
      </w:r>
    </w:p>
    <w:p w:rsidR="005E3354" w:rsidRPr="00425794" w:rsidRDefault="005E3354" w:rsidP="005E3354">
      <w:pPr>
        <w:autoSpaceDE w:val="0"/>
        <w:autoSpaceDN w:val="0"/>
        <w:adjustRightInd w:val="0"/>
        <w:spacing w:after="120" w:line="240" w:lineRule="auto"/>
        <w:jc w:val="both"/>
        <w:rPr>
          <w:rFonts w:ascii="Arial Narrow" w:eastAsia="Times New Roman" w:hAnsi="Arial Narrow" w:cs="Arial"/>
          <w:sz w:val="24"/>
          <w:szCs w:val="24"/>
          <w:lang w:val="sr-Cyrl-RS" w:eastAsia="sr-Cyrl-RS"/>
        </w:rPr>
      </w:pPr>
      <w:r w:rsidRPr="00425794">
        <w:rPr>
          <w:rFonts w:ascii="Arial Narrow" w:eastAsia="Times New Roman" w:hAnsi="Arial Narrow" w:cs="Arial"/>
          <w:b/>
          <w:sz w:val="24"/>
          <w:szCs w:val="24"/>
          <w:lang w:val="sr-Cyrl-RS" w:eastAsia="sr-Cyrl-RS"/>
        </w:rPr>
        <w:t>3.</w:t>
      </w:r>
      <w:r w:rsidRPr="00425794">
        <w:rPr>
          <w:rFonts w:ascii="Arial Narrow" w:eastAsia="Times New Roman" w:hAnsi="Arial Narrow" w:cs="Arial"/>
          <w:sz w:val="24"/>
          <w:szCs w:val="24"/>
          <w:lang w:val="sr-Cyrl-RS" w:eastAsia="sr-Cyrl-RS"/>
        </w:rPr>
        <w:t xml:space="preserve"> </w:t>
      </w:r>
      <w:r w:rsidRPr="00425794">
        <w:rPr>
          <w:rFonts w:ascii="Arial Narrow" w:eastAsia="Times New Roman" w:hAnsi="Arial Narrow" w:cs="Arial"/>
          <w:b/>
          <w:bCs/>
          <w:sz w:val="24"/>
          <w:szCs w:val="24"/>
          <w:lang w:val="sr-Cyrl-RS" w:eastAsia="sr-Cyrl-RS"/>
        </w:rPr>
        <w:t>Потврда издата од стране Републике Србије, Министарства финансија, Управе за трезор</w:t>
      </w:r>
      <w:r w:rsidRPr="00425794">
        <w:rPr>
          <w:rFonts w:ascii="Arial Narrow" w:eastAsia="Times New Roman" w:hAnsi="Arial Narrow" w:cs="Arial"/>
          <w:sz w:val="24"/>
          <w:szCs w:val="24"/>
          <w:lang w:val="sr-Cyrl-RS" w:eastAsia="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425794">
        <w:rPr>
          <w:rFonts w:ascii="Arial Narrow" w:eastAsia="Times New Roman" w:hAnsi="Arial Narrow" w:cs="Arial"/>
          <w:b/>
          <w:bCs/>
          <w:sz w:val="24"/>
          <w:szCs w:val="24"/>
          <w:lang w:val="sr-Cyrl-RS" w:eastAsia="sr-Cyrl-RS"/>
        </w:rPr>
        <w:t xml:space="preserve">или </w:t>
      </w:r>
    </w:p>
    <w:p w:rsidR="005E3354" w:rsidRPr="00425794" w:rsidRDefault="005E3354" w:rsidP="005E3354">
      <w:pPr>
        <w:suppressAutoHyphens/>
        <w:spacing w:after="120" w:line="240" w:lineRule="auto"/>
        <w:jc w:val="both"/>
        <w:rPr>
          <w:rFonts w:ascii="Arial Narrow" w:eastAsia="Arial Unicode MS" w:hAnsi="Arial Narrow" w:cs="Arial"/>
          <w:color w:val="000000"/>
          <w:kern w:val="2"/>
          <w:sz w:val="24"/>
          <w:szCs w:val="24"/>
          <w:lang w:val="sr-Cyrl-RS" w:eastAsia="ar-SA"/>
        </w:rPr>
      </w:pPr>
      <w:r w:rsidRPr="00425794">
        <w:rPr>
          <w:rFonts w:ascii="Arial Narrow" w:eastAsia="Arial Unicode MS" w:hAnsi="Arial Narrow" w:cs="Arial"/>
          <w:b/>
          <w:color w:val="000000"/>
          <w:kern w:val="2"/>
          <w:sz w:val="24"/>
          <w:szCs w:val="24"/>
          <w:lang w:eastAsia="ar-SA"/>
        </w:rPr>
        <w:t>4.</w:t>
      </w:r>
      <w:r w:rsidRPr="00425794">
        <w:rPr>
          <w:rFonts w:ascii="Arial Narrow" w:eastAsia="Arial Unicode MS" w:hAnsi="Arial Narrow" w:cs="Arial"/>
          <w:color w:val="000000"/>
          <w:kern w:val="2"/>
          <w:sz w:val="24"/>
          <w:szCs w:val="24"/>
          <w:lang w:eastAsia="ar-SA"/>
        </w:rPr>
        <w:t xml:space="preserve"> </w:t>
      </w:r>
      <w:r w:rsidRPr="00425794">
        <w:rPr>
          <w:rFonts w:ascii="Arial Narrow" w:eastAsia="Arial Unicode MS" w:hAnsi="Arial Narrow" w:cs="Arial"/>
          <w:b/>
          <w:bCs/>
          <w:color w:val="000000"/>
          <w:kern w:val="2"/>
          <w:sz w:val="24"/>
          <w:szCs w:val="24"/>
          <w:lang w:eastAsia="ar-SA"/>
        </w:rPr>
        <w:t>Потврда издата од стране Народне банке Србије</w:t>
      </w:r>
      <w:r w:rsidRPr="00425794">
        <w:rPr>
          <w:rFonts w:ascii="Arial Narrow" w:eastAsia="Arial Unicode MS" w:hAnsi="Arial Narrow" w:cs="Arial"/>
          <w:color w:val="000000"/>
          <w:kern w:val="2"/>
          <w:sz w:val="24"/>
          <w:szCs w:val="24"/>
          <w:lang w:eastAsia="ar-SA"/>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5E3354" w:rsidRPr="00425794" w:rsidRDefault="005E3354" w:rsidP="005E3354">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TimesNewRomanPSMT" w:hAnsi="Arial Narrow" w:cs="Arial"/>
          <w:bCs/>
          <w:color w:val="000000"/>
          <w:kern w:val="2"/>
          <w:sz w:val="24"/>
          <w:szCs w:val="24"/>
          <w:lang w:eastAsia="ar-SA"/>
        </w:rPr>
        <w:t>Поступак заштите права понуђача регулисан је одредбама чл. 138. - 16</w:t>
      </w:r>
      <w:r w:rsidRPr="00425794">
        <w:rPr>
          <w:rFonts w:ascii="Arial Narrow" w:eastAsia="TimesNewRomanPSMT" w:hAnsi="Arial Narrow" w:cs="Arial"/>
          <w:bCs/>
          <w:color w:val="000000"/>
          <w:kern w:val="2"/>
          <w:sz w:val="24"/>
          <w:szCs w:val="24"/>
          <w:lang w:val="sr-Cyrl-RS" w:eastAsia="ar-SA"/>
        </w:rPr>
        <w:t>6</w:t>
      </w:r>
      <w:r w:rsidRPr="00425794">
        <w:rPr>
          <w:rFonts w:ascii="Arial Narrow" w:eastAsia="TimesNewRomanPSMT" w:hAnsi="Arial Narrow" w:cs="Arial"/>
          <w:bCs/>
          <w:color w:val="000000"/>
          <w:kern w:val="2"/>
          <w:sz w:val="24"/>
          <w:szCs w:val="24"/>
          <w:lang w:eastAsia="ar-SA"/>
        </w:rPr>
        <w:t>. ЗЈН.</w:t>
      </w:r>
    </w:p>
    <w:p w:rsidR="005E3354" w:rsidRPr="00425794" w:rsidRDefault="005E3354" w:rsidP="005E3354">
      <w:pPr>
        <w:suppressAutoHyphens/>
        <w:spacing w:after="0" w:line="100" w:lineRule="atLeast"/>
        <w:jc w:val="both"/>
        <w:rPr>
          <w:rFonts w:ascii="Arial Narrow" w:eastAsia="TimesNewRomanPSMT" w:hAnsi="Arial Narrow" w:cs="Arial"/>
          <w:b/>
          <w:bCs/>
          <w:color w:val="000000"/>
          <w:kern w:val="2"/>
          <w:sz w:val="24"/>
          <w:szCs w:val="24"/>
          <w:lang w:eastAsia="ar-SA"/>
        </w:rPr>
      </w:pPr>
    </w:p>
    <w:p w:rsidR="005E3354" w:rsidRPr="00425794" w:rsidRDefault="005E3354" w:rsidP="005E3354">
      <w:pPr>
        <w:suppressAutoHyphens/>
        <w:spacing w:after="0" w:line="100" w:lineRule="atLeast"/>
        <w:jc w:val="both"/>
        <w:rPr>
          <w:rFonts w:ascii="Arial Narrow" w:eastAsia="TimesNewRomanPSMT" w:hAnsi="Arial Narrow" w:cs="Arial"/>
          <w:b/>
          <w:bCs/>
          <w:i/>
          <w:color w:val="000000"/>
          <w:kern w:val="2"/>
          <w:sz w:val="24"/>
          <w:szCs w:val="24"/>
          <w:lang w:val="sr-Cyrl-RS" w:eastAsia="ar-SA"/>
        </w:rPr>
      </w:pPr>
      <w:r w:rsidRPr="00425794">
        <w:rPr>
          <w:rFonts w:ascii="Arial Narrow" w:eastAsia="TimesNewRomanPSMT" w:hAnsi="Arial Narrow" w:cs="Arial"/>
          <w:b/>
          <w:bCs/>
          <w:i/>
          <w:color w:val="000000"/>
          <w:kern w:val="2"/>
          <w:sz w:val="24"/>
          <w:szCs w:val="24"/>
          <w:lang w:eastAsia="ar-SA"/>
        </w:rPr>
        <w:t xml:space="preserve">17. РОК У КОЈЕМ ЋЕ УГОВОР БИТИ </w:t>
      </w:r>
      <w:r w:rsidRPr="00425794">
        <w:rPr>
          <w:rFonts w:ascii="Arial Narrow" w:eastAsia="TimesNewRomanPSMT" w:hAnsi="Arial Narrow" w:cs="Arial"/>
          <w:b/>
          <w:bCs/>
          <w:i/>
          <w:color w:val="000000"/>
          <w:kern w:val="2"/>
          <w:sz w:val="24"/>
          <w:szCs w:val="24"/>
          <w:lang w:val="sr-Cyrl-RS" w:eastAsia="ar-SA"/>
        </w:rPr>
        <w:t>ДОСТАВЉЕН ПОНУЂАЧУ</w:t>
      </w:r>
    </w:p>
    <w:p w:rsidR="005E3354" w:rsidRPr="00425794" w:rsidRDefault="005E3354" w:rsidP="005E3354">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TimesNewRomanPSMT" w:hAnsi="Arial Narrow" w:cs="Arial"/>
          <w:bCs/>
          <w:color w:val="000000"/>
          <w:kern w:val="2"/>
          <w:sz w:val="24"/>
          <w:szCs w:val="24"/>
          <w:lang w:eastAsia="ar-SA"/>
        </w:rPr>
        <w:t xml:space="preserve">Наручилац је дужан да уговор о јавној набавци достави понуђачу којем је уговор додељен у року од </w:t>
      </w:r>
      <w:r w:rsidRPr="00425794">
        <w:rPr>
          <w:rFonts w:ascii="Arial Narrow" w:eastAsia="TimesNewRomanPSMT" w:hAnsi="Arial Narrow" w:cs="Arial"/>
          <w:bCs/>
          <w:color w:val="000000"/>
          <w:kern w:val="2"/>
          <w:sz w:val="24"/>
          <w:szCs w:val="24"/>
          <w:lang w:val="sr-Cyrl-RS" w:eastAsia="ar-SA"/>
        </w:rPr>
        <w:t>8 (</w:t>
      </w:r>
      <w:r w:rsidRPr="00425794">
        <w:rPr>
          <w:rFonts w:ascii="Arial Narrow" w:eastAsia="TimesNewRomanPSMT" w:hAnsi="Arial Narrow" w:cs="Arial"/>
          <w:bCs/>
          <w:color w:val="000000"/>
          <w:kern w:val="2"/>
          <w:sz w:val="24"/>
          <w:szCs w:val="24"/>
          <w:lang w:eastAsia="ar-SA"/>
        </w:rPr>
        <w:t>осам</w:t>
      </w:r>
      <w:r w:rsidRPr="00425794">
        <w:rPr>
          <w:rFonts w:ascii="Arial Narrow" w:eastAsia="TimesNewRomanPSMT" w:hAnsi="Arial Narrow" w:cs="Arial"/>
          <w:bCs/>
          <w:color w:val="000000"/>
          <w:kern w:val="2"/>
          <w:sz w:val="24"/>
          <w:szCs w:val="24"/>
          <w:lang w:val="sr-Cyrl-RS" w:eastAsia="ar-SA"/>
        </w:rPr>
        <w:t>)</w:t>
      </w:r>
      <w:r w:rsidRPr="00425794">
        <w:rPr>
          <w:rFonts w:ascii="Arial Narrow" w:eastAsia="TimesNewRomanPSMT" w:hAnsi="Arial Narrow" w:cs="Arial"/>
          <w:bCs/>
          <w:color w:val="000000"/>
          <w:kern w:val="2"/>
          <w:sz w:val="24"/>
          <w:szCs w:val="24"/>
          <w:lang w:eastAsia="ar-SA"/>
        </w:rPr>
        <w:t xml:space="preserve"> дана од дана протека рока за подношење захтева за заштиту права.</w:t>
      </w:r>
    </w:p>
    <w:p w:rsidR="005E3354" w:rsidRPr="00425794" w:rsidRDefault="005E3354" w:rsidP="005E3354">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TimesNewRomanPSMT" w:hAnsi="Arial Narrow" w:cs="Arial"/>
          <w:bCs/>
          <w:color w:val="000000"/>
          <w:kern w:val="2"/>
          <w:sz w:val="24"/>
          <w:szCs w:val="24"/>
          <w:lang w:eastAsia="ar-SA"/>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5E3354" w:rsidRPr="00425794" w:rsidRDefault="005E3354" w:rsidP="005E3354">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TimesNewRomanPSMT" w:hAnsi="Arial Narrow" w:cs="Arial"/>
          <w:bCs/>
          <w:color w:val="000000"/>
          <w:kern w:val="2"/>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E3354" w:rsidRPr="00425794" w:rsidRDefault="005E3354" w:rsidP="005E3354">
      <w:pPr>
        <w:suppressAutoHyphens/>
        <w:spacing w:after="0" w:line="100" w:lineRule="atLeast"/>
        <w:jc w:val="both"/>
        <w:rPr>
          <w:rFonts w:ascii="Arial Narrow" w:eastAsia="TimesNewRomanPSMT" w:hAnsi="Arial Narrow" w:cs="Arial"/>
          <w:bCs/>
          <w:color w:val="000000"/>
          <w:kern w:val="2"/>
          <w:sz w:val="24"/>
          <w:szCs w:val="24"/>
          <w:lang w:eastAsia="ar-SA"/>
        </w:rPr>
      </w:pPr>
      <w:r w:rsidRPr="00425794">
        <w:rPr>
          <w:rFonts w:ascii="Arial Narrow" w:eastAsia="TimesNewRomanPSMT" w:hAnsi="Arial Narrow" w:cs="Arial"/>
          <w:bCs/>
          <w:color w:val="000000"/>
          <w:kern w:val="2"/>
          <w:sz w:val="24"/>
          <w:szCs w:val="24"/>
          <w:lang w:eastAsia="ar-SA"/>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5E3354" w:rsidRPr="00425794" w:rsidRDefault="005E3354" w:rsidP="005E3354">
      <w:pPr>
        <w:suppressAutoHyphens/>
        <w:spacing w:after="0" w:line="100" w:lineRule="atLeast"/>
        <w:jc w:val="both"/>
        <w:rPr>
          <w:rFonts w:ascii="Arial Narrow" w:eastAsia="Arial Unicode MS" w:hAnsi="Arial Narrow" w:cs="Arial"/>
          <w:b/>
          <w:bCs/>
          <w:i/>
          <w:color w:val="00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Arial Unicode MS" w:hAnsi="Arial Narrow" w:cs="Arial"/>
          <w:b/>
          <w:i/>
          <w:color w:val="000000"/>
          <w:kern w:val="2"/>
          <w:sz w:val="24"/>
          <w:szCs w:val="24"/>
          <w:lang w:val="sr-Cyrl-RS" w:eastAsia="ar-SA"/>
        </w:rPr>
      </w:pPr>
      <w:r w:rsidRPr="00425794">
        <w:rPr>
          <w:rFonts w:ascii="Arial Narrow" w:eastAsia="Arial Unicode MS" w:hAnsi="Arial Narrow" w:cs="Arial"/>
          <w:b/>
          <w:bCs/>
          <w:i/>
          <w:color w:val="000000"/>
          <w:kern w:val="2"/>
          <w:sz w:val="24"/>
          <w:szCs w:val="24"/>
          <w:lang w:val="sr-Cyrl-RS" w:eastAsia="ar-SA"/>
        </w:rPr>
        <w:t>1</w:t>
      </w:r>
      <w:r w:rsidRPr="00425794">
        <w:rPr>
          <w:rFonts w:ascii="Arial Narrow" w:eastAsia="Arial Unicode MS" w:hAnsi="Arial Narrow" w:cs="Arial"/>
          <w:b/>
          <w:bCs/>
          <w:i/>
          <w:color w:val="000000"/>
          <w:kern w:val="2"/>
          <w:sz w:val="24"/>
          <w:szCs w:val="24"/>
          <w:lang w:eastAsia="ar-SA"/>
        </w:rPr>
        <w:t>8.</w:t>
      </w:r>
      <w:r w:rsidRPr="00425794">
        <w:rPr>
          <w:rFonts w:ascii="Arial Narrow" w:eastAsia="Arial Unicode MS" w:hAnsi="Arial Narrow" w:cs="Arial"/>
          <w:b/>
          <w:i/>
          <w:color w:val="000000"/>
          <w:kern w:val="2"/>
          <w:sz w:val="24"/>
          <w:szCs w:val="24"/>
          <w:lang w:val="sr-Cyrl-RS" w:eastAsia="ar-SA"/>
        </w:rPr>
        <w:t xml:space="preserve"> ИЗМЕНЕ ТОКОМ ТРАЈАЊА УГОВОРА</w:t>
      </w:r>
    </w:p>
    <w:p w:rsidR="005E3354" w:rsidRPr="00425794" w:rsidRDefault="005E3354" w:rsidP="005E3354">
      <w:pPr>
        <w:suppressAutoHyphens/>
        <w:spacing w:after="0" w:line="100" w:lineRule="atLeast"/>
        <w:jc w:val="both"/>
        <w:rPr>
          <w:rFonts w:ascii="Arial Narrow" w:eastAsia="Arial Unicode MS" w:hAnsi="Arial Narrow" w:cs="Arial"/>
          <w:color w:val="000000"/>
          <w:kern w:val="2"/>
          <w:sz w:val="24"/>
          <w:szCs w:val="24"/>
          <w:highlight w:val="green"/>
          <w:lang w:eastAsia="ar-SA"/>
        </w:rPr>
      </w:pPr>
      <w:r w:rsidRPr="00425794">
        <w:rPr>
          <w:rFonts w:ascii="Arial Narrow" w:eastAsia="Times New Roman" w:hAnsi="Arial Narrow" w:cs="Arial"/>
          <w:kern w:val="2"/>
          <w:sz w:val="24"/>
          <w:szCs w:val="24"/>
          <w:shd w:val="clear" w:color="auto" w:fill="FFFFFF"/>
          <w:lang w:val="sr-Latn-CS" w:eastAsia="ar-SA"/>
        </w:rPr>
        <w:t xml:space="preserve">Након </w:t>
      </w:r>
      <w:r w:rsidRPr="00425794">
        <w:rPr>
          <w:rFonts w:ascii="Arial Narrow" w:eastAsia="Times New Roman" w:hAnsi="Arial Narrow" w:cs="Arial"/>
          <w:kern w:val="2"/>
          <w:sz w:val="24"/>
          <w:szCs w:val="24"/>
          <w:shd w:val="clear" w:color="auto" w:fill="FFFFFF"/>
          <w:lang w:val="sr-Cyrl-RS" w:eastAsia="ar-SA"/>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w:t>
      </w:r>
      <w:r w:rsidRPr="00425794">
        <w:rPr>
          <w:rFonts w:ascii="Arial Narrow" w:eastAsia="Times New Roman" w:hAnsi="Arial Narrow" w:cs="Arial"/>
          <w:kern w:val="2"/>
          <w:sz w:val="24"/>
          <w:szCs w:val="24"/>
          <w:shd w:val="clear" w:color="auto" w:fill="FFFFFF"/>
          <w:lang w:eastAsia="ar-SA"/>
        </w:rPr>
        <w:t>.</w:t>
      </w:r>
    </w:p>
    <w:p w:rsidR="005E3354" w:rsidRPr="00425794" w:rsidRDefault="005E3354" w:rsidP="005E3354">
      <w:pPr>
        <w:suppressAutoHyphens/>
        <w:spacing w:after="0" w:line="100" w:lineRule="atLeast"/>
        <w:jc w:val="both"/>
        <w:rPr>
          <w:rFonts w:ascii="Arial Narrow" w:eastAsia="Arial Unicode MS" w:hAnsi="Arial Narrow" w:cs="Arial"/>
          <w:b/>
          <w:color w:val="000000"/>
          <w:kern w:val="2"/>
          <w:sz w:val="24"/>
          <w:szCs w:val="24"/>
          <w:lang w:val="sr-Cyrl-RS" w:eastAsia="ar-SA"/>
        </w:rPr>
      </w:pPr>
    </w:p>
    <w:p w:rsidR="005E3354" w:rsidRPr="00425794" w:rsidRDefault="005E3354" w:rsidP="005E3354">
      <w:pPr>
        <w:suppressAutoHyphens/>
        <w:spacing w:after="0" w:line="100" w:lineRule="atLeast"/>
        <w:jc w:val="both"/>
        <w:rPr>
          <w:rFonts w:ascii="Arial Narrow" w:eastAsia="Arial Unicode MS" w:hAnsi="Arial Narrow" w:cs="Times New Roman"/>
          <w:color w:val="000000"/>
          <w:kern w:val="2"/>
          <w:sz w:val="24"/>
          <w:szCs w:val="24"/>
          <w:lang w:eastAsia="ar-SA"/>
        </w:rPr>
      </w:pPr>
      <w:r w:rsidRPr="00425794">
        <w:rPr>
          <w:rFonts w:ascii="Arial Narrow" w:eastAsia="Arial Unicode MS" w:hAnsi="Arial Narrow" w:cs="Arial"/>
          <w:b/>
          <w:color w:val="000000"/>
          <w:kern w:val="2"/>
          <w:sz w:val="24"/>
          <w:szCs w:val="24"/>
          <w:lang w:val="sr-Cyrl-RS" w:eastAsia="ar-SA"/>
        </w:rPr>
        <w:t>19</w:t>
      </w:r>
      <w:r w:rsidRPr="00425794">
        <w:rPr>
          <w:rFonts w:ascii="Arial Narrow" w:eastAsia="Arial Unicode MS" w:hAnsi="Arial Narrow" w:cs="Arial"/>
          <w:b/>
          <w:i/>
          <w:color w:val="000000"/>
          <w:kern w:val="2"/>
          <w:sz w:val="24"/>
          <w:szCs w:val="24"/>
          <w:lang w:val="sr-Cyrl-RS" w:eastAsia="ar-SA"/>
        </w:rPr>
        <w:t>.</w:t>
      </w:r>
      <w:r w:rsidRPr="00425794">
        <w:rPr>
          <w:rFonts w:ascii="Arial Narrow" w:eastAsia="Arial Unicode MS" w:hAnsi="Arial Narrow" w:cs="Arial"/>
          <w:b/>
          <w:color w:val="000000"/>
          <w:kern w:val="2"/>
          <w:sz w:val="24"/>
          <w:szCs w:val="24"/>
          <w:lang w:val="sr-Cyrl-RS" w:eastAsia="ar-SA"/>
        </w:rPr>
        <w:t xml:space="preserve"> Лице задужено за праћење и контролисање извршења уговорних обавеза </w:t>
      </w:r>
      <w:r w:rsidRPr="00425794">
        <w:rPr>
          <w:rFonts w:ascii="Arial Narrow" w:eastAsia="Arial Unicode MS" w:hAnsi="Arial Narrow" w:cs="Arial"/>
          <w:color w:val="000000"/>
          <w:kern w:val="2"/>
          <w:sz w:val="24"/>
          <w:szCs w:val="24"/>
          <w:lang w:val="sr-Cyrl-RS" w:eastAsia="ar-SA"/>
        </w:rPr>
        <w:t>је Зоран Јовановић.</w:t>
      </w:r>
    </w:p>
    <w:sectPr w:rsidR="005E3354" w:rsidRPr="00425794" w:rsidSect="007B7B91">
      <w:footerReference w:type="default" r:id="rId19"/>
      <w:pgSz w:w="11907" w:h="16840" w:code="9"/>
      <w:pgMar w:top="567" w:right="1134" w:bottom="567"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E3E" w:rsidRDefault="00D55E3E" w:rsidP="00F32229">
      <w:pPr>
        <w:spacing w:after="0" w:line="240" w:lineRule="auto"/>
      </w:pPr>
      <w:r>
        <w:separator/>
      </w:r>
    </w:p>
  </w:endnote>
  <w:endnote w:type="continuationSeparator" w:id="0">
    <w:p w:rsidR="00D55E3E" w:rsidRDefault="00D55E3E" w:rsidP="00F3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EE"/>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3E" w:rsidRPr="00F32229" w:rsidRDefault="00BF303E" w:rsidP="00F32229">
    <w:pPr>
      <w:spacing w:after="120" w:line="240" w:lineRule="auto"/>
      <w:ind w:right="-428"/>
      <w:jc w:val="center"/>
      <w:rPr>
        <w:rFonts w:ascii="Arial" w:hAnsi="Arial" w:cs="Arial"/>
        <w:color w:val="2F5496"/>
        <w:sz w:val="20"/>
        <w:szCs w:val="20"/>
        <w:lang w:val="sr-Cyrl-RS"/>
      </w:rPr>
    </w:pPr>
    <w:r w:rsidRPr="002171CD">
      <w:rPr>
        <w:rFonts w:ascii="Arial" w:hAnsi="Arial" w:cs="Arial"/>
        <w:b/>
        <w:bCs/>
        <w:color w:val="1F497D"/>
        <w:sz w:val="20"/>
        <w:szCs w:val="20"/>
        <w:lang w:val="sr-Cyrl-RS"/>
      </w:rPr>
      <w:t xml:space="preserve">Конкурсна документација у отвореном поступку за ЈН </w:t>
    </w:r>
    <w:r w:rsidRPr="002171CD">
      <w:rPr>
        <w:rFonts w:ascii="Arial" w:hAnsi="Arial" w:cs="Arial"/>
        <w:b/>
        <w:bCs/>
        <w:color w:val="2F5496"/>
        <w:sz w:val="20"/>
        <w:szCs w:val="20"/>
        <w:lang w:val="sr-Cyrl-RS"/>
      </w:rPr>
      <w:t xml:space="preserve">број </w:t>
    </w:r>
    <w:r>
      <w:rPr>
        <w:rFonts w:ascii="Arial" w:hAnsi="Arial" w:cs="Arial"/>
        <w:b/>
        <w:bCs/>
        <w:color w:val="2F5496"/>
        <w:sz w:val="20"/>
        <w:szCs w:val="20"/>
      </w:rPr>
      <w:t>2</w:t>
    </w:r>
    <w:r>
      <w:rPr>
        <w:rFonts w:ascii="Arial" w:hAnsi="Arial" w:cs="Arial"/>
        <w:b/>
        <w:bCs/>
        <w:color w:val="2F5496"/>
        <w:sz w:val="20"/>
        <w:szCs w:val="20"/>
        <w:lang w:val="sr-Cyrl-RS"/>
      </w:rPr>
      <w:t>/2018</w:t>
    </w:r>
    <w:r w:rsidRPr="002171CD">
      <w:rPr>
        <w:rFonts w:ascii="Arial" w:hAnsi="Arial" w:cs="Arial"/>
        <w:b/>
        <w:bCs/>
        <w:color w:val="2F5496"/>
        <w:sz w:val="20"/>
        <w:szCs w:val="20"/>
        <w:lang w:val="sr-Cyrl-RS"/>
      </w:rPr>
      <w:t>-03</w:t>
    </w:r>
    <w:r w:rsidRPr="002171CD">
      <w:rPr>
        <w:rFonts w:ascii="Arial" w:hAnsi="Arial" w:cs="Arial"/>
        <w:b/>
        <w:bCs/>
        <w:color w:val="2F5496"/>
        <w:sz w:val="20"/>
        <w:szCs w:val="20"/>
        <w:lang w:val="sr-Cyrl-RS"/>
      </w:rPr>
      <w:tab/>
    </w:r>
    <w:r w:rsidRPr="002171CD">
      <w:rPr>
        <w:rFonts w:ascii="Arial" w:hAnsi="Arial" w:cs="Arial"/>
        <w:b/>
        <w:bCs/>
        <w:color w:val="2F5496"/>
        <w:sz w:val="20"/>
        <w:szCs w:val="20"/>
        <w:lang w:val="sr-Cyrl-RS"/>
      </w:rPr>
      <w:tab/>
      <w:t xml:space="preserve">        </w:t>
    </w:r>
    <w:r>
      <w:rPr>
        <w:rFonts w:ascii="Arial" w:hAnsi="Arial" w:cs="Arial"/>
        <w:b/>
        <w:bCs/>
        <w:color w:val="2F5496"/>
        <w:sz w:val="20"/>
        <w:szCs w:val="20"/>
        <w:lang w:val="sr-Cyrl-RS"/>
      </w:rPr>
      <w:t xml:space="preserve">                  </w:t>
    </w:r>
    <w:r w:rsidRPr="002171CD">
      <w:rPr>
        <w:rFonts w:ascii="Arial" w:hAnsi="Arial" w:cs="Arial"/>
        <w:sz w:val="20"/>
        <w:szCs w:val="20"/>
      </w:rPr>
      <w:t xml:space="preserve">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PAGE </w:instrText>
    </w:r>
    <w:r w:rsidRPr="00186F44">
      <w:rPr>
        <w:rFonts w:ascii="Arial" w:hAnsi="Arial" w:cs="Arial"/>
        <w:b/>
        <w:bCs/>
        <w:color w:val="2F5496"/>
        <w:sz w:val="20"/>
        <w:szCs w:val="20"/>
      </w:rPr>
      <w:fldChar w:fldCharType="separate"/>
    </w:r>
    <w:r w:rsidR="00242DEA">
      <w:rPr>
        <w:rFonts w:ascii="Arial" w:hAnsi="Arial" w:cs="Arial"/>
        <w:b/>
        <w:bCs/>
        <w:noProof/>
        <w:color w:val="2F5496"/>
        <w:sz w:val="20"/>
        <w:szCs w:val="20"/>
      </w:rPr>
      <w:t>33</w:t>
    </w:r>
    <w:r w:rsidRPr="00186F44">
      <w:rPr>
        <w:rFonts w:ascii="Arial" w:hAnsi="Arial" w:cs="Arial"/>
        <w:b/>
        <w:bCs/>
        <w:color w:val="2F5496"/>
        <w:sz w:val="20"/>
        <w:szCs w:val="20"/>
      </w:rPr>
      <w:fldChar w:fldCharType="end"/>
    </w:r>
    <w:r w:rsidRPr="00186F44">
      <w:rPr>
        <w:rFonts w:ascii="Arial" w:hAnsi="Arial" w:cs="Arial"/>
        <w:color w:val="2F5496"/>
        <w:sz w:val="20"/>
        <w:szCs w:val="20"/>
      </w:rPr>
      <w:t xml:space="preserve"> /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NUMPAGES \*Arabic </w:instrText>
    </w:r>
    <w:r w:rsidRPr="00186F44">
      <w:rPr>
        <w:rFonts w:ascii="Arial" w:hAnsi="Arial" w:cs="Arial"/>
        <w:b/>
        <w:bCs/>
        <w:color w:val="2F5496"/>
        <w:sz w:val="20"/>
        <w:szCs w:val="20"/>
      </w:rPr>
      <w:fldChar w:fldCharType="separate"/>
    </w:r>
    <w:r w:rsidR="00242DEA">
      <w:rPr>
        <w:rFonts w:ascii="Arial" w:hAnsi="Arial" w:cs="Arial"/>
        <w:b/>
        <w:bCs/>
        <w:noProof/>
        <w:color w:val="2F5496"/>
        <w:sz w:val="20"/>
        <w:szCs w:val="20"/>
      </w:rPr>
      <w:t>34</w:t>
    </w:r>
    <w:r w:rsidRPr="00186F44">
      <w:rPr>
        <w:rFonts w:ascii="Arial" w:hAnsi="Arial" w:cs="Arial"/>
        <w:b/>
        <w:bCs/>
        <w:color w:val="2F549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E3E" w:rsidRDefault="00D55E3E" w:rsidP="00F32229">
      <w:pPr>
        <w:spacing w:after="0" w:line="240" w:lineRule="auto"/>
      </w:pPr>
      <w:r>
        <w:separator/>
      </w:r>
    </w:p>
  </w:footnote>
  <w:footnote w:type="continuationSeparator" w:id="0">
    <w:p w:rsidR="00D55E3E" w:rsidRDefault="00D55E3E" w:rsidP="00F32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0CDF6EC0"/>
    <w:multiLevelType w:val="hybridMultilevel"/>
    <w:tmpl w:val="FBB62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0EFC0977"/>
    <w:multiLevelType w:val="hybridMultilevel"/>
    <w:tmpl w:val="907C63E4"/>
    <w:lvl w:ilvl="0" w:tplc="98D0F348">
      <w:start w:val="1"/>
      <w:numFmt w:val="bullet"/>
      <w:lvlText w:val=""/>
      <w:lvlJc w:val="left"/>
      <w:pPr>
        <w:ind w:left="720" w:hanging="360"/>
      </w:pPr>
      <w:rPr>
        <w:rFonts w:ascii="Symbol" w:eastAsia="Times New Roman" w:hAnsi="Symbol" w:cs="Arial"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9" w15:restartNumberingAfterBreak="0">
    <w:nsid w:val="14234113"/>
    <w:multiLevelType w:val="hybridMultilevel"/>
    <w:tmpl w:val="4FDAD5C6"/>
    <w:lvl w:ilvl="0" w:tplc="F972236C">
      <w:numFmt w:val="bullet"/>
      <w:lvlText w:val="-"/>
      <w:lvlJc w:val="left"/>
      <w:pPr>
        <w:ind w:left="1068" w:hanging="360"/>
      </w:pPr>
      <w:rPr>
        <w:rFonts w:ascii="Times New Roman" w:eastAsia="Arial Unicode MS"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0" w15:restartNumberingAfterBreak="0">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D51E28"/>
    <w:multiLevelType w:val="hybridMultilevel"/>
    <w:tmpl w:val="E25C79AC"/>
    <w:lvl w:ilvl="0" w:tplc="D9820396">
      <w:numFmt w:val="bullet"/>
      <w:lvlText w:val="-"/>
      <w:lvlJc w:val="left"/>
      <w:pPr>
        <w:ind w:left="360" w:hanging="360"/>
      </w:pPr>
      <w:rPr>
        <w:rFonts w:ascii="Arial" w:eastAsia="Arial Unicode M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35130A"/>
    <w:multiLevelType w:val="singleLevel"/>
    <w:tmpl w:val="04090001"/>
    <w:lvl w:ilvl="0">
      <w:start w:val="1"/>
      <w:numFmt w:val="bullet"/>
      <w:lvlText w:val=""/>
      <w:lvlJc w:val="left"/>
      <w:pPr>
        <w:ind w:left="720" w:hanging="360"/>
      </w:pPr>
      <w:rPr>
        <w:rFonts w:ascii="Symbol" w:hAnsi="Symbol" w:hint="default"/>
        <w:b/>
        <w:i/>
      </w:rPr>
    </w:lvl>
  </w:abstractNum>
  <w:abstractNum w:abstractNumId="24" w15:restartNumberingAfterBreak="0">
    <w:nsid w:val="335C0F41"/>
    <w:multiLevelType w:val="hybridMultilevel"/>
    <w:tmpl w:val="60CA8C60"/>
    <w:lvl w:ilvl="0" w:tplc="6EDA3158">
      <w:start w:val="5"/>
      <w:numFmt w:val="bullet"/>
      <w:lvlText w:val="-"/>
      <w:lvlJc w:val="left"/>
      <w:pPr>
        <w:ind w:left="630" w:hanging="360"/>
      </w:pPr>
      <w:rPr>
        <w:rFonts w:ascii="Arial" w:eastAsiaTheme="minorHAnsi" w:hAnsi="Arial" w:cs="Arial" w:hint="default"/>
        <w:b w:val="0"/>
        <w:i w:val="0"/>
        <w:sz w:val="24"/>
      </w:rPr>
    </w:lvl>
    <w:lvl w:ilvl="1" w:tplc="241A0003" w:tentative="1">
      <w:start w:val="1"/>
      <w:numFmt w:val="bullet"/>
      <w:lvlText w:val="o"/>
      <w:lvlJc w:val="left"/>
      <w:pPr>
        <w:ind w:left="1350" w:hanging="360"/>
      </w:pPr>
      <w:rPr>
        <w:rFonts w:ascii="Courier New" w:hAnsi="Courier New" w:cs="Courier New" w:hint="default"/>
      </w:rPr>
    </w:lvl>
    <w:lvl w:ilvl="2" w:tplc="241A0005" w:tentative="1">
      <w:start w:val="1"/>
      <w:numFmt w:val="bullet"/>
      <w:lvlText w:val=""/>
      <w:lvlJc w:val="left"/>
      <w:pPr>
        <w:ind w:left="2070" w:hanging="360"/>
      </w:pPr>
      <w:rPr>
        <w:rFonts w:ascii="Wingdings" w:hAnsi="Wingdings" w:hint="default"/>
      </w:rPr>
    </w:lvl>
    <w:lvl w:ilvl="3" w:tplc="241A0001" w:tentative="1">
      <w:start w:val="1"/>
      <w:numFmt w:val="bullet"/>
      <w:lvlText w:val=""/>
      <w:lvlJc w:val="left"/>
      <w:pPr>
        <w:ind w:left="2790" w:hanging="360"/>
      </w:pPr>
      <w:rPr>
        <w:rFonts w:ascii="Symbol" w:hAnsi="Symbol" w:hint="default"/>
      </w:rPr>
    </w:lvl>
    <w:lvl w:ilvl="4" w:tplc="241A0003" w:tentative="1">
      <w:start w:val="1"/>
      <w:numFmt w:val="bullet"/>
      <w:lvlText w:val="o"/>
      <w:lvlJc w:val="left"/>
      <w:pPr>
        <w:ind w:left="3510" w:hanging="360"/>
      </w:pPr>
      <w:rPr>
        <w:rFonts w:ascii="Courier New" w:hAnsi="Courier New" w:cs="Courier New" w:hint="default"/>
      </w:rPr>
    </w:lvl>
    <w:lvl w:ilvl="5" w:tplc="241A0005" w:tentative="1">
      <w:start w:val="1"/>
      <w:numFmt w:val="bullet"/>
      <w:lvlText w:val=""/>
      <w:lvlJc w:val="left"/>
      <w:pPr>
        <w:ind w:left="4230" w:hanging="360"/>
      </w:pPr>
      <w:rPr>
        <w:rFonts w:ascii="Wingdings" w:hAnsi="Wingdings" w:hint="default"/>
      </w:rPr>
    </w:lvl>
    <w:lvl w:ilvl="6" w:tplc="241A0001" w:tentative="1">
      <w:start w:val="1"/>
      <w:numFmt w:val="bullet"/>
      <w:lvlText w:val=""/>
      <w:lvlJc w:val="left"/>
      <w:pPr>
        <w:ind w:left="4950" w:hanging="360"/>
      </w:pPr>
      <w:rPr>
        <w:rFonts w:ascii="Symbol" w:hAnsi="Symbol" w:hint="default"/>
      </w:rPr>
    </w:lvl>
    <w:lvl w:ilvl="7" w:tplc="241A0003" w:tentative="1">
      <w:start w:val="1"/>
      <w:numFmt w:val="bullet"/>
      <w:lvlText w:val="o"/>
      <w:lvlJc w:val="left"/>
      <w:pPr>
        <w:ind w:left="5670" w:hanging="360"/>
      </w:pPr>
      <w:rPr>
        <w:rFonts w:ascii="Courier New" w:hAnsi="Courier New" w:cs="Courier New" w:hint="default"/>
      </w:rPr>
    </w:lvl>
    <w:lvl w:ilvl="8" w:tplc="241A0005" w:tentative="1">
      <w:start w:val="1"/>
      <w:numFmt w:val="bullet"/>
      <w:lvlText w:val=""/>
      <w:lvlJc w:val="left"/>
      <w:pPr>
        <w:ind w:left="6390" w:hanging="360"/>
      </w:pPr>
      <w:rPr>
        <w:rFonts w:ascii="Wingdings" w:hAnsi="Wingdings" w:hint="default"/>
      </w:rPr>
    </w:lvl>
  </w:abstractNum>
  <w:abstractNum w:abstractNumId="25" w15:restartNumberingAfterBreak="0">
    <w:nsid w:val="353F025F"/>
    <w:multiLevelType w:val="hybridMultilevel"/>
    <w:tmpl w:val="9C16836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35AC39D2"/>
    <w:multiLevelType w:val="hybridMultilevel"/>
    <w:tmpl w:val="FECC7F90"/>
    <w:lvl w:ilvl="0" w:tplc="298E8C6E">
      <w:start w:val="1"/>
      <w:numFmt w:val="decimal"/>
      <w:lvlText w:val="%1."/>
      <w:lvlJc w:val="left"/>
      <w:pPr>
        <w:ind w:hanging="236"/>
      </w:pPr>
      <w:rPr>
        <w:rFonts w:ascii="Arial" w:eastAsia="Arial" w:hAnsi="Arial" w:hint="default"/>
        <w:color w:val="0A0C0A"/>
        <w:w w:val="111"/>
        <w:sz w:val="21"/>
        <w:szCs w:val="21"/>
      </w:rPr>
    </w:lvl>
    <w:lvl w:ilvl="1" w:tplc="EB06E6F4">
      <w:start w:val="1"/>
      <w:numFmt w:val="bullet"/>
      <w:lvlText w:val="•"/>
      <w:lvlJc w:val="left"/>
      <w:rPr>
        <w:rFonts w:hint="default"/>
      </w:rPr>
    </w:lvl>
    <w:lvl w:ilvl="2" w:tplc="CD5E0708">
      <w:start w:val="1"/>
      <w:numFmt w:val="bullet"/>
      <w:lvlText w:val="•"/>
      <w:lvlJc w:val="left"/>
      <w:rPr>
        <w:rFonts w:hint="default"/>
      </w:rPr>
    </w:lvl>
    <w:lvl w:ilvl="3" w:tplc="08642F6E">
      <w:start w:val="1"/>
      <w:numFmt w:val="bullet"/>
      <w:lvlText w:val="•"/>
      <w:lvlJc w:val="left"/>
      <w:rPr>
        <w:rFonts w:hint="default"/>
      </w:rPr>
    </w:lvl>
    <w:lvl w:ilvl="4" w:tplc="F66E985E">
      <w:start w:val="1"/>
      <w:numFmt w:val="bullet"/>
      <w:lvlText w:val="•"/>
      <w:lvlJc w:val="left"/>
      <w:rPr>
        <w:rFonts w:hint="default"/>
      </w:rPr>
    </w:lvl>
    <w:lvl w:ilvl="5" w:tplc="EC5C219E">
      <w:start w:val="1"/>
      <w:numFmt w:val="bullet"/>
      <w:lvlText w:val="•"/>
      <w:lvlJc w:val="left"/>
      <w:rPr>
        <w:rFonts w:hint="default"/>
      </w:rPr>
    </w:lvl>
    <w:lvl w:ilvl="6" w:tplc="1666B452">
      <w:start w:val="1"/>
      <w:numFmt w:val="bullet"/>
      <w:lvlText w:val="•"/>
      <w:lvlJc w:val="left"/>
      <w:rPr>
        <w:rFonts w:hint="default"/>
      </w:rPr>
    </w:lvl>
    <w:lvl w:ilvl="7" w:tplc="42447C90">
      <w:start w:val="1"/>
      <w:numFmt w:val="bullet"/>
      <w:lvlText w:val="•"/>
      <w:lvlJc w:val="left"/>
      <w:rPr>
        <w:rFonts w:hint="default"/>
      </w:rPr>
    </w:lvl>
    <w:lvl w:ilvl="8" w:tplc="339EB1D4">
      <w:start w:val="1"/>
      <w:numFmt w:val="bullet"/>
      <w:lvlText w:val="•"/>
      <w:lvlJc w:val="left"/>
      <w:rPr>
        <w:rFonts w:hint="default"/>
      </w:rPr>
    </w:lvl>
  </w:abstractNum>
  <w:abstractNum w:abstractNumId="27" w15:restartNumberingAfterBreak="0">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B351FC4"/>
    <w:multiLevelType w:val="hybridMultilevel"/>
    <w:tmpl w:val="9C921E56"/>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0" w15:restartNumberingAfterBreak="0">
    <w:nsid w:val="3FFB2F3C"/>
    <w:multiLevelType w:val="hybridMultilevel"/>
    <w:tmpl w:val="98EE6CD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00F3133"/>
    <w:multiLevelType w:val="hybridMultilevel"/>
    <w:tmpl w:val="76DC7534"/>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409C729F"/>
    <w:multiLevelType w:val="hybridMultilevel"/>
    <w:tmpl w:val="30325DFC"/>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15:restartNumberingAfterBreak="0">
    <w:nsid w:val="43BC55D5"/>
    <w:multiLevelType w:val="hybridMultilevel"/>
    <w:tmpl w:val="15D4B742"/>
    <w:lvl w:ilvl="0" w:tplc="FEA6C7E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BC71A9"/>
    <w:multiLevelType w:val="hybridMultilevel"/>
    <w:tmpl w:val="39B2DF24"/>
    <w:lvl w:ilvl="0" w:tplc="FEA6C7E6">
      <w:start w:val="1"/>
      <w:numFmt w:val="bullet"/>
      <w:lvlText w:val="-"/>
      <w:lvlJc w:val="left"/>
      <w:pPr>
        <w:ind w:left="2160" w:hanging="360"/>
      </w:pPr>
      <w:rPr>
        <w:rFonts w:ascii="Times New Roman" w:eastAsia="Arial Unicode MS" w:hAnsi="Times New Roman" w:cs="Times New Roman"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5" w15:restartNumberingAfterBreak="0">
    <w:nsid w:val="45F80AE2"/>
    <w:multiLevelType w:val="hybridMultilevel"/>
    <w:tmpl w:val="89E6BE92"/>
    <w:lvl w:ilvl="0" w:tplc="95428136">
      <w:start w:val="1"/>
      <w:numFmt w:val="decimal"/>
      <w:lvlText w:val="%1."/>
      <w:lvlJc w:val="left"/>
      <w:pPr>
        <w:ind w:hanging="215"/>
      </w:pPr>
      <w:rPr>
        <w:rFonts w:ascii="Arial" w:eastAsia="Arial" w:hAnsi="Arial" w:hint="default"/>
        <w:b/>
        <w:bCs/>
        <w:color w:val="0C0C0C"/>
        <w:w w:val="102"/>
        <w:sz w:val="28"/>
        <w:szCs w:val="28"/>
      </w:rPr>
    </w:lvl>
    <w:lvl w:ilvl="1" w:tplc="758848E4">
      <w:start w:val="1"/>
      <w:numFmt w:val="decimal"/>
      <w:lvlText w:val="%2."/>
      <w:lvlJc w:val="left"/>
      <w:pPr>
        <w:ind w:hanging="293"/>
      </w:pPr>
      <w:rPr>
        <w:rFonts w:ascii="Arial" w:eastAsia="Arial" w:hAnsi="Arial" w:hint="default"/>
        <w:b/>
        <w:bCs/>
        <w:color w:val="0C0C0C"/>
        <w:w w:val="104"/>
        <w:sz w:val="22"/>
        <w:szCs w:val="22"/>
      </w:rPr>
    </w:lvl>
    <w:lvl w:ilvl="2" w:tplc="7F66F1E2">
      <w:start w:val="1"/>
      <w:numFmt w:val="bullet"/>
      <w:lvlText w:val="•"/>
      <w:lvlJc w:val="left"/>
      <w:rPr>
        <w:rFonts w:hint="default"/>
      </w:rPr>
    </w:lvl>
    <w:lvl w:ilvl="3" w:tplc="EA0C5FE6">
      <w:start w:val="1"/>
      <w:numFmt w:val="bullet"/>
      <w:lvlText w:val="•"/>
      <w:lvlJc w:val="left"/>
      <w:rPr>
        <w:rFonts w:hint="default"/>
      </w:rPr>
    </w:lvl>
    <w:lvl w:ilvl="4" w:tplc="7D7467C2">
      <w:start w:val="1"/>
      <w:numFmt w:val="bullet"/>
      <w:lvlText w:val="•"/>
      <w:lvlJc w:val="left"/>
      <w:rPr>
        <w:rFonts w:hint="default"/>
      </w:rPr>
    </w:lvl>
    <w:lvl w:ilvl="5" w:tplc="EEDAC23A">
      <w:start w:val="1"/>
      <w:numFmt w:val="bullet"/>
      <w:lvlText w:val="•"/>
      <w:lvlJc w:val="left"/>
      <w:rPr>
        <w:rFonts w:hint="default"/>
      </w:rPr>
    </w:lvl>
    <w:lvl w:ilvl="6" w:tplc="A0EAA8C6">
      <w:start w:val="1"/>
      <w:numFmt w:val="bullet"/>
      <w:lvlText w:val="•"/>
      <w:lvlJc w:val="left"/>
      <w:rPr>
        <w:rFonts w:hint="default"/>
      </w:rPr>
    </w:lvl>
    <w:lvl w:ilvl="7" w:tplc="49269B82">
      <w:start w:val="1"/>
      <w:numFmt w:val="bullet"/>
      <w:lvlText w:val="•"/>
      <w:lvlJc w:val="left"/>
      <w:rPr>
        <w:rFonts w:hint="default"/>
      </w:rPr>
    </w:lvl>
    <w:lvl w:ilvl="8" w:tplc="3F5ABCC4">
      <w:start w:val="1"/>
      <w:numFmt w:val="bullet"/>
      <w:lvlText w:val="•"/>
      <w:lvlJc w:val="left"/>
      <w:rPr>
        <w:rFonts w:hint="default"/>
      </w:rPr>
    </w:lvl>
  </w:abstractNum>
  <w:abstractNum w:abstractNumId="36" w15:restartNumberingAfterBreak="0">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8" w15:restartNumberingAfterBreak="0">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9" w15:restartNumberingAfterBreak="0">
    <w:nsid w:val="51F74081"/>
    <w:multiLevelType w:val="hybridMultilevel"/>
    <w:tmpl w:val="515ED720"/>
    <w:lvl w:ilvl="0" w:tplc="733AF972">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0"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5B7B4C91"/>
    <w:multiLevelType w:val="hybridMultilevel"/>
    <w:tmpl w:val="DFA66D08"/>
    <w:lvl w:ilvl="0" w:tplc="5462B80A">
      <w:start w:val="1"/>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0F11269"/>
    <w:multiLevelType w:val="hybridMultilevel"/>
    <w:tmpl w:val="E0AEFDFE"/>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2795BB8"/>
    <w:multiLevelType w:val="hybridMultilevel"/>
    <w:tmpl w:val="BE4A956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3723D9A"/>
    <w:multiLevelType w:val="hybridMultilevel"/>
    <w:tmpl w:val="22347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D2C3A"/>
    <w:multiLevelType w:val="hybridMultilevel"/>
    <w:tmpl w:val="7C402046"/>
    <w:lvl w:ilvl="0" w:tplc="F2B24E1C">
      <w:start w:val="1"/>
      <w:numFmt w:val="decimal"/>
      <w:lvlText w:val="%1."/>
      <w:lvlJc w:val="left"/>
      <w:pPr>
        <w:ind w:left="720" w:hanging="360"/>
      </w:pPr>
      <w:rPr>
        <w:b w:val="0"/>
      </w:rPr>
    </w:lvl>
    <w:lvl w:ilvl="1" w:tplc="241A0003">
      <w:start w:val="1"/>
      <w:numFmt w:val="lowerLetter"/>
      <w:lvlText w:val="%2."/>
      <w:lvlJc w:val="left"/>
      <w:pPr>
        <w:ind w:left="1440" w:hanging="360"/>
      </w:pPr>
    </w:lvl>
    <w:lvl w:ilvl="2" w:tplc="241A0005">
      <w:start w:val="1"/>
      <w:numFmt w:val="lowerRoman"/>
      <w:lvlText w:val="%3."/>
      <w:lvlJc w:val="right"/>
      <w:pPr>
        <w:ind w:left="2160" w:hanging="180"/>
      </w:pPr>
    </w:lvl>
    <w:lvl w:ilvl="3" w:tplc="241A0001">
      <w:start w:val="1"/>
      <w:numFmt w:val="decimal"/>
      <w:lvlText w:val="%4."/>
      <w:lvlJc w:val="left"/>
      <w:pPr>
        <w:ind w:left="2880" w:hanging="360"/>
      </w:pPr>
    </w:lvl>
    <w:lvl w:ilvl="4" w:tplc="241A0003">
      <w:start w:val="1"/>
      <w:numFmt w:val="lowerLetter"/>
      <w:lvlText w:val="%5."/>
      <w:lvlJc w:val="left"/>
      <w:pPr>
        <w:ind w:left="3600" w:hanging="360"/>
      </w:pPr>
    </w:lvl>
    <w:lvl w:ilvl="5" w:tplc="241A0005">
      <w:start w:val="1"/>
      <w:numFmt w:val="lowerRoman"/>
      <w:lvlText w:val="%6."/>
      <w:lvlJc w:val="right"/>
      <w:pPr>
        <w:ind w:left="4320" w:hanging="180"/>
      </w:pPr>
    </w:lvl>
    <w:lvl w:ilvl="6" w:tplc="241A0001">
      <w:start w:val="1"/>
      <w:numFmt w:val="decimal"/>
      <w:lvlText w:val="%7."/>
      <w:lvlJc w:val="left"/>
      <w:pPr>
        <w:ind w:left="5040" w:hanging="360"/>
      </w:pPr>
    </w:lvl>
    <w:lvl w:ilvl="7" w:tplc="241A0003">
      <w:start w:val="1"/>
      <w:numFmt w:val="lowerLetter"/>
      <w:lvlText w:val="%8."/>
      <w:lvlJc w:val="left"/>
      <w:pPr>
        <w:ind w:left="5760" w:hanging="360"/>
      </w:pPr>
    </w:lvl>
    <w:lvl w:ilvl="8" w:tplc="241A0005">
      <w:start w:val="1"/>
      <w:numFmt w:val="lowerRoman"/>
      <w:lvlText w:val="%9."/>
      <w:lvlJc w:val="right"/>
      <w:pPr>
        <w:ind w:left="6480" w:hanging="180"/>
      </w:pPr>
    </w:lvl>
  </w:abstractNum>
  <w:abstractNum w:abstractNumId="46" w15:restartNumberingAfterBreak="0">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11"/>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43"/>
  </w:num>
  <w:num w:numId="9">
    <w:abstractNumId w:val="28"/>
  </w:num>
  <w:num w:numId="10">
    <w:abstractNumId w:val="16"/>
  </w:num>
  <w:num w:numId="11">
    <w:abstractNumId w:val="27"/>
  </w:num>
  <w:num w:numId="12">
    <w:abstractNumId w:val="20"/>
  </w:num>
  <w:num w:numId="13">
    <w:abstractNumId w:val="36"/>
  </w:num>
  <w:num w:numId="14">
    <w:abstractNumId w:val="18"/>
  </w:num>
  <w:num w:numId="15">
    <w:abstractNumId w:val="38"/>
  </w:num>
  <w:num w:numId="16">
    <w:abstractNumId w:val="40"/>
  </w:num>
  <w:num w:numId="17">
    <w:abstractNumId w:val="13"/>
  </w:num>
  <w:num w:numId="18">
    <w:abstractNumId w:val="14"/>
  </w:num>
  <w:num w:numId="19">
    <w:abstractNumId w:val="37"/>
  </w:num>
  <w:num w:numId="20">
    <w:abstractNumId w:val="30"/>
  </w:num>
  <w:num w:numId="21">
    <w:abstractNumId w:val="5"/>
  </w:num>
  <w:num w:numId="22">
    <w:abstractNumId w:val="21"/>
  </w:num>
  <w:num w:numId="23">
    <w:abstractNumId w:val="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44"/>
  </w:num>
  <w:num w:numId="28">
    <w:abstractNumId w:val="31"/>
  </w:num>
  <w:num w:numId="29">
    <w:abstractNumId w:val="32"/>
  </w:num>
  <w:num w:numId="30">
    <w:abstractNumId w:val="25"/>
  </w:num>
  <w:num w:numId="31">
    <w:abstractNumId w:val="42"/>
  </w:num>
  <w:num w:numId="32">
    <w:abstractNumId w:val="17"/>
  </w:num>
  <w:num w:numId="33">
    <w:abstractNumId w:val="41"/>
  </w:num>
  <w:num w:numId="34">
    <w:abstractNumId w:val="33"/>
  </w:num>
  <w:num w:numId="35">
    <w:abstractNumId w:val="34"/>
  </w:num>
  <w:num w:numId="36">
    <w:abstractNumId w:val="29"/>
  </w:num>
  <w:num w:numId="37">
    <w:abstractNumId w:val="26"/>
  </w:num>
  <w:num w:numId="38">
    <w:abstractNumId w:val="35"/>
  </w:num>
  <w:num w:numId="39">
    <w:abstractNumId w:val="24"/>
  </w:num>
  <w:num w:numId="40">
    <w:abstractNumId w:val="39"/>
  </w:num>
  <w:num w:numId="4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12F0"/>
    <w:rsid w:val="00005201"/>
    <w:rsid w:val="00010E00"/>
    <w:rsid w:val="00014617"/>
    <w:rsid w:val="0001494E"/>
    <w:rsid w:val="000243B9"/>
    <w:rsid w:val="00032A12"/>
    <w:rsid w:val="00035589"/>
    <w:rsid w:val="00037451"/>
    <w:rsid w:val="000401E6"/>
    <w:rsid w:val="0004311E"/>
    <w:rsid w:val="00052C3E"/>
    <w:rsid w:val="000A192B"/>
    <w:rsid w:val="000A29DA"/>
    <w:rsid w:val="000C3C3D"/>
    <w:rsid w:val="000C6DAE"/>
    <w:rsid w:val="000D24B0"/>
    <w:rsid w:val="000D5E2C"/>
    <w:rsid w:val="000E4E02"/>
    <w:rsid w:val="000F3633"/>
    <w:rsid w:val="000F7E83"/>
    <w:rsid w:val="00100376"/>
    <w:rsid w:val="00100AFA"/>
    <w:rsid w:val="00116138"/>
    <w:rsid w:val="00120ABF"/>
    <w:rsid w:val="001250C1"/>
    <w:rsid w:val="00140C16"/>
    <w:rsid w:val="00144F2C"/>
    <w:rsid w:val="00147571"/>
    <w:rsid w:val="001503F5"/>
    <w:rsid w:val="001642E1"/>
    <w:rsid w:val="00170509"/>
    <w:rsid w:val="0017191A"/>
    <w:rsid w:val="001803C8"/>
    <w:rsid w:val="00182BCB"/>
    <w:rsid w:val="00186385"/>
    <w:rsid w:val="00196ABA"/>
    <w:rsid w:val="00197BB8"/>
    <w:rsid w:val="001B1144"/>
    <w:rsid w:val="002024B2"/>
    <w:rsid w:val="002027D5"/>
    <w:rsid w:val="00203C55"/>
    <w:rsid w:val="00212DC9"/>
    <w:rsid w:val="00222C4B"/>
    <w:rsid w:val="00223E9D"/>
    <w:rsid w:val="002271AA"/>
    <w:rsid w:val="00231CE1"/>
    <w:rsid w:val="00242DEA"/>
    <w:rsid w:val="00245DA8"/>
    <w:rsid w:val="00273E4A"/>
    <w:rsid w:val="002743EC"/>
    <w:rsid w:val="0028073C"/>
    <w:rsid w:val="002A1FE5"/>
    <w:rsid w:val="002B2ED5"/>
    <w:rsid w:val="002B3969"/>
    <w:rsid w:val="002C342C"/>
    <w:rsid w:val="002C3A64"/>
    <w:rsid w:val="002E4F6C"/>
    <w:rsid w:val="002F76F5"/>
    <w:rsid w:val="002F7AFC"/>
    <w:rsid w:val="00301B3D"/>
    <w:rsid w:val="00310B28"/>
    <w:rsid w:val="00314230"/>
    <w:rsid w:val="00315075"/>
    <w:rsid w:val="00327C76"/>
    <w:rsid w:val="00330F29"/>
    <w:rsid w:val="00341704"/>
    <w:rsid w:val="00344480"/>
    <w:rsid w:val="00351654"/>
    <w:rsid w:val="0036083E"/>
    <w:rsid w:val="003618E4"/>
    <w:rsid w:val="00362033"/>
    <w:rsid w:val="0037033B"/>
    <w:rsid w:val="0037278C"/>
    <w:rsid w:val="00377994"/>
    <w:rsid w:val="00382BA0"/>
    <w:rsid w:val="00390EC4"/>
    <w:rsid w:val="00395BA3"/>
    <w:rsid w:val="003960ED"/>
    <w:rsid w:val="003A7175"/>
    <w:rsid w:val="003A7CF3"/>
    <w:rsid w:val="003B48AC"/>
    <w:rsid w:val="003B74E8"/>
    <w:rsid w:val="003C578D"/>
    <w:rsid w:val="003D6C4E"/>
    <w:rsid w:val="003E0E72"/>
    <w:rsid w:val="003E2043"/>
    <w:rsid w:val="003E5634"/>
    <w:rsid w:val="00407648"/>
    <w:rsid w:val="004109AB"/>
    <w:rsid w:val="00411EE5"/>
    <w:rsid w:val="00425794"/>
    <w:rsid w:val="00430A89"/>
    <w:rsid w:val="00430E3D"/>
    <w:rsid w:val="0043623B"/>
    <w:rsid w:val="004403D2"/>
    <w:rsid w:val="00442DBC"/>
    <w:rsid w:val="00446A1B"/>
    <w:rsid w:val="004522DE"/>
    <w:rsid w:val="00452D0E"/>
    <w:rsid w:val="00457520"/>
    <w:rsid w:val="004646E3"/>
    <w:rsid w:val="0046690F"/>
    <w:rsid w:val="0047001B"/>
    <w:rsid w:val="00485625"/>
    <w:rsid w:val="00494471"/>
    <w:rsid w:val="004A0DD8"/>
    <w:rsid w:val="004B4D6B"/>
    <w:rsid w:val="004C3AC1"/>
    <w:rsid w:val="004C7956"/>
    <w:rsid w:val="004F2221"/>
    <w:rsid w:val="004F2F47"/>
    <w:rsid w:val="00506DBB"/>
    <w:rsid w:val="00511CF0"/>
    <w:rsid w:val="00517887"/>
    <w:rsid w:val="00530779"/>
    <w:rsid w:val="00542452"/>
    <w:rsid w:val="00543E7B"/>
    <w:rsid w:val="005449C0"/>
    <w:rsid w:val="00550DA0"/>
    <w:rsid w:val="005644C4"/>
    <w:rsid w:val="00565CC3"/>
    <w:rsid w:val="0057499A"/>
    <w:rsid w:val="00576214"/>
    <w:rsid w:val="00583363"/>
    <w:rsid w:val="00583839"/>
    <w:rsid w:val="005846C7"/>
    <w:rsid w:val="00590FBD"/>
    <w:rsid w:val="005940EC"/>
    <w:rsid w:val="00595CBD"/>
    <w:rsid w:val="00595E27"/>
    <w:rsid w:val="0059652B"/>
    <w:rsid w:val="005A5B71"/>
    <w:rsid w:val="005B0315"/>
    <w:rsid w:val="005B7C54"/>
    <w:rsid w:val="005C0C3A"/>
    <w:rsid w:val="005C15B8"/>
    <w:rsid w:val="005C773B"/>
    <w:rsid w:val="005E3354"/>
    <w:rsid w:val="005F30B7"/>
    <w:rsid w:val="00601D07"/>
    <w:rsid w:val="00613EE6"/>
    <w:rsid w:val="0062167A"/>
    <w:rsid w:val="00622F66"/>
    <w:rsid w:val="006234E4"/>
    <w:rsid w:val="00634E63"/>
    <w:rsid w:val="00640223"/>
    <w:rsid w:val="00640A45"/>
    <w:rsid w:val="006440AE"/>
    <w:rsid w:val="00645606"/>
    <w:rsid w:val="00654F1C"/>
    <w:rsid w:val="0066793C"/>
    <w:rsid w:val="00682492"/>
    <w:rsid w:val="006A49A7"/>
    <w:rsid w:val="006A6850"/>
    <w:rsid w:val="006B2D94"/>
    <w:rsid w:val="006B2E91"/>
    <w:rsid w:val="006B3833"/>
    <w:rsid w:val="006B71AF"/>
    <w:rsid w:val="006C38DA"/>
    <w:rsid w:val="006C66ED"/>
    <w:rsid w:val="006C6DAA"/>
    <w:rsid w:val="006D0CAC"/>
    <w:rsid w:val="006E2D97"/>
    <w:rsid w:val="006F35DB"/>
    <w:rsid w:val="00707A84"/>
    <w:rsid w:val="00714874"/>
    <w:rsid w:val="00726CA3"/>
    <w:rsid w:val="007342DB"/>
    <w:rsid w:val="0073550F"/>
    <w:rsid w:val="00755F01"/>
    <w:rsid w:val="00772421"/>
    <w:rsid w:val="00772D2C"/>
    <w:rsid w:val="00774DB6"/>
    <w:rsid w:val="0077635E"/>
    <w:rsid w:val="007876FD"/>
    <w:rsid w:val="00795E51"/>
    <w:rsid w:val="007B3F71"/>
    <w:rsid w:val="007B592E"/>
    <w:rsid w:val="007B7B91"/>
    <w:rsid w:val="007D2C87"/>
    <w:rsid w:val="007D768C"/>
    <w:rsid w:val="007E4497"/>
    <w:rsid w:val="007F002C"/>
    <w:rsid w:val="007F2090"/>
    <w:rsid w:val="00801860"/>
    <w:rsid w:val="00802839"/>
    <w:rsid w:val="00806A2A"/>
    <w:rsid w:val="00815C92"/>
    <w:rsid w:val="00817249"/>
    <w:rsid w:val="008264BD"/>
    <w:rsid w:val="00832C95"/>
    <w:rsid w:val="00852266"/>
    <w:rsid w:val="00855B30"/>
    <w:rsid w:val="00870A58"/>
    <w:rsid w:val="00883F34"/>
    <w:rsid w:val="008A3A81"/>
    <w:rsid w:val="008B05C1"/>
    <w:rsid w:val="008B1FF6"/>
    <w:rsid w:val="008B3B23"/>
    <w:rsid w:val="008C091C"/>
    <w:rsid w:val="008C3E25"/>
    <w:rsid w:val="008C73A9"/>
    <w:rsid w:val="008D12A2"/>
    <w:rsid w:val="008D7036"/>
    <w:rsid w:val="008E2484"/>
    <w:rsid w:val="008E7080"/>
    <w:rsid w:val="0090468C"/>
    <w:rsid w:val="00906907"/>
    <w:rsid w:val="00906EDB"/>
    <w:rsid w:val="0091349A"/>
    <w:rsid w:val="0092154F"/>
    <w:rsid w:val="009240CD"/>
    <w:rsid w:val="009729CA"/>
    <w:rsid w:val="009751C6"/>
    <w:rsid w:val="00980088"/>
    <w:rsid w:val="00982BDE"/>
    <w:rsid w:val="0098433C"/>
    <w:rsid w:val="009848E2"/>
    <w:rsid w:val="00991234"/>
    <w:rsid w:val="00994661"/>
    <w:rsid w:val="009950ED"/>
    <w:rsid w:val="009A0C6E"/>
    <w:rsid w:val="009A1A16"/>
    <w:rsid w:val="009A65DF"/>
    <w:rsid w:val="009B47C5"/>
    <w:rsid w:val="009C0501"/>
    <w:rsid w:val="009D2AAC"/>
    <w:rsid w:val="009E064B"/>
    <w:rsid w:val="009E24E5"/>
    <w:rsid w:val="009E2D98"/>
    <w:rsid w:val="009E2FE9"/>
    <w:rsid w:val="009E7387"/>
    <w:rsid w:val="009F74DD"/>
    <w:rsid w:val="00A00225"/>
    <w:rsid w:val="00A02FDA"/>
    <w:rsid w:val="00A03DFA"/>
    <w:rsid w:val="00A12D85"/>
    <w:rsid w:val="00A166C4"/>
    <w:rsid w:val="00A2029F"/>
    <w:rsid w:val="00A27624"/>
    <w:rsid w:val="00A317ED"/>
    <w:rsid w:val="00A427B6"/>
    <w:rsid w:val="00A53A7D"/>
    <w:rsid w:val="00A564A0"/>
    <w:rsid w:val="00A6364E"/>
    <w:rsid w:val="00A70FC7"/>
    <w:rsid w:val="00A75945"/>
    <w:rsid w:val="00A8694A"/>
    <w:rsid w:val="00A90FF6"/>
    <w:rsid w:val="00A92B1D"/>
    <w:rsid w:val="00A967E0"/>
    <w:rsid w:val="00AB00CD"/>
    <w:rsid w:val="00AB133D"/>
    <w:rsid w:val="00AB2DD2"/>
    <w:rsid w:val="00AB3498"/>
    <w:rsid w:val="00AB7E70"/>
    <w:rsid w:val="00AC0ED7"/>
    <w:rsid w:val="00AC10A7"/>
    <w:rsid w:val="00AD7CD6"/>
    <w:rsid w:val="00AE2715"/>
    <w:rsid w:val="00B03563"/>
    <w:rsid w:val="00B04EEC"/>
    <w:rsid w:val="00B21492"/>
    <w:rsid w:val="00B22581"/>
    <w:rsid w:val="00B36026"/>
    <w:rsid w:val="00B4002A"/>
    <w:rsid w:val="00B4466F"/>
    <w:rsid w:val="00B4671D"/>
    <w:rsid w:val="00B53D2A"/>
    <w:rsid w:val="00B54365"/>
    <w:rsid w:val="00B544B1"/>
    <w:rsid w:val="00B64553"/>
    <w:rsid w:val="00B67846"/>
    <w:rsid w:val="00B82D97"/>
    <w:rsid w:val="00B904FB"/>
    <w:rsid w:val="00B94B29"/>
    <w:rsid w:val="00BB1A97"/>
    <w:rsid w:val="00BC0390"/>
    <w:rsid w:val="00BC234C"/>
    <w:rsid w:val="00BC409C"/>
    <w:rsid w:val="00BC7279"/>
    <w:rsid w:val="00BD34FE"/>
    <w:rsid w:val="00BD5176"/>
    <w:rsid w:val="00BD5CFF"/>
    <w:rsid w:val="00BE0BFA"/>
    <w:rsid w:val="00BE5190"/>
    <w:rsid w:val="00BF303E"/>
    <w:rsid w:val="00BF5F02"/>
    <w:rsid w:val="00BF6176"/>
    <w:rsid w:val="00C02B4B"/>
    <w:rsid w:val="00C1791E"/>
    <w:rsid w:val="00C21345"/>
    <w:rsid w:val="00C22A16"/>
    <w:rsid w:val="00C268F0"/>
    <w:rsid w:val="00C26B70"/>
    <w:rsid w:val="00C27C35"/>
    <w:rsid w:val="00C31480"/>
    <w:rsid w:val="00C31562"/>
    <w:rsid w:val="00C31C96"/>
    <w:rsid w:val="00C34418"/>
    <w:rsid w:val="00C429CB"/>
    <w:rsid w:val="00C4794A"/>
    <w:rsid w:val="00C50105"/>
    <w:rsid w:val="00C550A2"/>
    <w:rsid w:val="00C55E28"/>
    <w:rsid w:val="00C672C9"/>
    <w:rsid w:val="00C72835"/>
    <w:rsid w:val="00C77E6B"/>
    <w:rsid w:val="00C9353B"/>
    <w:rsid w:val="00C96C14"/>
    <w:rsid w:val="00CA2B35"/>
    <w:rsid w:val="00CB0F05"/>
    <w:rsid w:val="00CD7CA4"/>
    <w:rsid w:val="00CE09EA"/>
    <w:rsid w:val="00D01C74"/>
    <w:rsid w:val="00D21F7C"/>
    <w:rsid w:val="00D44E70"/>
    <w:rsid w:val="00D55E3E"/>
    <w:rsid w:val="00D55ED5"/>
    <w:rsid w:val="00D56A1A"/>
    <w:rsid w:val="00D60FD4"/>
    <w:rsid w:val="00D62079"/>
    <w:rsid w:val="00D64910"/>
    <w:rsid w:val="00D73170"/>
    <w:rsid w:val="00D7790E"/>
    <w:rsid w:val="00D83443"/>
    <w:rsid w:val="00DB1E02"/>
    <w:rsid w:val="00DB2204"/>
    <w:rsid w:val="00DB67A1"/>
    <w:rsid w:val="00DC310C"/>
    <w:rsid w:val="00DE25D3"/>
    <w:rsid w:val="00DE26A3"/>
    <w:rsid w:val="00DF12B5"/>
    <w:rsid w:val="00DF69B4"/>
    <w:rsid w:val="00E02291"/>
    <w:rsid w:val="00E21D28"/>
    <w:rsid w:val="00E3149A"/>
    <w:rsid w:val="00E31991"/>
    <w:rsid w:val="00E46EAF"/>
    <w:rsid w:val="00E52ED1"/>
    <w:rsid w:val="00E629BD"/>
    <w:rsid w:val="00E71755"/>
    <w:rsid w:val="00E76819"/>
    <w:rsid w:val="00E77032"/>
    <w:rsid w:val="00E7798D"/>
    <w:rsid w:val="00E87277"/>
    <w:rsid w:val="00E940C5"/>
    <w:rsid w:val="00EA0A8D"/>
    <w:rsid w:val="00EA73F8"/>
    <w:rsid w:val="00EB47CC"/>
    <w:rsid w:val="00EC10C3"/>
    <w:rsid w:val="00EC54EC"/>
    <w:rsid w:val="00EC7396"/>
    <w:rsid w:val="00EE07FE"/>
    <w:rsid w:val="00EF38FB"/>
    <w:rsid w:val="00F025DE"/>
    <w:rsid w:val="00F117E1"/>
    <w:rsid w:val="00F2446B"/>
    <w:rsid w:val="00F32229"/>
    <w:rsid w:val="00F36160"/>
    <w:rsid w:val="00F44DD7"/>
    <w:rsid w:val="00F52968"/>
    <w:rsid w:val="00F542D4"/>
    <w:rsid w:val="00F57559"/>
    <w:rsid w:val="00F65DB7"/>
    <w:rsid w:val="00F65DD1"/>
    <w:rsid w:val="00F701A7"/>
    <w:rsid w:val="00F7070A"/>
    <w:rsid w:val="00F72B3D"/>
    <w:rsid w:val="00F80CA0"/>
    <w:rsid w:val="00F8115D"/>
    <w:rsid w:val="00F81A5D"/>
    <w:rsid w:val="00F86084"/>
    <w:rsid w:val="00F8733D"/>
    <w:rsid w:val="00F93886"/>
    <w:rsid w:val="00FA26A8"/>
    <w:rsid w:val="00FA777B"/>
    <w:rsid w:val="00FB36AD"/>
    <w:rsid w:val="00FC5B4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3A9"/>
  </w:style>
  <w:style w:type="paragraph" w:styleId="Heading1">
    <w:name w:val="heading 1"/>
    <w:basedOn w:val="Normal"/>
    <w:next w:val="BodyText"/>
    <w:link w:val="Heading1Char"/>
    <w:qFormat/>
    <w:rsid w:val="003B74E8"/>
    <w:pPr>
      <w:keepNext/>
      <w:keepLines/>
      <w:suppressAutoHyphens/>
      <w:spacing w:before="480" w:after="0" w:line="100" w:lineRule="atLeast"/>
      <w:outlineLvl w:val="0"/>
    </w:pPr>
    <w:rPr>
      <w:rFonts w:ascii="Cambria" w:eastAsia="Arial Unicode MS" w:hAnsi="Cambria" w:cs="Times New Roman"/>
      <w:b/>
      <w:bCs/>
      <w:color w:val="365F91"/>
      <w:kern w:val="1"/>
      <w:sz w:val="28"/>
      <w:szCs w:val="28"/>
      <w:lang w:eastAsia="ar-SA"/>
    </w:rPr>
  </w:style>
  <w:style w:type="paragraph" w:styleId="Heading2">
    <w:name w:val="heading 2"/>
    <w:basedOn w:val="Normal"/>
    <w:next w:val="BodyText"/>
    <w:link w:val="Heading2Char"/>
    <w:qFormat/>
    <w:rsid w:val="003B74E8"/>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3B74E8"/>
    <w:pPr>
      <w:keepNext/>
      <w:numPr>
        <w:ilvl w:val="2"/>
        <w:numId w:val="1"/>
      </w:numPr>
      <w:suppressAutoHyphens/>
      <w:spacing w:before="240" w:after="60" w:line="100" w:lineRule="atLeas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3B74E8"/>
    <w:pPr>
      <w:keepNext/>
      <w:numPr>
        <w:ilvl w:val="3"/>
        <w:numId w:val="1"/>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3B74E8"/>
    <w:pPr>
      <w:numPr>
        <w:ilvl w:val="4"/>
        <w:numId w:val="1"/>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3B74E8"/>
    <w:pPr>
      <w:keepNext/>
      <w:numPr>
        <w:ilvl w:val="5"/>
        <w:numId w:val="1"/>
      </w:numPr>
      <w:suppressAutoHyphens/>
      <w:spacing w:after="0" w:line="100" w:lineRule="atLeas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3B74E8"/>
    <w:pPr>
      <w:keepNext/>
      <w:numPr>
        <w:ilvl w:val="6"/>
        <w:numId w:val="1"/>
      </w:numPr>
      <w:suppressAutoHyphens/>
      <w:spacing w:after="0" w:line="100" w:lineRule="atLeas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3B74E8"/>
    <w:pPr>
      <w:keepNext/>
      <w:numPr>
        <w:ilvl w:val="7"/>
        <w:numId w:val="1"/>
      </w:numPr>
      <w:suppressAutoHyphens/>
      <w:spacing w:after="0" w:line="100" w:lineRule="atLeast"/>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3B74E8"/>
    <w:pPr>
      <w:numPr>
        <w:ilvl w:val="8"/>
        <w:numId w:val="1"/>
      </w:numPr>
      <w:suppressAutoHyphens/>
      <w:spacing w:before="240" w:after="60" w:line="100" w:lineRule="atLeas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3B74E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3B74E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aliases w:val="Liste 1"/>
    <w:basedOn w:val="Normal"/>
    <w:uiPriority w:val="34"/>
    <w:qFormat/>
    <w:rsid w:val="003B74E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styleId="CommentText">
    <w:name w:val="annotation text"/>
    <w:basedOn w:val="Normal"/>
    <w:link w:val="CommentTextChar1"/>
    <w:semiHidden/>
    <w:unhideWhenUsed/>
    <w:rsid w:val="003B74E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Normal1">
    <w:name w:val="Normal1"/>
    <w:basedOn w:val="Normal"/>
    <w:uiPriority w:val="99"/>
    <w:rsid w:val="009C0501"/>
    <w:pPr>
      <w:spacing w:before="100" w:beforeAutospacing="1" w:after="100" w:afterAutospacing="1" w:line="240" w:lineRule="auto"/>
    </w:pPr>
    <w:rPr>
      <w:rFonts w:ascii="Arial" w:eastAsia="Times New Roman" w:hAnsi="Arial" w:cs="Arial"/>
      <w:lang w:val="en-US"/>
    </w:rPr>
  </w:style>
  <w:style w:type="paragraph" w:customStyle="1" w:styleId="TableParagraph">
    <w:name w:val="Table Paragraph"/>
    <w:basedOn w:val="Normal"/>
    <w:uiPriority w:val="1"/>
    <w:qFormat/>
    <w:rsid w:val="000401E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80662317">
      <w:bodyDiv w:val="1"/>
      <w:marLeft w:val="0"/>
      <w:marRight w:val="0"/>
      <w:marTop w:val="0"/>
      <w:marBottom w:val="0"/>
      <w:divBdr>
        <w:top w:val="none" w:sz="0" w:space="0" w:color="auto"/>
        <w:left w:val="none" w:sz="0" w:space="0" w:color="auto"/>
        <w:bottom w:val="none" w:sz="0" w:space="0" w:color="auto"/>
        <w:right w:val="none" w:sz="0" w:space="0" w:color="auto"/>
      </w:divBdr>
    </w:div>
    <w:div w:id="1414090269">
      <w:bodyDiv w:val="1"/>
      <w:marLeft w:val="0"/>
      <w:marRight w:val="0"/>
      <w:marTop w:val="0"/>
      <w:marBottom w:val="0"/>
      <w:divBdr>
        <w:top w:val="none" w:sz="0" w:space="0" w:color="auto"/>
        <w:left w:val="none" w:sz="0" w:space="0" w:color="auto"/>
        <w:bottom w:val="none" w:sz="0" w:space="0" w:color="auto"/>
        <w:right w:val="none" w:sz="0" w:space="0" w:color="auto"/>
      </w:divBdr>
    </w:div>
    <w:div w:id="1584681143">
      <w:bodyDiv w:val="1"/>
      <w:marLeft w:val="0"/>
      <w:marRight w:val="0"/>
      <w:marTop w:val="0"/>
      <w:marBottom w:val="0"/>
      <w:divBdr>
        <w:top w:val="none" w:sz="0" w:space="0" w:color="auto"/>
        <w:left w:val="none" w:sz="0" w:space="0" w:color="auto"/>
        <w:bottom w:val="none" w:sz="0" w:space="0" w:color="auto"/>
        <w:right w:val="none" w:sz="0" w:space="0" w:color="auto"/>
      </w:divBdr>
    </w:div>
    <w:div w:id="1839037724">
      <w:bodyDiv w:val="1"/>
      <w:marLeft w:val="0"/>
      <w:marRight w:val="0"/>
      <w:marTop w:val="0"/>
      <w:marBottom w:val="0"/>
      <w:divBdr>
        <w:top w:val="none" w:sz="0" w:space="0" w:color="auto"/>
        <w:left w:val="none" w:sz="0" w:space="0" w:color="auto"/>
        <w:bottom w:val="none" w:sz="0" w:space="0" w:color="auto"/>
        <w:right w:val="none" w:sz="0" w:space="0" w:color="auto"/>
      </w:divBdr>
    </w:div>
    <w:div w:id="1995139043">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ran.jovanovic@rdrr.gov.rs" TargetMode="External"/><Relationship Id="rId18" Type="http://schemas.openxmlformats.org/officeDocument/2006/relationships/hyperlink" Target="mailto:nebojsa.dimitrijev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drr.gov.rs/" TargetMode="External"/><Relationship Id="rId17" Type="http://schemas.openxmlformats.org/officeDocument/2006/relationships/hyperlink" Target="mailto:mirjana.janjic@rdrr.gov.rs" TargetMode="External"/><Relationship Id="rId2" Type="http://schemas.openxmlformats.org/officeDocument/2006/relationships/numbering" Target="numbering.xml"/><Relationship Id="rId16" Type="http://schemas.openxmlformats.org/officeDocument/2006/relationships/hyperlink" Target="mailto:zoran.jovanovic@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nebojsa.dimitrijevic@rdrr.gov.r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iroslav.vucet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38E2-AB62-4574-8AA3-9CA97027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34</Pages>
  <Words>9455</Words>
  <Characters>53898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zoran.jovanovic</dc:creator>
  <cp:keywords/>
  <dc:description/>
  <cp:lastModifiedBy>Nebojša Dimitrijević</cp:lastModifiedBy>
  <cp:revision>26</cp:revision>
  <cp:lastPrinted>2016-11-22T09:14:00Z</cp:lastPrinted>
  <dcterms:created xsi:type="dcterms:W3CDTF">2018-03-23T11:15:00Z</dcterms:created>
  <dcterms:modified xsi:type="dcterms:W3CDTF">2018-03-26T10:48:00Z</dcterms:modified>
</cp:coreProperties>
</file>